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54AD3FF" w14:textId="77777777" w:rsidR="00DC3FCD" w:rsidRDefault="00CD33E5" w:rsidP="00DC3FCD">
      <w:pPr>
        <w:jc w:val="center"/>
      </w:pPr>
      <w:r>
        <w:fldChar w:fldCharType="begin"/>
      </w:r>
      <w:r>
        <w:instrText xml:space="preserve"> INCLUDEPICTURE  "cid:image003.jpg@01DCFE52.74A4C100" \* MERGEFORMATINET </w:instrText>
      </w:r>
      <w:r>
        <w:fldChar w:fldCharType="separate"/>
      </w:r>
      <w:r>
        <mc:AlternateContent>
          <mc:Choice Requires="v">
            <w:pict w14:anchorId="6F1DD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gency Logo for The Capital Development Board." style="width:204.75pt;height:79.5pt">
                <v:imagedata r:id="rId12" r:href="rId13"/>
              </v:shape>
            </w:pict>
          </mc:Choice>
          <mc:Fallback>
            <w:drawing>
              <wp:inline distT="0" distB="0" distL="0" distR="0" wp14:anchorId="2C01BEBB" wp14:editId="1D4D8402">
                <wp:extent cx="2600325" cy="1009650"/>
                <wp:effectExtent l="0" t="0" r="9525" b="0"/>
                <wp:docPr id="1" name="Picture 1" descr="Agency Logo for The Capital Development Boa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Agency Logo for The Capital Development Board."/>
                        <pic:cNvPicPr>
                          <a:picLocks noChangeAspect="1" noChangeArrowheads="1"/>
                        </pic:cNvPicPr>
                      </pic:nvPicPr>
                      <pic:blipFill>
                        <a:blip r:embed="rId14" r:link="rId13">
                          <a:extLst>
                            <a:ext uri="{28A0092B-C50C-407E-A947-70E740481C1C}">
                              <a14:useLocalDpi xmlns:a14="http://schemas.microsoft.com/office/drawing/2010/main" val="0"/>
                            </a:ext>
                          </a:extLst>
                        </a:blip>
                        <a:srcRect/>
                        <a:stretch>
                          <a:fillRect/>
                        </a:stretch>
                      </pic:blipFill>
                      <pic:spPr bwMode="auto">
                        <a:xfrm>
                          <a:off x="0" y="0"/>
                          <a:ext cx="2600325" cy="1009650"/>
                        </a:xfrm>
                        <a:prstGeom prst="rect">
                          <a:avLst/>
                        </a:prstGeom>
                        <a:noFill/>
                        <a:ln>
                          <a:noFill/>
                        </a:ln>
                      </pic:spPr>
                    </pic:pic>
                  </a:graphicData>
                </a:graphic>
              </wp:inline>
            </w:drawing>
          </mc:Fallback>
        </mc:AlternateContent>
      </w:r>
      <w:r>
        <w:fldChar w:fldCharType="end"/>
      </w:r>
    </w:p>
    <w:p w14:paraId="72B39C59" w14:textId="77777777" w:rsidR="00AE6A47" w:rsidRDefault="00AE6A47" w:rsidP="00DC3FCD">
      <w:pPr>
        <w:jc w:val="center"/>
      </w:pPr>
    </w:p>
    <w:p w14:paraId="6F8203CE" w14:textId="77777777" w:rsidR="00AE6A47" w:rsidRDefault="00AE6A47" w:rsidP="00DC3FCD">
      <w:pPr>
        <w:jc w:val="center"/>
      </w:pPr>
    </w:p>
    <w:p w14:paraId="69D8F13E" w14:textId="77777777" w:rsidR="00CD33E5" w:rsidRPr="0093737D" w:rsidRDefault="00CD33E5" w:rsidP="00DC3FCD">
      <w:pPr>
        <w:jc w:val="center"/>
        <w:rPr>
          <w:rFonts w:ascii="Arial Narrow" w:hAnsi="Arial Narrow"/>
          <w:sz w:val="32"/>
          <w:szCs w:val="32"/>
        </w:rPr>
      </w:pPr>
    </w:p>
    <w:p w14:paraId="42ABB7A8" w14:textId="77777777" w:rsidR="00DC3FCD" w:rsidRDefault="00DC3FCD" w:rsidP="00DC3FCD">
      <w:pPr>
        <w:jc w:val="center"/>
        <w:rPr>
          <w:rFonts w:ascii="Arial Narrow" w:hAnsi="Arial Narrow"/>
          <w:sz w:val="32"/>
          <w:szCs w:val="32"/>
        </w:rPr>
      </w:pPr>
      <w:bookmarkStart w:id="0" w:name="_Hlk232665751"/>
      <w:r>
        <w:rPr>
          <w:rFonts w:ascii="Arial Narrow" w:hAnsi="Arial Narrow"/>
          <w:sz w:val="32"/>
          <w:szCs w:val="32"/>
        </w:rPr>
        <w:t>State of Illinois</w:t>
      </w:r>
    </w:p>
    <w:bookmarkEnd w:id="0"/>
    <w:p w14:paraId="50B18398" w14:textId="77777777" w:rsidR="003111ED" w:rsidRPr="00DC3FCD" w:rsidRDefault="003111ED">
      <w:pPr>
        <w:jc w:val="both"/>
        <w:rPr>
          <w:rFonts w:ascii="Arial Narrow" w:hAnsi="Arial Narrow"/>
          <w:sz w:val="16"/>
          <w:szCs w:val="16"/>
        </w:rPr>
      </w:pPr>
    </w:p>
    <w:p w14:paraId="451236B6" w14:textId="77777777" w:rsidR="003111ED" w:rsidRPr="0093737D" w:rsidRDefault="003111ED">
      <w:pPr>
        <w:jc w:val="center"/>
        <w:rPr>
          <w:rFonts w:ascii="Arial Narrow" w:hAnsi="Arial Narrow"/>
          <w:b/>
          <w:bCs/>
          <w:sz w:val="46"/>
          <w:szCs w:val="46"/>
        </w:rPr>
      </w:pPr>
      <w:r w:rsidRPr="0093737D">
        <w:rPr>
          <w:rFonts w:ascii="Arial Narrow" w:hAnsi="Arial Narrow"/>
          <w:b/>
          <w:bCs/>
          <w:sz w:val="46"/>
          <w:szCs w:val="46"/>
        </w:rPr>
        <w:t>Illinois Capital Development Board</w:t>
      </w:r>
    </w:p>
    <w:p w14:paraId="66C9AB72" w14:textId="77777777" w:rsidR="003111ED" w:rsidRDefault="003111ED">
      <w:pPr>
        <w:jc w:val="center"/>
        <w:rPr>
          <w:rFonts w:ascii="Arial Narrow" w:hAnsi="Arial Narrow"/>
          <w:b/>
          <w:bCs/>
          <w:sz w:val="46"/>
          <w:szCs w:val="46"/>
        </w:rPr>
      </w:pPr>
      <w:r w:rsidRPr="0093737D">
        <w:rPr>
          <w:rFonts w:ascii="Arial Narrow" w:hAnsi="Arial Narrow"/>
          <w:b/>
          <w:bCs/>
          <w:sz w:val="46"/>
          <w:szCs w:val="46"/>
        </w:rPr>
        <w:t>Contractor/Bidder Prequalification Form</w:t>
      </w:r>
    </w:p>
    <w:p w14:paraId="61C3319E" w14:textId="77777777" w:rsidR="00AE6A47" w:rsidRDefault="00AE6A47">
      <w:pPr>
        <w:jc w:val="center"/>
        <w:rPr>
          <w:rFonts w:ascii="Arial Narrow" w:hAnsi="Arial Narrow"/>
          <w:b/>
          <w:bCs/>
          <w:sz w:val="46"/>
          <w:szCs w:val="46"/>
        </w:rPr>
      </w:pPr>
    </w:p>
    <w:p w14:paraId="1853683F" w14:textId="77777777" w:rsidR="00CD33E5" w:rsidRPr="0093737D" w:rsidRDefault="00CD33E5">
      <w:pPr>
        <w:jc w:val="center"/>
        <w:rPr>
          <w:rFonts w:ascii="Arial Narrow" w:hAnsi="Arial Narrow"/>
          <w:sz w:val="40"/>
          <w:szCs w:val="40"/>
        </w:rPr>
      </w:pPr>
    </w:p>
    <w:p w14:paraId="52D2F74D" w14:textId="77777777" w:rsidR="003111ED" w:rsidRPr="00F66CEE" w:rsidRDefault="003111ED">
      <w:pPr>
        <w:jc w:val="both"/>
        <w:rPr>
          <w:rFonts w:ascii="Arial Narrow" w:hAnsi="Arial Narrow"/>
          <w:sz w:val="16"/>
          <w:szCs w:val="16"/>
        </w:rPr>
      </w:pPr>
    </w:p>
    <w:p w14:paraId="02662A94" w14:textId="77777777" w:rsidR="00CD33E5" w:rsidRDefault="00CD33E5" w:rsidP="00CD33E5">
      <w:pPr>
        <w:jc w:val="center"/>
        <w:rPr>
          <w:rFonts w:ascii="Times New Roman" w:hAnsi="Times New Roman"/>
          <w:sz w:val="28"/>
          <w:szCs w:val="28"/>
        </w:rPr>
      </w:pPr>
      <w:r w:rsidRPr="00CD33E5">
        <w:rPr>
          <w:rFonts w:ascii="Times New Roman" w:hAnsi="Times New Roman"/>
          <w:sz w:val="28"/>
          <w:szCs w:val="28"/>
        </w:rPr>
        <w:t xml:space="preserve">Please email completed application to: </w:t>
      </w:r>
    </w:p>
    <w:p w14:paraId="247C2EEF" w14:textId="77777777" w:rsidR="00CD33E5" w:rsidRPr="00CD33E5" w:rsidRDefault="00CD33E5" w:rsidP="00CD33E5">
      <w:pPr>
        <w:jc w:val="center"/>
        <w:rPr>
          <w:rFonts w:ascii="Times New Roman" w:hAnsi="Times New Roman"/>
          <w:sz w:val="28"/>
          <w:szCs w:val="28"/>
        </w:rPr>
      </w:pPr>
      <w:hyperlink r:id="rId15" w:history="1">
        <w:r w:rsidRPr="00CD33E5">
          <w:rPr>
            <w:rStyle w:val="Hyperlink"/>
            <w:rFonts w:ascii="Times New Roman" w:hAnsi="Times New Roman"/>
            <w:sz w:val="28"/>
            <w:szCs w:val="28"/>
          </w:rPr>
          <w:t>CDB.VendorReg@illinois.gov</w:t>
        </w:r>
      </w:hyperlink>
    </w:p>
    <w:p w14:paraId="4B213F06" w14:textId="77777777" w:rsidR="003111ED" w:rsidRPr="0093737D" w:rsidRDefault="003111ED">
      <w:pPr>
        <w:jc w:val="center"/>
        <w:rPr>
          <w:rFonts w:ascii="Arial Narrow" w:hAnsi="Arial Narrow"/>
          <w:sz w:val="30"/>
          <w:szCs w:val="30"/>
        </w:rPr>
      </w:pPr>
    </w:p>
    <w:p w14:paraId="557B9C80" w14:textId="77777777" w:rsidR="00FA366B" w:rsidRDefault="00FA366B">
      <w:pPr>
        <w:jc w:val="center"/>
        <w:rPr>
          <w:rStyle w:val="Hypertext"/>
          <w:rFonts w:ascii="Arial Narrow" w:hAnsi="Arial Narrow"/>
          <w:sz w:val="28"/>
          <w:szCs w:val="28"/>
        </w:rPr>
      </w:pPr>
    </w:p>
    <w:p w14:paraId="022FB3BE" w14:textId="77777777" w:rsidR="00CD33E5" w:rsidRPr="00CD33E5" w:rsidRDefault="00CD33E5" w:rsidP="00CD33E5">
      <w:pPr>
        <w:jc w:val="center"/>
        <w:rPr>
          <w:rFonts w:ascii="Times New Roman" w:hAnsi="Times New Roman"/>
          <w:sz w:val="28"/>
          <w:szCs w:val="28"/>
        </w:rPr>
      </w:pPr>
      <w:r w:rsidRPr="00CD33E5">
        <w:rPr>
          <w:rFonts w:ascii="Times New Roman" w:hAnsi="Times New Roman"/>
          <w:sz w:val="28"/>
          <w:szCs w:val="28"/>
        </w:rPr>
        <w:t xml:space="preserve">Please visit the CDB website: </w:t>
      </w:r>
    </w:p>
    <w:p w14:paraId="7B0F404F" w14:textId="77777777" w:rsidR="00CD33E5" w:rsidRPr="00EA24BA" w:rsidRDefault="00EA24BA" w:rsidP="00CD33E5">
      <w:pPr>
        <w:jc w:val="center"/>
        <w:rPr>
          <w:rFonts w:ascii="Times New Roman" w:hAnsi="Times New Roman"/>
          <w:sz w:val="28"/>
          <w:szCs w:val="28"/>
        </w:rPr>
      </w:pPr>
      <w:hyperlink r:id="rId16">
        <w:r w:rsidRPr="00EA24BA">
          <w:rPr>
            <w:rFonts w:ascii="Times New Roman" w:hAnsi="Times New Roman"/>
            <w:color w:val="0000FF"/>
            <w:spacing w:val="-2"/>
            <w:sz w:val="28"/>
            <w:szCs w:val="28"/>
            <w:u w:val="single" w:color="0000FF"/>
          </w:rPr>
          <w:t>https://cdb.illinois.gov</w:t>
        </w:r>
      </w:hyperlink>
    </w:p>
    <w:p w14:paraId="13231110" w14:textId="77777777" w:rsidR="00EA24BA" w:rsidRDefault="00EA24BA" w:rsidP="00CD33E5">
      <w:pPr>
        <w:jc w:val="center"/>
        <w:rPr>
          <w:rFonts w:ascii="Times New Roman" w:hAnsi="Times New Roman"/>
        </w:rPr>
      </w:pPr>
    </w:p>
    <w:p w14:paraId="43524EAE" w14:textId="77777777" w:rsidR="00EA24BA" w:rsidRDefault="00EA24BA" w:rsidP="00CD33E5">
      <w:pPr>
        <w:jc w:val="center"/>
        <w:rPr>
          <w:rFonts w:ascii="Times New Roman" w:hAnsi="Times New Roman"/>
        </w:rPr>
      </w:pPr>
    </w:p>
    <w:p w14:paraId="47A14812" w14:textId="77777777" w:rsidR="00CD33E5" w:rsidRDefault="00CD33E5" w:rsidP="00CD33E5">
      <w:pPr>
        <w:jc w:val="center"/>
        <w:rPr>
          <w:rFonts w:ascii="Times New Roman" w:hAnsi="Times New Roman"/>
        </w:rPr>
      </w:pPr>
    </w:p>
    <w:p w14:paraId="1156B2BC" w14:textId="77777777" w:rsidR="00CD33E5" w:rsidRDefault="00CD33E5" w:rsidP="00CD33E5">
      <w:pPr>
        <w:jc w:val="center"/>
        <w:rPr>
          <w:rFonts w:ascii="Times New Roman" w:hAnsi="Times New Roman"/>
        </w:rPr>
      </w:pPr>
    </w:p>
    <w:p w14:paraId="461381C1" w14:textId="77777777" w:rsidR="00CD33E5" w:rsidRDefault="00CD33E5" w:rsidP="00CD33E5">
      <w:pPr>
        <w:jc w:val="center"/>
        <w:rPr>
          <w:rFonts w:ascii="Times New Roman" w:hAnsi="Times New Roman"/>
        </w:rPr>
      </w:pPr>
    </w:p>
    <w:p w14:paraId="7565B070" w14:textId="77777777" w:rsidR="00CD33E5" w:rsidRPr="00CD33E5" w:rsidRDefault="00CD33E5" w:rsidP="00CD33E5">
      <w:pPr>
        <w:jc w:val="center"/>
        <w:rPr>
          <w:rFonts w:ascii="Times New Roman" w:hAnsi="Times New Roman"/>
        </w:rPr>
      </w:pPr>
    </w:p>
    <w:p w14:paraId="592EA508" w14:textId="77777777" w:rsidR="003111ED" w:rsidRPr="0093737D" w:rsidRDefault="003111ED">
      <w:pPr>
        <w:ind w:firstLine="432pt"/>
        <w:jc w:val="both"/>
        <w:rPr>
          <w:rFonts w:ascii="Arial Narrow" w:hAnsi="Arial Narrow"/>
          <w:sz w:val="28"/>
          <w:szCs w:val="28"/>
        </w:rPr>
      </w:pPr>
    </w:p>
    <w:p w14:paraId="6D7E16EB" w14:textId="77777777" w:rsidR="003111ED" w:rsidRPr="00AE6A47" w:rsidRDefault="003111ED">
      <w:pPr>
        <w:jc w:val="both"/>
        <w:rPr>
          <w:rFonts w:ascii="Times New Roman" w:hAnsi="Times New Roman"/>
        </w:rPr>
      </w:pPr>
      <w:r w:rsidRPr="00AE6A47">
        <w:rPr>
          <w:rFonts w:ascii="Times New Roman" w:hAnsi="Times New Roman"/>
        </w:rPr>
        <w:t>Prequalification must be approved by the close of business the day before bidding a CDB project.</w:t>
      </w:r>
      <w:r w:rsidRPr="00AE6A47">
        <w:rPr>
          <w:rFonts w:ascii="Times New Roman" w:hAnsi="Times New Roman"/>
          <w:b/>
          <w:bCs/>
        </w:rPr>
        <w:t xml:space="preserve"> ALLOW APPROXIMATELY </w:t>
      </w:r>
      <w:r w:rsidR="006610C2" w:rsidRPr="00AE6A47">
        <w:rPr>
          <w:rFonts w:ascii="Times New Roman" w:hAnsi="Times New Roman"/>
          <w:b/>
          <w:bCs/>
        </w:rPr>
        <w:t>45</w:t>
      </w:r>
      <w:r w:rsidRPr="00AE6A47">
        <w:rPr>
          <w:rFonts w:ascii="Times New Roman" w:hAnsi="Times New Roman"/>
          <w:b/>
          <w:bCs/>
        </w:rPr>
        <w:t xml:space="preserve"> DAYS FOR PROCESSING AFTER A COMPLETE AND ACCURATE APPLICATION IS RECEIVED IN CDB OFFICES</w:t>
      </w:r>
      <w:r w:rsidRPr="00AE6A47">
        <w:rPr>
          <w:rFonts w:ascii="Times New Roman" w:hAnsi="Times New Roman"/>
        </w:rPr>
        <w:t xml:space="preserve">.  An incomplete or pending application will cause rejection of a bid.  </w:t>
      </w:r>
    </w:p>
    <w:p w14:paraId="19422E9C" w14:textId="77777777" w:rsidR="003111ED" w:rsidRPr="0093737D" w:rsidRDefault="003111ED">
      <w:pPr>
        <w:jc w:val="both"/>
        <w:rPr>
          <w:rFonts w:ascii="Arial Narrow" w:hAnsi="Arial Narrow"/>
          <w:sz w:val="28"/>
          <w:szCs w:val="28"/>
        </w:rPr>
      </w:pPr>
    </w:p>
    <w:p w14:paraId="1B02C641" w14:textId="77777777" w:rsidR="009A3E20" w:rsidRPr="009A3E20" w:rsidRDefault="009A3E20" w:rsidP="009A3E20">
      <w:pPr>
        <w:pStyle w:val="BodyText"/>
        <w:ind w:start="0pt"/>
        <w:rPr>
          <w:rFonts w:ascii="Times New Roman" w:hAnsi="Times New Roman"/>
          <w:sz w:val="24"/>
          <w:szCs w:val="24"/>
        </w:rPr>
      </w:pPr>
      <w:r w:rsidRPr="009A3E20">
        <w:rPr>
          <w:rFonts w:ascii="Times New Roman" w:hAnsi="Times New Roman"/>
          <w:sz w:val="24"/>
          <w:szCs w:val="24"/>
        </w:rPr>
        <w:t xml:space="preserve">It is the responsibility of each firm to ensure that prequalification has been approved prior to submitting a bid or proposal. Please visit CDB </w:t>
      </w:r>
      <w:hyperlink r:id="rId17" w:history="1">
        <w:r w:rsidRPr="009A3E20">
          <w:rPr>
            <w:rStyle w:val="Hyperlink"/>
            <w:rFonts w:ascii="Times New Roman" w:hAnsi="Times New Roman"/>
            <w:sz w:val="24"/>
            <w:szCs w:val="24"/>
          </w:rPr>
          <w:t>Vendor Searches</w:t>
        </w:r>
      </w:hyperlink>
      <w:r w:rsidRPr="009A3E20">
        <w:rPr>
          <w:rFonts w:ascii="Times New Roman" w:hAnsi="Times New Roman"/>
          <w:sz w:val="24"/>
          <w:szCs w:val="24"/>
        </w:rPr>
        <w:t xml:space="preserve"> to inquire. Firms are required to notify CDB within ten days of ANY material changes to information contained in this application. Failure to do so may result in loss of bidding privileges.</w:t>
      </w:r>
    </w:p>
    <w:p w14:paraId="547C6C33" w14:textId="77777777" w:rsidR="003111ED" w:rsidRPr="009A3E20" w:rsidRDefault="003111ED">
      <w:pPr>
        <w:tabs>
          <w:tab w:val="center" w:pos="238.30pt"/>
        </w:tabs>
        <w:rPr>
          <w:rFonts w:ascii="Times New Roman" w:hAnsi="Times New Roman"/>
          <w:b/>
          <w:bCs/>
          <w:i/>
          <w:iCs/>
        </w:rPr>
      </w:pPr>
    </w:p>
    <w:p w14:paraId="444FD065" w14:textId="77777777" w:rsidR="001717EC" w:rsidRPr="0093737D" w:rsidRDefault="001717EC">
      <w:pPr>
        <w:tabs>
          <w:tab w:val="center" w:pos="238.30pt"/>
        </w:tabs>
        <w:rPr>
          <w:rFonts w:ascii="Arial Narrow" w:hAnsi="Arial Narrow" w:cs="Helvetica"/>
          <w:b/>
          <w:bCs/>
          <w:i/>
          <w:iCs/>
          <w:sz w:val="32"/>
          <w:szCs w:val="32"/>
        </w:rPr>
        <w:sectPr w:rsidR="001717EC" w:rsidRPr="0093737D">
          <w:footerReference w:type="default" r:id="rId18"/>
          <w:pgSz w:w="612pt" w:h="792pt"/>
          <w:pgMar w:top="54pt" w:right="64.80pt" w:bottom="33.20pt" w:left="70.55pt" w:header="54pt" w:footer="33.20pt" w:gutter="0pt"/>
          <w:cols w:space="36pt"/>
          <w:noEndnote/>
        </w:sectPr>
      </w:pPr>
    </w:p>
    <w:p w14:paraId="44FA93CC" w14:textId="77777777" w:rsidR="00F3530E" w:rsidRDefault="00F3530E">
      <w:pPr>
        <w:jc w:val="center"/>
        <w:rPr>
          <w:rFonts w:ascii="Arial Narrow" w:hAnsi="Arial Narrow" w:cs="Arial"/>
          <w:b/>
          <w:bCs/>
          <w:i/>
          <w:iCs/>
          <w:sz w:val="36"/>
          <w:szCs w:val="36"/>
        </w:rPr>
      </w:pPr>
    </w:p>
    <w:p w14:paraId="5C04E288" w14:textId="77777777" w:rsidR="00F3530E" w:rsidRDefault="00F3530E">
      <w:pPr>
        <w:jc w:val="center"/>
        <w:rPr>
          <w:rFonts w:ascii="Arial Narrow" w:hAnsi="Arial Narrow" w:cs="Arial"/>
          <w:b/>
          <w:bCs/>
          <w:i/>
          <w:iCs/>
          <w:sz w:val="36"/>
          <w:szCs w:val="36"/>
        </w:rPr>
      </w:pPr>
    </w:p>
    <w:p w14:paraId="42736B0D" w14:textId="77777777" w:rsidR="00F3530E" w:rsidRDefault="00F3530E">
      <w:pPr>
        <w:jc w:val="center"/>
        <w:rPr>
          <w:rFonts w:ascii="Arial Narrow" w:hAnsi="Arial Narrow" w:cs="Arial"/>
          <w:b/>
          <w:bCs/>
          <w:i/>
          <w:iCs/>
          <w:sz w:val="36"/>
          <w:szCs w:val="36"/>
        </w:rPr>
      </w:pPr>
    </w:p>
    <w:p w14:paraId="60DE9DEC" w14:textId="77777777" w:rsidR="003111ED" w:rsidRPr="0093737D" w:rsidRDefault="003111ED">
      <w:pPr>
        <w:jc w:val="center"/>
        <w:rPr>
          <w:rFonts w:ascii="Arial Narrow" w:hAnsi="Arial Narrow" w:cs="Helvetica"/>
          <w:b/>
          <w:bCs/>
          <w:sz w:val="36"/>
          <w:szCs w:val="36"/>
        </w:rPr>
      </w:pPr>
      <w:r w:rsidRPr="0093737D">
        <w:rPr>
          <w:rFonts w:ascii="Arial Narrow" w:hAnsi="Arial Narrow" w:cs="Arial"/>
          <w:b/>
          <w:bCs/>
          <w:i/>
          <w:iCs/>
          <w:sz w:val="36"/>
          <w:szCs w:val="36"/>
        </w:rPr>
        <w:lastRenderedPageBreak/>
        <w:t>ILLINOIS CAPITAL DEVELOPMENT BOARD</w:t>
      </w:r>
    </w:p>
    <w:p w14:paraId="575D5C85" w14:textId="77777777" w:rsidR="003111ED" w:rsidRPr="0093737D" w:rsidRDefault="003111ED">
      <w:pPr>
        <w:jc w:val="center"/>
        <w:rPr>
          <w:rFonts w:ascii="Arial Narrow" w:hAnsi="Arial Narrow" w:cs="Helvetica"/>
          <w:b/>
          <w:bCs/>
          <w:sz w:val="30"/>
          <w:szCs w:val="30"/>
        </w:rPr>
      </w:pPr>
      <w:r w:rsidRPr="0093737D">
        <w:rPr>
          <w:rFonts w:ascii="Arial Narrow" w:hAnsi="Arial Narrow" w:cs="Helvetica"/>
          <w:b/>
          <w:bCs/>
          <w:i/>
          <w:iCs/>
          <w:sz w:val="36"/>
          <w:szCs w:val="36"/>
        </w:rPr>
        <w:t>Contractor/Bidder Prequalification Form</w:t>
      </w:r>
    </w:p>
    <w:p w14:paraId="33B348D6" w14:textId="77777777" w:rsidR="003111ED" w:rsidRPr="0093737D" w:rsidRDefault="003111ED">
      <w:pPr>
        <w:jc w:val="both"/>
        <w:rPr>
          <w:rFonts w:ascii="Arial Narrow" w:hAnsi="Arial Narrow" w:cs="Helvetica"/>
          <w:b/>
          <w:bCs/>
          <w:sz w:val="22"/>
          <w:szCs w:val="22"/>
        </w:rPr>
      </w:pPr>
    </w:p>
    <w:p w14:paraId="7FFE1081" w14:textId="77777777" w:rsidR="003111ED" w:rsidRPr="0093737D" w:rsidRDefault="003111ED">
      <w:pPr>
        <w:jc w:val="both"/>
        <w:rPr>
          <w:rFonts w:ascii="Arial Narrow" w:hAnsi="Arial Narrow" w:cs="Helvetica"/>
          <w:b/>
          <w:bCs/>
          <w:i/>
          <w:iCs/>
          <w:sz w:val="30"/>
          <w:szCs w:val="30"/>
        </w:rPr>
      </w:pPr>
    </w:p>
    <w:p w14:paraId="50CC321A" w14:textId="77777777" w:rsidR="003111ED" w:rsidRDefault="003111ED">
      <w:pPr>
        <w:jc w:val="both"/>
        <w:rPr>
          <w:rFonts w:ascii="Arial Narrow" w:hAnsi="Arial Narrow" w:cs="Helvetica"/>
          <w:b/>
          <w:bCs/>
          <w:i/>
          <w:iCs/>
          <w:sz w:val="30"/>
          <w:szCs w:val="30"/>
          <w:u w:val="single"/>
        </w:rPr>
      </w:pPr>
      <w:r w:rsidRPr="0093737D">
        <w:rPr>
          <w:rFonts w:ascii="Arial Narrow" w:hAnsi="Arial Narrow" w:cs="Helvetica"/>
          <w:b/>
          <w:bCs/>
          <w:i/>
          <w:iCs/>
          <w:sz w:val="30"/>
          <w:szCs w:val="30"/>
          <w:u w:val="single"/>
        </w:rPr>
        <w:t>Application Submittal</w:t>
      </w:r>
    </w:p>
    <w:p w14:paraId="44AAF86B" w14:textId="77777777" w:rsidR="00C979E2" w:rsidRPr="0093737D" w:rsidRDefault="00C979E2">
      <w:pPr>
        <w:jc w:val="both"/>
        <w:rPr>
          <w:rFonts w:ascii="Arial Narrow" w:hAnsi="Arial Narrow" w:cs="Helvetica"/>
          <w:sz w:val="30"/>
          <w:szCs w:val="30"/>
        </w:rPr>
      </w:pPr>
    </w:p>
    <w:p w14:paraId="6E090D11" w14:textId="77777777" w:rsidR="003111ED" w:rsidRDefault="003111ED">
      <w:pPr>
        <w:jc w:val="both"/>
        <w:rPr>
          <w:rFonts w:ascii="Arial Narrow" w:hAnsi="Arial Narrow" w:cs="Helvetica"/>
          <w:sz w:val="22"/>
          <w:szCs w:val="22"/>
        </w:rPr>
      </w:pPr>
      <w:r w:rsidRPr="0093737D">
        <w:rPr>
          <w:rFonts w:ascii="Arial Narrow" w:hAnsi="Arial Narrow" w:cs="Helvetica"/>
          <w:sz w:val="22"/>
          <w:szCs w:val="22"/>
        </w:rPr>
        <w:t xml:space="preserve">The application should be completed by an individual able to answer questions regarding its content.  </w:t>
      </w:r>
      <w:r w:rsidRPr="0093737D">
        <w:rPr>
          <w:rFonts w:ascii="Arial Narrow" w:hAnsi="Arial Narrow" w:cs="Helvetica"/>
          <w:b/>
          <w:bCs/>
          <w:sz w:val="22"/>
          <w:szCs w:val="22"/>
        </w:rPr>
        <w:t>Retain a copy of the completed application for reference.</w:t>
      </w:r>
      <w:r w:rsidRPr="0093737D">
        <w:rPr>
          <w:rFonts w:ascii="Arial Narrow" w:hAnsi="Arial Narrow" w:cs="Helvetica"/>
          <w:sz w:val="22"/>
          <w:szCs w:val="22"/>
        </w:rPr>
        <w:t xml:space="preserve">  The application must be fully completed, as formatted.  Applications that are incomplete or contain errors will be returned for corrections which will delay processing.  If a question does not apply, insert "NA" for not applicable.  Do not include </w:t>
      </w:r>
      <w:r w:rsidR="00170277">
        <w:rPr>
          <w:rFonts w:ascii="Arial Narrow" w:hAnsi="Arial Narrow" w:cs="Helvetica"/>
          <w:sz w:val="22"/>
          <w:szCs w:val="22"/>
        </w:rPr>
        <w:t>“</w:t>
      </w:r>
      <w:r w:rsidRPr="0093737D">
        <w:rPr>
          <w:rFonts w:ascii="Arial Narrow" w:hAnsi="Arial Narrow" w:cs="Helvetica"/>
          <w:sz w:val="22"/>
          <w:szCs w:val="22"/>
        </w:rPr>
        <w:t>attachments</w:t>
      </w:r>
      <w:r w:rsidR="00170277">
        <w:rPr>
          <w:rFonts w:ascii="Arial Narrow" w:hAnsi="Arial Narrow" w:cs="Helvetica"/>
          <w:sz w:val="22"/>
          <w:szCs w:val="22"/>
        </w:rPr>
        <w:t>”</w:t>
      </w:r>
      <w:r w:rsidRPr="0093737D">
        <w:rPr>
          <w:rFonts w:ascii="Arial Narrow" w:hAnsi="Arial Narrow" w:cs="Helvetica"/>
          <w:sz w:val="22"/>
          <w:szCs w:val="22"/>
        </w:rPr>
        <w:t xml:space="preserve"> as replacements for our format.  Do not attach supplemental information unless specifically requested on the application.  Once approved, each firm will receive a </w:t>
      </w:r>
      <w:r w:rsidRPr="0093737D">
        <w:rPr>
          <w:rFonts w:ascii="Arial Narrow" w:hAnsi="Arial Narrow" w:cs="Helvetica"/>
          <w:b/>
          <w:bCs/>
          <w:i/>
          <w:iCs/>
          <w:sz w:val="22"/>
          <w:szCs w:val="22"/>
        </w:rPr>
        <w:t>Letter of Prequalification</w:t>
      </w:r>
      <w:r w:rsidRPr="0093737D">
        <w:rPr>
          <w:rFonts w:ascii="Arial Narrow" w:hAnsi="Arial Narrow" w:cs="Helvetica"/>
          <w:sz w:val="22"/>
          <w:szCs w:val="22"/>
        </w:rPr>
        <w:t xml:space="preserve"> indicating </w:t>
      </w:r>
      <w:r w:rsidR="009A484E">
        <w:rPr>
          <w:rFonts w:ascii="Arial Narrow" w:hAnsi="Arial Narrow" w:cs="Helvetica"/>
          <w:sz w:val="22"/>
          <w:szCs w:val="22"/>
        </w:rPr>
        <w:t xml:space="preserve">trade and expiration </w:t>
      </w:r>
      <w:r w:rsidRPr="0093737D">
        <w:rPr>
          <w:rFonts w:ascii="Arial Narrow" w:hAnsi="Arial Narrow" w:cs="Helvetica"/>
          <w:sz w:val="22"/>
          <w:szCs w:val="22"/>
        </w:rPr>
        <w:t>dates</w:t>
      </w:r>
      <w:r w:rsidR="00837C1E">
        <w:rPr>
          <w:rFonts w:ascii="Arial Narrow" w:hAnsi="Arial Narrow" w:cs="Helvetica"/>
          <w:sz w:val="22"/>
          <w:szCs w:val="22"/>
        </w:rPr>
        <w:t xml:space="preserve"> emailed</w:t>
      </w:r>
      <w:r w:rsidR="009A484E">
        <w:rPr>
          <w:rFonts w:ascii="Arial Narrow" w:hAnsi="Arial Narrow" w:cs="Helvetica"/>
          <w:sz w:val="22"/>
          <w:szCs w:val="22"/>
        </w:rPr>
        <w:t xml:space="preserve"> to the contact email</w:t>
      </w:r>
      <w:r w:rsidRPr="0093737D">
        <w:rPr>
          <w:rFonts w:ascii="Arial Narrow" w:hAnsi="Arial Narrow" w:cs="Helvetica"/>
          <w:sz w:val="22"/>
          <w:szCs w:val="22"/>
        </w:rPr>
        <w:t xml:space="preserve">.  </w:t>
      </w:r>
      <w:r w:rsidRPr="0093737D">
        <w:rPr>
          <w:rFonts w:ascii="Arial Narrow" w:hAnsi="Arial Narrow" w:cs="Helvetica"/>
          <w:b/>
          <w:bCs/>
          <w:sz w:val="22"/>
          <w:szCs w:val="22"/>
        </w:rPr>
        <w:t>Please retain the letter for reference.</w:t>
      </w:r>
      <w:r w:rsidRPr="0093737D">
        <w:rPr>
          <w:rFonts w:ascii="Arial Narrow" w:hAnsi="Arial Narrow" w:cs="Helvetica"/>
          <w:sz w:val="22"/>
          <w:szCs w:val="22"/>
        </w:rPr>
        <w:t xml:space="preserve">  </w:t>
      </w:r>
    </w:p>
    <w:p w14:paraId="6C472A1A" w14:textId="77777777" w:rsidR="0067671E" w:rsidRDefault="0067671E">
      <w:pPr>
        <w:jc w:val="both"/>
        <w:rPr>
          <w:rFonts w:ascii="Arial Narrow" w:hAnsi="Arial Narrow" w:cs="Helvetica"/>
          <w:sz w:val="22"/>
          <w:szCs w:val="22"/>
        </w:rPr>
      </w:pPr>
    </w:p>
    <w:p w14:paraId="01271B10" w14:textId="77777777" w:rsidR="0067671E" w:rsidRPr="00C979E2" w:rsidRDefault="0067671E">
      <w:pPr>
        <w:jc w:val="both"/>
        <w:rPr>
          <w:rFonts w:ascii="Arial Narrow" w:hAnsi="Arial Narrow" w:cs="Helvetica"/>
          <w:sz w:val="22"/>
          <w:szCs w:val="22"/>
        </w:rPr>
      </w:pPr>
      <w:r w:rsidRPr="00C979E2">
        <w:rPr>
          <w:rFonts w:ascii="Arial Narrow" w:hAnsi="Arial Narrow" w:cs="Helvetica"/>
          <w:sz w:val="22"/>
          <w:szCs w:val="22"/>
        </w:rPr>
        <w:t>The name of the firm submitted for prequalification must match the</w:t>
      </w:r>
      <w:r w:rsidR="00CD33E5" w:rsidRPr="00C979E2">
        <w:rPr>
          <w:rFonts w:ascii="Arial Narrow" w:hAnsi="Arial Narrow" w:cs="Helvetica"/>
          <w:sz w:val="22"/>
          <w:szCs w:val="22"/>
        </w:rPr>
        <w:t xml:space="preserve"> legal</w:t>
      </w:r>
      <w:r w:rsidRPr="00C979E2">
        <w:rPr>
          <w:rFonts w:ascii="Arial Narrow" w:hAnsi="Arial Narrow" w:cs="Helvetica"/>
          <w:sz w:val="22"/>
          <w:szCs w:val="22"/>
        </w:rPr>
        <w:t xml:space="preserve"> name of the firm: 1) registered with the Secretary of State to do business in Illinois</w:t>
      </w:r>
      <w:r w:rsidR="00CD33E5" w:rsidRPr="00C979E2">
        <w:rPr>
          <w:rFonts w:ascii="Arial Narrow" w:hAnsi="Arial Narrow" w:cs="Helvetica"/>
          <w:sz w:val="22"/>
          <w:szCs w:val="22"/>
        </w:rPr>
        <w:t xml:space="preserve"> along with any registered Assumed Name</w:t>
      </w:r>
      <w:r w:rsidRPr="00C979E2">
        <w:rPr>
          <w:rFonts w:ascii="Arial Narrow" w:hAnsi="Arial Narrow" w:cs="Helvetica"/>
          <w:sz w:val="22"/>
          <w:szCs w:val="22"/>
        </w:rPr>
        <w:t>; 2)</w:t>
      </w:r>
      <w:r w:rsidR="00CD33E5" w:rsidRPr="00C979E2">
        <w:rPr>
          <w:rFonts w:ascii="Arial Narrow" w:hAnsi="Arial Narrow" w:cs="Helvetica"/>
          <w:sz w:val="22"/>
          <w:szCs w:val="22"/>
        </w:rPr>
        <w:t xml:space="preserve"> </w:t>
      </w:r>
      <w:r w:rsidRPr="00C979E2">
        <w:rPr>
          <w:rFonts w:ascii="Arial Narrow" w:hAnsi="Arial Narrow" w:cs="Helvetica"/>
          <w:sz w:val="22"/>
          <w:szCs w:val="22"/>
        </w:rPr>
        <w:t xml:space="preserve"> </w:t>
      </w:r>
      <w:r w:rsidR="00CD33E5" w:rsidRPr="00C979E2">
        <w:rPr>
          <w:rFonts w:ascii="Arial Narrow" w:hAnsi="Arial Narrow" w:cs="Helvetica"/>
          <w:sz w:val="22"/>
          <w:szCs w:val="22"/>
        </w:rPr>
        <w:t>registered with the Illinois Procurement Gateway</w:t>
      </w:r>
      <w:r w:rsidRPr="00C979E2">
        <w:rPr>
          <w:rFonts w:ascii="Arial Narrow" w:hAnsi="Arial Narrow" w:cs="Helvetica"/>
          <w:sz w:val="22"/>
          <w:szCs w:val="22"/>
        </w:rPr>
        <w:t>; 3) registered with the State Board of Elections</w:t>
      </w:r>
      <w:r w:rsidR="00CD33E5" w:rsidRPr="00C979E2">
        <w:rPr>
          <w:rFonts w:ascii="Arial Narrow" w:hAnsi="Arial Narrow" w:cs="Helvetica"/>
          <w:sz w:val="22"/>
          <w:szCs w:val="22"/>
        </w:rPr>
        <w:t>; 4) registered with the Department of Human Rights and any required State of Illinois licensing</w:t>
      </w:r>
      <w:r w:rsidRPr="00C979E2">
        <w:rPr>
          <w:rFonts w:ascii="Arial Narrow" w:hAnsi="Arial Narrow" w:cs="Helvetica"/>
          <w:sz w:val="22"/>
          <w:szCs w:val="22"/>
        </w:rPr>
        <w:t>.</w:t>
      </w:r>
    </w:p>
    <w:p w14:paraId="5445F2C7" w14:textId="77777777" w:rsidR="0067671E" w:rsidRPr="00C979E2" w:rsidRDefault="0067671E">
      <w:pPr>
        <w:jc w:val="both"/>
        <w:rPr>
          <w:rFonts w:ascii="Arial Narrow" w:hAnsi="Arial Narrow" w:cs="Helvetica"/>
          <w:sz w:val="22"/>
          <w:szCs w:val="22"/>
        </w:rPr>
      </w:pPr>
    </w:p>
    <w:p w14:paraId="1A7F9E74" w14:textId="77777777" w:rsidR="0067671E" w:rsidRPr="00C979E2" w:rsidRDefault="0067671E">
      <w:pPr>
        <w:jc w:val="both"/>
        <w:rPr>
          <w:rFonts w:ascii="Arial Narrow" w:hAnsi="Arial Narrow" w:cs="Helvetica"/>
          <w:sz w:val="22"/>
          <w:szCs w:val="22"/>
        </w:rPr>
      </w:pPr>
      <w:r w:rsidRPr="00C979E2">
        <w:rPr>
          <w:rFonts w:ascii="Arial Narrow" w:hAnsi="Arial Narrow" w:cs="Helvetica"/>
          <w:sz w:val="22"/>
          <w:szCs w:val="22"/>
        </w:rPr>
        <w:t>Failure to comply with this requirement could result in delay or rejection of the prequalification application.  Failure to comply at the time of bid submittal could result in delay of rejection of bid/proposal.</w:t>
      </w:r>
    </w:p>
    <w:p w14:paraId="2CEE8522" w14:textId="77777777" w:rsidR="00AD0DB3" w:rsidRDefault="00AD0DB3">
      <w:pPr>
        <w:jc w:val="both"/>
        <w:rPr>
          <w:rFonts w:ascii="Arial Narrow" w:hAnsi="Arial Narrow" w:cs="Helvetica"/>
          <w:sz w:val="20"/>
          <w:szCs w:val="20"/>
        </w:rPr>
      </w:pPr>
    </w:p>
    <w:p w14:paraId="55763DA5" w14:textId="77777777" w:rsidR="00AD0DB3" w:rsidRDefault="0073433E">
      <w:pPr>
        <w:jc w:val="both"/>
        <w:rPr>
          <w:rFonts w:ascii="Arial Narrow" w:hAnsi="Arial Narrow" w:cs="Helvetica"/>
          <w:b/>
          <w:bCs/>
          <w:i/>
          <w:iCs/>
          <w:sz w:val="30"/>
          <w:szCs w:val="30"/>
          <w:u w:val="single"/>
        </w:rPr>
      </w:pPr>
      <w:r>
        <w:rPr>
          <w:rFonts w:ascii="Arial Narrow" w:hAnsi="Arial Narrow" w:cs="Helvetica"/>
          <w:b/>
          <w:bCs/>
          <w:i/>
          <w:iCs/>
          <w:sz w:val="30"/>
          <w:szCs w:val="30"/>
          <w:u w:val="single"/>
        </w:rPr>
        <w:t>Illinois Procurement Gateway Registration Requirement</w:t>
      </w:r>
    </w:p>
    <w:p w14:paraId="3427CA0B" w14:textId="77777777" w:rsidR="00C979E2" w:rsidRDefault="00C979E2">
      <w:pPr>
        <w:jc w:val="both"/>
        <w:rPr>
          <w:rFonts w:ascii="Arial Narrow" w:hAnsi="Arial Narrow" w:cs="Helvetica"/>
          <w:sz w:val="20"/>
          <w:szCs w:val="20"/>
        </w:rPr>
      </w:pPr>
    </w:p>
    <w:p w14:paraId="757EDF6F" w14:textId="77777777" w:rsidR="00AD0DB3" w:rsidRPr="00AD0DB3" w:rsidRDefault="00AD0DB3" w:rsidP="00AD0DB3">
      <w:pPr>
        <w:pStyle w:val="BodyText"/>
        <w:spacing w:before="3.25pt"/>
        <w:ind w:start="0pt"/>
        <w:rPr>
          <w:rFonts w:ascii="Arial Narrow" w:hAnsi="Arial Narrow"/>
        </w:rPr>
      </w:pPr>
      <w:r w:rsidRPr="00AD0DB3">
        <w:rPr>
          <w:rFonts w:ascii="Arial Narrow" w:hAnsi="Arial Narrow"/>
        </w:rPr>
        <w:t>It is the responsibility of each firm to ensure registration in the Illinois Procurement Gateway (“IPG”) is in process, completed or Active prior to submission of the Prequalification application.</w:t>
      </w:r>
      <w:r w:rsidRPr="00AD0DB3">
        <w:rPr>
          <w:rFonts w:ascii="Arial Narrow" w:hAnsi="Arial Narrow"/>
          <w:spacing w:val="40"/>
        </w:rPr>
        <w:t xml:space="preserve"> </w:t>
      </w:r>
      <w:r w:rsidRPr="00AD0DB3">
        <w:rPr>
          <w:rFonts w:ascii="Arial Narrow" w:hAnsi="Arial Narrow"/>
        </w:rPr>
        <w:t>All firms must be registered as Prime or Prime and Subcontractor to fulfill the prequalification requirements.</w:t>
      </w:r>
      <w:r w:rsidRPr="00AD0DB3">
        <w:rPr>
          <w:rFonts w:ascii="Arial Narrow" w:hAnsi="Arial Narrow"/>
          <w:spacing w:val="40"/>
        </w:rPr>
        <w:t xml:space="preserve"> </w:t>
      </w:r>
      <w:r w:rsidRPr="00AD0DB3">
        <w:rPr>
          <w:rFonts w:ascii="Arial Narrow" w:hAnsi="Arial Narrow"/>
        </w:rPr>
        <w:t>IPG registration is on an annual basis.</w:t>
      </w:r>
      <w:r w:rsidRPr="00AD0DB3">
        <w:rPr>
          <w:rFonts w:ascii="Arial Narrow" w:hAnsi="Arial Narrow"/>
          <w:spacing w:val="40"/>
        </w:rPr>
        <w:t xml:space="preserve"> </w:t>
      </w:r>
      <w:r w:rsidRPr="00AD0DB3">
        <w:rPr>
          <w:rFonts w:ascii="Arial Narrow" w:hAnsi="Arial Narrow"/>
        </w:rPr>
        <w:t xml:space="preserve">It is the responsibility of each firm to ensure registration stays Active. Please visit the IPG webpage at </w:t>
      </w:r>
      <w:hyperlink r:id="rId19">
        <w:r w:rsidRPr="00AD0DB3">
          <w:rPr>
            <w:rFonts w:ascii="Arial Narrow" w:hAnsi="Arial Narrow"/>
            <w:color w:val="0000FF"/>
            <w:u w:val="single" w:color="0000FF"/>
          </w:rPr>
          <w:t>https://ipg.illinois.gov</w:t>
        </w:r>
        <w:r w:rsidRPr="00AD0DB3">
          <w:rPr>
            <w:rFonts w:ascii="Arial Narrow" w:hAnsi="Arial Narrow"/>
          </w:rPr>
          <w:t>.</w:t>
        </w:r>
      </w:hyperlink>
      <w:r w:rsidRPr="00AD0DB3">
        <w:rPr>
          <w:rFonts w:ascii="Arial Narrow" w:hAnsi="Arial Narrow"/>
          <w:spacing w:val="40"/>
        </w:rPr>
        <w:t xml:space="preserve"> </w:t>
      </w:r>
      <w:r w:rsidRPr="00AD0DB3">
        <w:rPr>
          <w:rFonts w:ascii="Arial Narrow" w:hAnsi="Arial Narrow"/>
        </w:rPr>
        <w:t xml:space="preserve">Please contact IPG at </w:t>
      </w:r>
      <w:hyperlink r:id="rId20">
        <w:r w:rsidRPr="00AD0DB3">
          <w:rPr>
            <w:rFonts w:ascii="Arial Narrow" w:hAnsi="Arial Narrow"/>
            <w:color w:val="0000FF"/>
            <w:u w:val="single" w:color="0000FF"/>
          </w:rPr>
          <w:t>eec.ipg@illinois.gov</w:t>
        </w:r>
      </w:hyperlink>
      <w:r w:rsidRPr="00AD0DB3">
        <w:rPr>
          <w:rFonts w:ascii="Arial Narrow" w:hAnsi="Arial Narrow"/>
          <w:color w:val="0000FF"/>
        </w:rPr>
        <w:t xml:space="preserve"> </w:t>
      </w:r>
      <w:r w:rsidRPr="00AD0DB3">
        <w:rPr>
          <w:rFonts w:ascii="Arial Narrow" w:hAnsi="Arial Narrow"/>
        </w:rPr>
        <w:t xml:space="preserve">or 217-782-1270 for any </w:t>
      </w:r>
      <w:r w:rsidRPr="00AD0DB3">
        <w:rPr>
          <w:rFonts w:ascii="Arial Narrow" w:hAnsi="Arial Narrow"/>
          <w:spacing w:val="-2"/>
        </w:rPr>
        <w:t>questions.</w:t>
      </w:r>
    </w:p>
    <w:p w14:paraId="1F4EA48E" w14:textId="77777777" w:rsidR="00AD0DB3" w:rsidRDefault="00AD0DB3" w:rsidP="00AD0DB3">
      <w:pPr>
        <w:pStyle w:val="BodyText"/>
        <w:tabs>
          <w:tab w:val="start" w:pos="442.95pt"/>
        </w:tabs>
        <w:spacing w:before="3.40pt"/>
      </w:pPr>
    </w:p>
    <w:p w14:paraId="270B9F8C" w14:textId="77777777" w:rsidR="00AD0DB3" w:rsidRPr="00AD0DB3" w:rsidRDefault="00AD0DB3" w:rsidP="00AD0DB3">
      <w:pPr>
        <w:jc w:val="both"/>
        <w:rPr>
          <w:rFonts w:ascii="Arial Narrow" w:hAnsi="Arial Narrow" w:cs="Helvetica"/>
          <w:sz w:val="22"/>
          <w:szCs w:val="22"/>
        </w:rPr>
      </w:pPr>
      <w:r w:rsidRPr="00AD0DB3">
        <w:rPr>
          <w:rFonts w:ascii="Arial Narrow" w:hAnsi="Arial Narrow"/>
          <w:sz w:val="22"/>
          <w:szCs w:val="22"/>
        </w:rPr>
        <w:t>Provide the firm’s IPG number &amp; expiration date:</w:t>
      </w:r>
      <w:r w:rsidRPr="00AD0DB3">
        <w:rPr>
          <w:rFonts w:ascii="Arial Narrow" w:hAnsi="Arial Narrow"/>
          <w:spacing w:val="49"/>
          <w:sz w:val="22"/>
          <w:szCs w:val="22"/>
        </w:rPr>
        <w:t xml:space="preserve"> </w:t>
      </w:r>
      <w:r>
        <w:rPr>
          <w:u w:val="single"/>
        </w:rPr>
        <w:tab/>
        <w:t>_____________________________</w:t>
      </w:r>
    </w:p>
    <w:p w14:paraId="03F48E09" w14:textId="77777777" w:rsidR="003111ED" w:rsidRPr="0093737D" w:rsidRDefault="003111ED">
      <w:pPr>
        <w:jc w:val="both"/>
        <w:rPr>
          <w:rFonts w:ascii="Arial Narrow" w:hAnsi="Arial Narrow" w:cs="Helvetica"/>
          <w:b/>
          <w:bCs/>
          <w:i/>
          <w:iCs/>
          <w:sz w:val="30"/>
          <w:szCs w:val="30"/>
        </w:rPr>
      </w:pPr>
    </w:p>
    <w:p w14:paraId="57F9B062" w14:textId="77777777" w:rsidR="003111ED" w:rsidRDefault="003111ED">
      <w:pPr>
        <w:jc w:val="both"/>
        <w:rPr>
          <w:rFonts w:ascii="Arial Narrow" w:hAnsi="Arial Narrow" w:cs="Helvetica"/>
          <w:b/>
          <w:bCs/>
          <w:i/>
          <w:iCs/>
          <w:sz w:val="30"/>
          <w:szCs w:val="30"/>
          <w:u w:val="single"/>
        </w:rPr>
      </w:pPr>
      <w:r w:rsidRPr="0093737D">
        <w:rPr>
          <w:rFonts w:ascii="Arial Narrow" w:hAnsi="Arial Narrow" w:cs="Helvetica"/>
          <w:b/>
          <w:bCs/>
          <w:i/>
          <w:iCs/>
          <w:sz w:val="30"/>
          <w:szCs w:val="30"/>
          <w:u w:val="single"/>
        </w:rPr>
        <w:t>Responsibility of Firm</w:t>
      </w:r>
    </w:p>
    <w:p w14:paraId="20F07386" w14:textId="77777777" w:rsidR="00C979E2" w:rsidRPr="0093737D" w:rsidRDefault="00C979E2">
      <w:pPr>
        <w:jc w:val="both"/>
        <w:rPr>
          <w:rFonts w:ascii="Arial Narrow" w:hAnsi="Arial Narrow" w:cs="Helvetica"/>
          <w:sz w:val="20"/>
          <w:szCs w:val="20"/>
          <w:u w:val="single"/>
        </w:rPr>
      </w:pPr>
    </w:p>
    <w:p w14:paraId="438C9FF1" w14:textId="77777777" w:rsidR="003111ED" w:rsidRPr="0093737D" w:rsidRDefault="003111ED">
      <w:pPr>
        <w:jc w:val="both"/>
        <w:rPr>
          <w:rFonts w:ascii="Arial Narrow" w:hAnsi="Arial Narrow" w:cs="Helvetica"/>
          <w:sz w:val="22"/>
          <w:szCs w:val="22"/>
        </w:rPr>
      </w:pPr>
      <w:r w:rsidRPr="0093737D">
        <w:rPr>
          <w:rFonts w:ascii="Arial Narrow" w:hAnsi="Arial Narrow" w:cs="Helvetica"/>
          <w:b/>
          <w:bCs/>
          <w:sz w:val="22"/>
          <w:szCs w:val="22"/>
        </w:rPr>
        <w:t>It is the responsibility of each firm</w:t>
      </w:r>
      <w:r w:rsidRPr="0093737D">
        <w:rPr>
          <w:rFonts w:ascii="Arial Narrow" w:hAnsi="Arial Narrow" w:cs="Helvetica"/>
          <w:sz w:val="22"/>
          <w:szCs w:val="22"/>
        </w:rPr>
        <w:t xml:space="preserve"> to ensure that prequalification has been approved prior to submitting a bid.</w:t>
      </w:r>
    </w:p>
    <w:p w14:paraId="04E0A63D" w14:textId="77777777" w:rsidR="003111ED" w:rsidRPr="0093737D" w:rsidRDefault="003111ED">
      <w:pPr>
        <w:jc w:val="both"/>
        <w:rPr>
          <w:rFonts w:ascii="Arial Narrow" w:hAnsi="Arial Narrow" w:cs="Helvetica"/>
          <w:sz w:val="22"/>
          <w:szCs w:val="22"/>
        </w:rPr>
      </w:pPr>
    </w:p>
    <w:p w14:paraId="395622CA" w14:textId="77777777" w:rsidR="003111ED" w:rsidRPr="0093737D" w:rsidRDefault="003111ED">
      <w:pPr>
        <w:jc w:val="both"/>
        <w:rPr>
          <w:rFonts w:ascii="Arial Narrow" w:hAnsi="Arial Narrow" w:cs="Helvetica"/>
          <w:sz w:val="22"/>
          <w:szCs w:val="22"/>
        </w:rPr>
      </w:pPr>
      <w:r w:rsidRPr="0093737D">
        <w:rPr>
          <w:rFonts w:ascii="Arial Narrow" w:hAnsi="Arial Narrow" w:cs="Helvetica"/>
          <w:b/>
          <w:bCs/>
          <w:sz w:val="22"/>
          <w:szCs w:val="22"/>
        </w:rPr>
        <w:t>It is the responsibility of each firm</w:t>
      </w:r>
      <w:r w:rsidRPr="0093737D">
        <w:rPr>
          <w:rFonts w:ascii="Arial Narrow" w:hAnsi="Arial Narrow" w:cs="Helvetica"/>
          <w:sz w:val="22"/>
          <w:szCs w:val="22"/>
        </w:rPr>
        <w:t xml:space="preserve"> to ensure that prequalification does not lapse.  CDB will </w:t>
      </w:r>
      <w:r w:rsidR="009A3E20">
        <w:rPr>
          <w:rFonts w:ascii="Arial Narrow" w:hAnsi="Arial Narrow" w:cs="Helvetica"/>
          <w:sz w:val="22"/>
          <w:szCs w:val="22"/>
        </w:rPr>
        <w:t xml:space="preserve">send a Notice of Expiration letter to the most recent email contact </w:t>
      </w:r>
      <w:r w:rsidRPr="0093737D">
        <w:rPr>
          <w:rFonts w:ascii="Arial Narrow" w:hAnsi="Arial Narrow" w:cs="Helvetica"/>
          <w:sz w:val="22"/>
          <w:szCs w:val="22"/>
        </w:rPr>
        <w:t>approximately 60 days prior to expiration</w:t>
      </w:r>
      <w:r w:rsidR="009A3E20">
        <w:rPr>
          <w:rFonts w:ascii="Arial Narrow" w:hAnsi="Arial Narrow" w:cs="Helvetica"/>
          <w:sz w:val="22"/>
          <w:szCs w:val="22"/>
        </w:rPr>
        <w:t xml:space="preserve">; however, it is the responsibility of each firm to maintain </w:t>
      </w:r>
      <w:r w:rsidRPr="0093737D">
        <w:rPr>
          <w:rFonts w:ascii="Arial Narrow" w:hAnsi="Arial Narrow" w:cs="Helvetica"/>
          <w:sz w:val="22"/>
          <w:szCs w:val="22"/>
        </w:rPr>
        <w:t>prequalification.</w:t>
      </w:r>
    </w:p>
    <w:p w14:paraId="388174CD" w14:textId="77777777" w:rsidR="003111ED" w:rsidRPr="0093737D" w:rsidRDefault="003111ED">
      <w:pPr>
        <w:jc w:val="both"/>
        <w:rPr>
          <w:rFonts w:ascii="Arial Narrow" w:hAnsi="Arial Narrow" w:cs="Helvetica"/>
          <w:sz w:val="22"/>
          <w:szCs w:val="22"/>
        </w:rPr>
      </w:pPr>
    </w:p>
    <w:p w14:paraId="596AB902" w14:textId="77777777" w:rsidR="003111ED" w:rsidRPr="0093737D" w:rsidRDefault="003111ED">
      <w:pPr>
        <w:jc w:val="both"/>
        <w:rPr>
          <w:rFonts w:ascii="Arial Narrow" w:hAnsi="Arial Narrow" w:cs="Helvetica"/>
          <w:sz w:val="22"/>
          <w:szCs w:val="22"/>
        </w:rPr>
      </w:pPr>
      <w:r w:rsidRPr="0093737D">
        <w:rPr>
          <w:rFonts w:ascii="Arial Narrow" w:hAnsi="Arial Narrow" w:cs="Helvetica"/>
          <w:b/>
          <w:bCs/>
          <w:sz w:val="22"/>
          <w:szCs w:val="22"/>
        </w:rPr>
        <w:t>It is the responsibility of each firm</w:t>
      </w:r>
      <w:r w:rsidRPr="0093737D">
        <w:rPr>
          <w:rFonts w:ascii="Arial Narrow" w:hAnsi="Arial Narrow" w:cs="Helvetica"/>
          <w:sz w:val="22"/>
          <w:szCs w:val="22"/>
        </w:rPr>
        <w:t xml:space="preserve"> to maintain current information regarding prequalification.  Firms are required to notify CDB within </w:t>
      </w:r>
      <w:r w:rsidR="009A3E20">
        <w:rPr>
          <w:rFonts w:ascii="Arial Narrow" w:hAnsi="Arial Narrow" w:cs="Helvetica"/>
          <w:sz w:val="22"/>
          <w:szCs w:val="22"/>
        </w:rPr>
        <w:t xml:space="preserve">ten </w:t>
      </w:r>
      <w:r w:rsidRPr="0093737D">
        <w:rPr>
          <w:rFonts w:ascii="Arial Narrow" w:hAnsi="Arial Narrow" w:cs="Helvetica"/>
          <w:sz w:val="22"/>
          <w:szCs w:val="22"/>
        </w:rPr>
        <w:t>days of ANY material changes to information contained in this application.  Failure to do so may result in suspension of prequalification and loss of bidding privileges.</w:t>
      </w:r>
    </w:p>
    <w:p w14:paraId="6E486813" w14:textId="77777777" w:rsidR="003111ED" w:rsidRPr="0093737D" w:rsidRDefault="003111ED">
      <w:pPr>
        <w:jc w:val="both"/>
        <w:rPr>
          <w:rFonts w:ascii="Arial Narrow" w:hAnsi="Arial Narrow" w:cs="Helvetica"/>
          <w:sz w:val="20"/>
          <w:szCs w:val="20"/>
        </w:rPr>
      </w:pPr>
    </w:p>
    <w:p w14:paraId="6ACDA5BF" w14:textId="77777777" w:rsidR="003111ED" w:rsidRDefault="003111ED">
      <w:pPr>
        <w:jc w:val="both"/>
        <w:rPr>
          <w:rFonts w:ascii="Arial Narrow" w:hAnsi="Arial Narrow" w:cs="Helvetica"/>
          <w:b/>
          <w:bCs/>
          <w:i/>
          <w:iCs/>
          <w:sz w:val="30"/>
          <w:szCs w:val="30"/>
          <w:u w:val="single"/>
        </w:rPr>
      </w:pPr>
      <w:r w:rsidRPr="0093737D">
        <w:rPr>
          <w:rFonts w:ascii="Arial Narrow" w:hAnsi="Arial Narrow" w:cs="Helvetica"/>
          <w:b/>
          <w:bCs/>
          <w:i/>
          <w:iCs/>
          <w:sz w:val="30"/>
          <w:szCs w:val="30"/>
          <w:u w:val="single"/>
        </w:rPr>
        <w:t>Licensing Requirement</w:t>
      </w:r>
    </w:p>
    <w:p w14:paraId="6E5C9289" w14:textId="77777777" w:rsidR="00C979E2" w:rsidRPr="0093737D" w:rsidRDefault="00C979E2">
      <w:pPr>
        <w:jc w:val="both"/>
        <w:rPr>
          <w:rFonts w:ascii="Arial Narrow" w:hAnsi="Arial Narrow" w:cs="Helvetica"/>
          <w:sz w:val="20"/>
          <w:szCs w:val="20"/>
        </w:rPr>
      </w:pPr>
    </w:p>
    <w:p w14:paraId="706E7F3D" w14:textId="77777777" w:rsidR="003111ED" w:rsidRPr="0093737D" w:rsidRDefault="003111ED">
      <w:pPr>
        <w:jc w:val="both"/>
        <w:rPr>
          <w:rFonts w:ascii="Arial Narrow" w:hAnsi="Arial Narrow" w:cs="Helvetica"/>
          <w:sz w:val="20"/>
          <w:szCs w:val="20"/>
        </w:rPr>
      </w:pPr>
      <w:r w:rsidRPr="0093737D">
        <w:rPr>
          <w:rFonts w:ascii="Arial Narrow" w:hAnsi="Arial Narrow" w:cs="Helvetica"/>
          <w:sz w:val="22"/>
          <w:szCs w:val="22"/>
        </w:rPr>
        <w:t xml:space="preserve">Copies of </w:t>
      </w:r>
      <w:r w:rsidRPr="0093737D">
        <w:rPr>
          <w:rFonts w:ascii="Arial Narrow" w:hAnsi="Arial Narrow" w:cs="Helvetica"/>
          <w:b/>
          <w:bCs/>
          <w:sz w:val="22"/>
          <w:szCs w:val="22"/>
        </w:rPr>
        <w:t>current, valid licenses</w:t>
      </w:r>
      <w:r w:rsidRPr="0093737D">
        <w:rPr>
          <w:rFonts w:ascii="Arial Narrow" w:hAnsi="Arial Narrow" w:cs="Helvetica"/>
          <w:sz w:val="22"/>
          <w:szCs w:val="22"/>
        </w:rPr>
        <w:t xml:space="preserve"> relevant to trades identified in Item </w:t>
      </w:r>
      <w:r w:rsidR="009A7832">
        <w:rPr>
          <w:rFonts w:ascii="Arial Narrow" w:hAnsi="Arial Narrow" w:cs="Helvetica"/>
          <w:sz w:val="22"/>
          <w:szCs w:val="22"/>
        </w:rPr>
        <w:t>18</w:t>
      </w:r>
      <w:r w:rsidRPr="0093737D">
        <w:rPr>
          <w:rFonts w:ascii="Arial Narrow" w:hAnsi="Arial Narrow" w:cs="Helvetica"/>
          <w:sz w:val="22"/>
          <w:szCs w:val="22"/>
        </w:rPr>
        <w:t xml:space="preserve"> </w:t>
      </w:r>
      <w:r w:rsidRPr="0093737D">
        <w:rPr>
          <w:rFonts w:ascii="Arial Narrow" w:hAnsi="Arial Narrow" w:cs="Helvetica"/>
          <w:b/>
          <w:bCs/>
          <w:sz w:val="22"/>
          <w:szCs w:val="22"/>
        </w:rPr>
        <w:t>MUST be provided</w:t>
      </w:r>
      <w:r w:rsidRPr="0093737D">
        <w:rPr>
          <w:rFonts w:ascii="Arial Narrow" w:hAnsi="Arial Narrow" w:cs="Helvetica"/>
          <w:sz w:val="22"/>
          <w:szCs w:val="22"/>
        </w:rPr>
        <w:t xml:space="preserve"> with this application</w:t>
      </w:r>
      <w:r w:rsidRPr="0093737D">
        <w:rPr>
          <w:rFonts w:ascii="Arial Narrow" w:hAnsi="Arial Narrow" w:cs="Helvetica"/>
          <w:sz w:val="20"/>
          <w:szCs w:val="20"/>
        </w:rPr>
        <w:t>.</w:t>
      </w:r>
    </w:p>
    <w:p w14:paraId="5A142F89" w14:textId="77777777" w:rsidR="003111ED" w:rsidRPr="0093737D" w:rsidRDefault="003111ED">
      <w:pPr>
        <w:jc w:val="both"/>
        <w:rPr>
          <w:rFonts w:ascii="Arial Narrow" w:hAnsi="Arial Narrow" w:cs="Helvetica"/>
          <w:sz w:val="20"/>
          <w:szCs w:val="20"/>
        </w:rPr>
      </w:pPr>
    </w:p>
    <w:p w14:paraId="537075A8" w14:textId="77777777" w:rsidR="003111ED" w:rsidRPr="0093737D" w:rsidRDefault="003111ED">
      <w:pPr>
        <w:jc w:val="both"/>
        <w:rPr>
          <w:rFonts w:ascii="Arial Narrow" w:hAnsi="Arial Narrow" w:cs="Helvetica"/>
          <w:sz w:val="20"/>
          <w:szCs w:val="20"/>
        </w:rPr>
      </w:pPr>
    </w:p>
    <w:p w14:paraId="1C5E9489" w14:textId="77777777" w:rsidR="00955882" w:rsidRDefault="00955882">
      <w:pPr>
        <w:jc w:val="both"/>
        <w:rPr>
          <w:rFonts w:ascii="Arial Narrow" w:hAnsi="Arial Narrow" w:cs="Helvetica"/>
          <w:b/>
          <w:bCs/>
          <w:i/>
          <w:iCs/>
          <w:sz w:val="30"/>
          <w:szCs w:val="30"/>
          <w:u w:val="single"/>
        </w:rPr>
      </w:pPr>
    </w:p>
    <w:p w14:paraId="737511D3" w14:textId="77777777" w:rsidR="00955882" w:rsidRDefault="00955882">
      <w:pPr>
        <w:jc w:val="both"/>
        <w:rPr>
          <w:rFonts w:ascii="Arial Narrow" w:hAnsi="Arial Narrow" w:cs="Helvetica"/>
          <w:b/>
          <w:bCs/>
          <w:i/>
          <w:iCs/>
          <w:sz w:val="30"/>
          <w:szCs w:val="30"/>
          <w:u w:val="single"/>
        </w:rPr>
      </w:pPr>
    </w:p>
    <w:p w14:paraId="6D39C57C" w14:textId="77777777" w:rsidR="003111ED" w:rsidRDefault="003111ED">
      <w:pPr>
        <w:jc w:val="both"/>
        <w:rPr>
          <w:rFonts w:ascii="Arial Narrow" w:hAnsi="Arial Narrow" w:cs="Helvetica"/>
          <w:b/>
          <w:bCs/>
          <w:i/>
          <w:iCs/>
          <w:sz w:val="30"/>
          <w:szCs w:val="30"/>
          <w:u w:val="single"/>
        </w:rPr>
      </w:pPr>
      <w:r w:rsidRPr="0093737D">
        <w:rPr>
          <w:rFonts w:ascii="Arial Narrow" w:hAnsi="Arial Narrow" w:cs="Helvetica"/>
          <w:b/>
          <w:bCs/>
          <w:i/>
          <w:iCs/>
          <w:sz w:val="30"/>
          <w:szCs w:val="30"/>
          <w:u w:val="single"/>
        </w:rPr>
        <w:lastRenderedPageBreak/>
        <w:t>CDB Training Requirement</w:t>
      </w:r>
    </w:p>
    <w:p w14:paraId="5C5A0D5F" w14:textId="77777777" w:rsidR="004C460A" w:rsidRPr="0093737D" w:rsidRDefault="004C460A">
      <w:pPr>
        <w:jc w:val="both"/>
        <w:rPr>
          <w:rFonts w:ascii="Arial Narrow" w:hAnsi="Arial Narrow" w:cs="Helvetica"/>
          <w:sz w:val="20"/>
          <w:szCs w:val="20"/>
          <w:u w:val="single"/>
        </w:rPr>
      </w:pPr>
    </w:p>
    <w:p w14:paraId="05BFE1F0" w14:textId="77777777" w:rsidR="004C460A" w:rsidRPr="004C460A" w:rsidRDefault="004C460A" w:rsidP="004C460A">
      <w:pPr>
        <w:pStyle w:val="BodyText"/>
        <w:rPr>
          <w:rFonts w:ascii="Arial Narrow" w:hAnsi="Arial Narrow"/>
          <w:sz w:val="24"/>
          <w:szCs w:val="24"/>
        </w:rPr>
      </w:pPr>
      <w:r w:rsidRPr="004C460A">
        <w:rPr>
          <w:rFonts w:ascii="Arial Narrow" w:hAnsi="Arial Narrow"/>
          <w:sz w:val="24"/>
          <w:szCs w:val="24"/>
        </w:rPr>
        <w:t>New</w:t>
      </w:r>
      <w:r w:rsidRPr="004C460A">
        <w:rPr>
          <w:rFonts w:ascii="Arial Narrow" w:hAnsi="Arial Narrow"/>
          <w:spacing w:val="-13"/>
          <w:sz w:val="24"/>
          <w:szCs w:val="24"/>
        </w:rPr>
        <w:t xml:space="preserve"> </w:t>
      </w:r>
      <w:r w:rsidRPr="004C460A">
        <w:rPr>
          <w:rFonts w:ascii="Arial Narrow" w:hAnsi="Arial Narrow"/>
          <w:sz w:val="24"/>
          <w:szCs w:val="24"/>
        </w:rPr>
        <w:t>firms</w:t>
      </w:r>
      <w:r w:rsidRPr="004C460A">
        <w:rPr>
          <w:rFonts w:ascii="Arial Narrow" w:hAnsi="Arial Narrow"/>
          <w:spacing w:val="-10"/>
          <w:sz w:val="24"/>
          <w:szCs w:val="24"/>
        </w:rPr>
        <w:t xml:space="preserve"> </w:t>
      </w:r>
      <w:r w:rsidRPr="004C460A">
        <w:rPr>
          <w:rFonts w:ascii="Arial Narrow" w:hAnsi="Arial Narrow"/>
          <w:sz w:val="24"/>
          <w:szCs w:val="24"/>
        </w:rPr>
        <w:t>are highly encouraged to complete CDB Contractor Training during the first year of prequalification.</w:t>
      </w:r>
      <w:r w:rsidRPr="004C460A">
        <w:rPr>
          <w:rFonts w:ascii="Arial Narrow" w:hAnsi="Arial Narrow"/>
          <w:spacing w:val="40"/>
          <w:sz w:val="24"/>
          <w:szCs w:val="24"/>
        </w:rPr>
        <w:t xml:space="preserve"> </w:t>
      </w:r>
      <w:r w:rsidRPr="004C460A">
        <w:rPr>
          <w:rFonts w:ascii="Arial Narrow" w:hAnsi="Arial Narrow"/>
          <w:sz w:val="24"/>
          <w:szCs w:val="24"/>
        </w:rPr>
        <w:t>Previously prequalified firms</w:t>
      </w:r>
      <w:r w:rsidRPr="004C460A">
        <w:rPr>
          <w:rFonts w:ascii="Arial Narrow" w:hAnsi="Arial Narrow"/>
          <w:b/>
          <w:bCs/>
          <w:sz w:val="24"/>
          <w:szCs w:val="24"/>
        </w:rPr>
        <w:t xml:space="preserve"> </w:t>
      </w:r>
      <w:r w:rsidRPr="004C460A">
        <w:rPr>
          <w:rFonts w:ascii="Arial Narrow" w:hAnsi="Arial Narrow"/>
          <w:sz w:val="24"/>
          <w:szCs w:val="24"/>
        </w:rPr>
        <w:t xml:space="preserve">must also maintain a staff member who has attended the training. Item 17 on the application requires firms to identify the individual on staff who has attended the training. Should the trained staff member leave the firm, it will be necessary for another staff member to attend the training within one year. Contact the CDB Contractor Training Coordinator at </w:t>
      </w:r>
      <w:hyperlink r:id="rId21">
        <w:r w:rsidRPr="004C460A">
          <w:rPr>
            <w:rStyle w:val="Hyperlink"/>
            <w:rFonts w:ascii="Arial Narrow" w:hAnsi="Arial Narrow"/>
            <w:sz w:val="24"/>
            <w:szCs w:val="24"/>
          </w:rPr>
          <w:t>CDB.AEContTrn@illinois.gov</w:t>
        </w:r>
      </w:hyperlink>
      <w:r w:rsidRPr="004C460A">
        <w:rPr>
          <w:rFonts w:ascii="Arial Narrow" w:hAnsi="Arial Narrow"/>
          <w:sz w:val="24"/>
          <w:szCs w:val="24"/>
        </w:rPr>
        <w:t xml:space="preserve"> or visit our website at </w:t>
      </w:r>
      <w:hyperlink r:id="rId22" w:history="1">
        <w:r w:rsidRPr="004C460A">
          <w:rPr>
            <w:rStyle w:val="Hyperlink"/>
            <w:rFonts w:ascii="Arial Narrow" w:hAnsi="Arial Narrow"/>
            <w:sz w:val="24"/>
            <w:szCs w:val="24"/>
          </w:rPr>
          <w:t>https://cdb.illinois.gov</w:t>
        </w:r>
      </w:hyperlink>
      <w:r w:rsidRPr="004C460A">
        <w:rPr>
          <w:rStyle w:val="Hyperlink"/>
          <w:rFonts w:ascii="Arial Narrow" w:hAnsi="Arial Narrow"/>
          <w:sz w:val="24"/>
          <w:szCs w:val="24"/>
        </w:rPr>
        <w:t xml:space="preserve"> </w:t>
      </w:r>
      <w:r w:rsidRPr="004C460A">
        <w:rPr>
          <w:rFonts w:ascii="Arial Narrow" w:hAnsi="Arial Narrow"/>
          <w:sz w:val="24"/>
          <w:szCs w:val="24"/>
        </w:rPr>
        <w:t xml:space="preserve">click on Doing Business, Contractors, Contractor Training to view the schedule. Click on Register here to register for the scheduled training. Please provide the Contractor Training certificate with the application or send to </w:t>
      </w:r>
      <w:hyperlink r:id="rId23" w:history="1">
        <w:r w:rsidRPr="004C460A">
          <w:rPr>
            <w:rStyle w:val="Hyperlink"/>
            <w:rFonts w:ascii="Arial Narrow" w:hAnsi="Arial Narrow"/>
            <w:sz w:val="24"/>
            <w:szCs w:val="24"/>
          </w:rPr>
          <w:t>CDB.VendorReg@illinois.gov</w:t>
        </w:r>
      </w:hyperlink>
      <w:r w:rsidRPr="004C460A">
        <w:rPr>
          <w:rFonts w:ascii="Arial Narrow" w:hAnsi="Arial Narrow"/>
          <w:sz w:val="24"/>
          <w:szCs w:val="24"/>
        </w:rPr>
        <w:t xml:space="preserve"> after completion of training.</w:t>
      </w:r>
    </w:p>
    <w:p w14:paraId="2D4B614C" w14:textId="77777777" w:rsidR="003111ED" w:rsidRPr="00925950" w:rsidRDefault="003111ED">
      <w:pPr>
        <w:jc w:val="both"/>
        <w:rPr>
          <w:rFonts w:ascii="Arial Narrow" w:hAnsi="Arial Narrow" w:cs="Helvetica"/>
          <w:sz w:val="20"/>
          <w:szCs w:val="20"/>
          <w:u w:val="single"/>
        </w:rPr>
      </w:pPr>
    </w:p>
    <w:p w14:paraId="3FE0616C" w14:textId="77777777" w:rsidR="004C460A" w:rsidRDefault="004C460A">
      <w:pPr>
        <w:jc w:val="both"/>
        <w:rPr>
          <w:rFonts w:ascii="Arial Narrow" w:hAnsi="Arial Narrow" w:cs="Helvetica"/>
          <w:b/>
          <w:bCs/>
          <w:i/>
          <w:iCs/>
          <w:sz w:val="30"/>
          <w:szCs w:val="30"/>
          <w:u w:val="single"/>
        </w:rPr>
      </w:pPr>
    </w:p>
    <w:p w14:paraId="1E064AA5" w14:textId="77777777" w:rsidR="003111ED" w:rsidRDefault="003111ED">
      <w:pPr>
        <w:jc w:val="both"/>
        <w:rPr>
          <w:rFonts w:ascii="Arial Narrow" w:hAnsi="Arial Narrow" w:cs="Helvetica"/>
          <w:b/>
          <w:bCs/>
          <w:i/>
          <w:iCs/>
          <w:sz w:val="30"/>
          <w:szCs w:val="30"/>
          <w:u w:val="single"/>
        </w:rPr>
      </w:pPr>
      <w:r w:rsidRPr="0093737D">
        <w:rPr>
          <w:rFonts w:ascii="Arial Narrow" w:hAnsi="Arial Narrow" w:cs="Helvetica"/>
          <w:b/>
          <w:bCs/>
          <w:i/>
          <w:iCs/>
          <w:sz w:val="30"/>
          <w:szCs w:val="30"/>
          <w:u w:val="single"/>
        </w:rPr>
        <w:t>APPRENTICESHIP TRAINING REQUIREMENT</w:t>
      </w:r>
    </w:p>
    <w:p w14:paraId="726A70AF" w14:textId="77777777" w:rsidR="004C460A" w:rsidRPr="0093737D" w:rsidRDefault="004C460A">
      <w:pPr>
        <w:jc w:val="both"/>
        <w:rPr>
          <w:rFonts w:ascii="Arial Narrow" w:hAnsi="Arial Narrow" w:cs="Helvetica"/>
          <w:i/>
          <w:iCs/>
          <w:sz w:val="30"/>
          <w:szCs w:val="30"/>
          <w:u w:val="single"/>
        </w:rPr>
      </w:pPr>
    </w:p>
    <w:p w14:paraId="7871D41F" w14:textId="77777777" w:rsidR="004C460A" w:rsidRPr="00E4313F" w:rsidRDefault="004C460A" w:rsidP="004C460A">
      <w:pPr>
        <w:pStyle w:val="BodyText"/>
        <w:rPr>
          <w:rFonts w:ascii="Arial Narrow" w:hAnsi="Arial Narrow"/>
          <w:sz w:val="24"/>
          <w:szCs w:val="24"/>
        </w:rPr>
      </w:pPr>
      <w:r w:rsidRPr="00E4313F">
        <w:rPr>
          <w:rFonts w:ascii="Arial Narrow" w:hAnsi="Arial Narrow"/>
          <w:sz w:val="24"/>
          <w:szCs w:val="24"/>
        </w:rPr>
        <w:t xml:space="preserve">All bidders and their subcontractors are required to certify, at time of bid, that they are participating in apprenticeship and training programs that are both approved by and registered with the US Department of Labor/ETA Office of Apprenticeship. The program(s) must be in the same trade(s) which the firm performs. See Item 16 in this application. Vendor must go to their union program to receive certificates or contact the US Department of Labor/ETA Office of Apprenticeship at </w:t>
      </w:r>
      <w:hyperlink r:id="rId24" w:history="1">
        <w:r w:rsidRPr="00E4313F">
          <w:rPr>
            <w:rStyle w:val="Hyperlink"/>
            <w:rFonts w:ascii="Arial Narrow" w:hAnsi="Arial Narrow"/>
            <w:sz w:val="24"/>
            <w:szCs w:val="24"/>
          </w:rPr>
          <w:t>Contact Us | Apprenticeship.gov</w:t>
        </w:r>
      </w:hyperlink>
      <w:r w:rsidRPr="00E4313F">
        <w:rPr>
          <w:rFonts w:ascii="Arial Narrow" w:hAnsi="Arial Narrow"/>
          <w:sz w:val="24"/>
          <w:szCs w:val="24"/>
        </w:rPr>
        <w:t xml:space="preserve"> or email the current Illinois Apprenticeship Office in </w:t>
      </w:r>
      <w:r w:rsidRPr="00E4313F">
        <w:rPr>
          <w:rStyle w:val="Bold"/>
          <w:rFonts w:ascii="Arial Narrow" w:hAnsi="Arial Narrow"/>
          <w:color w:val="0070C0"/>
          <w:sz w:val="24"/>
          <w:szCs w:val="24"/>
        </w:rPr>
        <w:t>Find Local Help</w:t>
      </w:r>
      <w:r w:rsidRPr="00E4313F">
        <w:rPr>
          <w:rFonts w:ascii="Arial Narrow" w:hAnsi="Arial Narrow"/>
          <w:sz w:val="24"/>
          <w:szCs w:val="24"/>
        </w:rPr>
        <w:t xml:space="preserve"> on the webpage for further information, to inquire on how to participate or how a program complying with the requirement can be set up in your area.</w:t>
      </w:r>
    </w:p>
    <w:p w14:paraId="41E38E7D" w14:textId="77777777" w:rsidR="004C460A" w:rsidRPr="00E4313F" w:rsidRDefault="004C460A" w:rsidP="004C460A">
      <w:pPr>
        <w:pStyle w:val="BodyText"/>
        <w:rPr>
          <w:rFonts w:ascii="Arial Narrow" w:hAnsi="Arial Narrow"/>
          <w:sz w:val="24"/>
          <w:szCs w:val="24"/>
        </w:rPr>
      </w:pPr>
    </w:p>
    <w:p w14:paraId="51DE3A89" w14:textId="77777777" w:rsidR="004C460A" w:rsidRPr="00E4313F" w:rsidRDefault="004C460A" w:rsidP="004C460A">
      <w:pPr>
        <w:pStyle w:val="BodyText"/>
        <w:rPr>
          <w:rFonts w:ascii="Arial Narrow" w:hAnsi="Arial Narrow"/>
          <w:sz w:val="24"/>
          <w:szCs w:val="24"/>
        </w:rPr>
      </w:pPr>
    </w:p>
    <w:p w14:paraId="55786D8A" w14:textId="77777777" w:rsidR="004C460A" w:rsidRPr="00E4313F" w:rsidRDefault="004C460A" w:rsidP="004C460A">
      <w:pPr>
        <w:pStyle w:val="BodyText"/>
        <w:rPr>
          <w:rFonts w:ascii="Arial Narrow" w:hAnsi="Arial Narrow"/>
          <w:sz w:val="24"/>
          <w:szCs w:val="24"/>
        </w:rPr>
      </w:pPr>
      <w:r w:rsidRPr="00E4313F">
        <w:rPr>
          <w:rFonts w:ascii="Arial Narrow" w:hAnsi="Arial Narrow"/>
          <w:sz w:val="24"/>
          <w:szCs w:val="24"/>
        </w:rPr>
        <w:t xml:space="preserve">Please review the current </w:t>
      </w:r>
      <w:r w:rsidRPr="00E4313F">
        <w:rPr>
          <w:rStyle w:val="Bold"/>
          <w:rFonts w:ascii="Arial Narrow" w:hAnsi="Arial Narrow"/>
          <w:sz w:val="24"/>
          <w:szCs w:val="24"/>
        </w:rPr>
        <w:t xml:space="preserve">Standard Documents for Construction </w:t>
      </w:r>
      <w:r w:rsidRPr="00E4313F">
        <w:rPr>
          <w:rFonts w:ascii="Arial Narrow" w:hAnsi="Arial Narrow"/>
          <w:sz w:val="24"/>
          <w:szCs w:val="24"/>
        </w:rPr>
        <w:t xml:space="preserve">located on the CDB webpage </w:t>
      </w:r>
      <w:hyperlink r:id="rId25" w:history="1">
        <w:r w:rsidRPr="00E4313F">
          <w:rPr>
            <w:rStyle w:val="Hyperlink"/>
            <w:rFonts w:ascii="Arial Narrow" w:hAnsi="Arial Narrow"/>
            <w:sz w:val="24"/>
            <w:szCs w:val="24"/>
          </w:rPr>
          <w:t>Reference Library - All Documents</w:t>
        </w:r>
      </w:hyperlink>
      <w:r w:rsidRPr="00E4313F">
        <w:rPr>
          <w:rFonts w:ascii="Arial Narrow" w:hAnsi="Arial Narrow"/>
          <w:sz w:val="24"/>
          <w:szCs w:val="24"/>
        </w:rPr>
        <w:t xml:space="preserve"> in the Search type SDC and click on the latest version.</w:t>
      </w:r>
    </w:p>
    <w:p w14:paraId="080F23D3" w14:textId="77777777" w:rsidR="003111ED" w:rsidRPr="0093737D" w:rsidRDefault="003111ED">
      <w:pPr>
        <w:rPr>
          <w:rFonts w:ascii="Arial Narrow" w:hAnsi="Arial Narrow" w:cs="Helvetica"/>
          <w:sz w:val="20"/>
          <w:szCs w:val="20"/>
        </w:rPr>
      </w:pPr>
    </w:p>
    <w:p w14:paraId="47DDFD37" w14:textId="77777777" w:rsidR="003111ED" w:rsidRPr="0093737D" w:rsidRDefault="003111ED">
      <w:pPr>
        <w:jc w:val="center"/>
        <w:rPr>
          <w:rFonts w:ascii="Arial Narrow" w:hAnsi="Arial Narrow" w:cs="Helvetica"/>
          <w:sz w:val="36"/>
          <w:szCs w:val="36"/>
        </w:rPr>
      </w:pPr>
      <w:r>
        <w:rPr>
          <w:rFonts w:ascii="Arial Narrow" w:hAnsi="Arial Narrow" w:cs="Helvetica"/>
          <w:sz w:val="20"/>
          <w:szCs w:val="20"/>
        </w:rPr>
        <w:br w:type="page"/>
      </w:r>
      <w:r w:rsidRPr="0093737D">
        <w:rPr>
          <w:rFonts w:ascii="Arial Narrow" w:hAnsi="Arial Narrow" w:cs="Arial"/>
          <w:b/>
          <w:bCs/>
          <w:sz w:val="36"/>
          <w:szCs w:val="36"/>
        </w:rPr>
        <w:lastRenderedPageBreak/>
        <w:t>DRUG FREE WORKPLACE ACT</w:t>
      </w:r>
    </w:p>
    <w:p w14:paraId="2A47FD39" w14:textId="77777777" w:rsidR="003111ED" w:rsidRPr="0093737D" w:rsidRDefault="003111ED">
      <w:pPr>
        <w:rPr>
          <w:rFonts w:ascii="Arial Narrow" w:hAnsi="Arial Narrow" w:cs="Helvetica"/>
          <w:sz w:val="32"/>
          <w:szCs w:val="32"/>
        </w:rPr>
      </w:pPr>
    </w:p>
    <w:p w14:paraId="26CA502C" w14:textId="77777777" w:rsidR="003111ED" w:rsidRPr="0093737D" w:rsidRDefault="003111ED">
      <w:pPr>
        <w:rPr>
          <w:rFonts w:ascii="Arial Narrow" w:hAnsi="Arial Narrow" w:cs="Helvetica"/>
          <w:sz w:val="20"/>
          <w:szCs w:val="20"/>
        </w:rPr>
      </w:pPr>
      <w:r w:rsidRPr="0093737D">
        <w:rPr>
          <w:rFonts w:ascii="Arial Narrow" w:hAnsi="Arial Narrow" w:cs="Helvetica"/>
          <w:b/>
          <w:bCs/>
          <w:sz w:val="20"/>
          <w:szCs w:val="20"/>
        </w:rPr>
        <w:t>The Firm, by signing this application, agrees to comply with the provisions of the DRUG FREE WORKPLACE ACT</w:t>
      </w:r>
      <w:r w:rsidR="00C23F2E">
        <w:rPr>
          <w:rFonts w:ascii="Arial Narrow" w:hAnsi="Arial Narrow" w:cs="Helvetica"/>
          <w:b/>
          <w:bCs/>
          <w:sz w:val="20"/>
          <w:szCs w:val="20"/>
        </w:rPr>
        <w:t xml:space="preserve"> </w:t>
      </w:r>
      <w:r w:rsidR="00C23F2E" w:rsidRPr="0093737D">
        <w:rPr>
          <w:rFonts w:ascii="Arial Narrow" w:hAnsi="Arial Narrow" w:cs="Helvetica"/>
          <w:sz w:val="20"/>
          <w:szCs w:val="20"/>
        </w:rPr>
        <w:t>(30 ILCS 580/1 et seq.)</w:t>
      </w:r>
      <w:r w:rsidRPr="0093737D">
        <w:rPr>
          <w:rFonts w:ascii="Arial Narrow" w:hAnsi="Arial Narrow" w:cs="Helvetica"/>
          <w:b/>
          <w:bCs/>
          <w:sz w:val="20"/>
          <w:szCs w:val="20"/>
        </w:rPr>
        <w:t>.</w:t>
      </w:r>
      <w:r w:rsidRPr="0093737D">
        <w:rPr>
          <w:rFonts w:ascii="Arial Narrow" w:hAnsi="Arial Narrow" w:cs="Helvetica"/>
          <w:sz w:val="20"/>
          <w:szCs w:val="20"/>
        </w:rPr>
        <w:t xml:space="preserve">  Certification must be completed by all applicants; however, the requirements, specified in paragraphs (a) through (g), apply only when the firm performs a contract for $5,000.00 or more </w:t>
      </w:r>
      <w:r w:rsidRPr="0093737D">
        <w:rPr>
          <w:rFonts w:ascii="Arial Narrow" w:hAnsi="Arial Narrow" w:cs="Helvetica"/>
          <w:sz w:val="20"/>
          <w:szCs w:val="20"/>
          <w:u w:val="single"/>
        </w:rPr>
        <w:t>and</w:t>
      </w:r>
      <w:r w:rsidRPr="0093737D">
        <w:rPr>
          <w:rFonts w:ascii="Arial Narrow" w:hAnsi="Arial Narrow" w:cs="Helvetica"/>
          <w:sz w:val="20"/>
          <w:szCs w:val="20"/>
        </w:rPr>
        <w:t xml:space="preserve"> when, at the time of entering said contract, the firm has 25 or more employees (full or part-time).</w:t>
      </w:r>
    </w:p>
    <w:p w14:paraId="3A726101" w14:textId="77777777" w:rsidR="003111ED" w:rsidRPr="0093737D" w:rsidRDefault="003111ED">
      <w:pPr>
        <w:rPr>
          <w:rFonts w:ascii="Arial Narrow" w:hAnsi="Arial Narrow" w:cs="Helvetica"/>
          <w:sz w:val="20"/>
          <w:szCs w:val="20"/>
        </w:rPr>
      </w:pPr>
    </w:p>
    <w:p w14:paraId="510045F8" w14:textId="77777777" w:rsidR="003111ED" w:rsidRPr="0093737D" w:rsidRDefault="003111ED">
      <w:pPr>
        <w:tabs>
          <w:tab w:val="start" w:pos="-72pt"/>
        </w:tabs>
        <w:ind w:start="36pt" w:hanging="36pt"/>
        <w:rPr>
          <w:rFonts w:ascii="Arial Narrow" w:hAnsi="Arial Narrow" w:cs="Helvetica"/>
          <w:sz w:val="20"/>
          <w:szCs w:val="20"/>
        </w:rPr>
      </w:pPr>
      <w:r w:rsidRPr="0093737D">
        <w:rPr>
          <w:rFonts w:ascii="Arial Narrow" w:hAnsi="Arial Narrow" w:cs="Helvetica"/>
          <w:sz w:val="20"/>
          <w:szCs w:val="20"/>
        </w:rPr>
        <w:t>(a)</w:t>
      </w:r>
      <w:r w:rsidRPr="0093737D">
        <w:rPr>
          <w:rFonts w:ascii="Arial Narrow" w:hAnsi="Arial Narrow" w:cs="Helvetica"/>
          <w:sz w:val="20"/>
          <w:szCs w:val="20"/>
        </w:rPr>
        <w:tab/>
        <w:t xml:space="preserve">Publishing a statement notifying employees that the unlawful manufacture, distribution, dispensing, possession or use of a controlled substance </w:t>
      </w:r>
      <w:r w:rsidR="009A3E20">
        <w:rPr>
          <w:rFonts w:ascii="Arial Narrow" w:hAnsi="Arial Narrow" w:cs="Helvetica"/>
          <w:sz w:val="20"/>
          <w:szCs w:val="20"/>
        </w:rPr>
        <w:t xml:space="preserve">including cannabis </w:t>
      </w:r>
      <w:r w:rsidRPr="0093737D">
        <w:rPr>
          <w:rFonts w:ascii="Arial Narrow" w:hAnsi="Arial Narrow" w:cs="Helvetica"/>
          <w:sz w:val="20"/>
          <w:szCs w:val="20"/>
        </w:rPr>
        <w:t>is prohibited in the firm's workplace and specifying the actions that will be taken against employees for violation of such prohibition.</w:t>
      </w:r>
    </w:p>
    <w:p w14:paraId="1289166F" w14:textId="77777777" w:rsidR="003111ED" w:rsidRPr="0093737D" w:rsidRDefault="003111ED">
      <w:pPr>
        <w:rPr>
          <w:rFonts w:ascii="Arial Narrow" w:hAnsi="Arial Narrow" w:cs="Helvetica"/>
          <w:sz w:val="20"/>
          <w:szCs w:val="20"/>
        </w:rPr>
      </w:pPr>
    </w:p>
    <w:p w14:paraId="302E63E9" w14:textId="77777777" w:rsidR="003111ED" w:rsidRPr="0093737D" w:rsidRDefault="003111ED">
      <w:pPr>
        <w:tabs>
          <w:tab w:val="start" w:pos="-72pt"/>
        </w:tabs>
        <w:ind w:start="36pt" w:hanging="36pt"/>
        <w:rPr>
          <w:rFonts w:ascii="Arial Narrow" w:hAnsi="Arial Narrow" w:cs="Helvetica"/>
          <w:sz w:val="20"/>
          <w:szCs w:val="20"/>
        </w:rPr>
      </w:pPr>
      <w:r w:rsidRPr="0093737D">
        <w:rPr>
          <w:rFonts w:ascii="Arial Narrow" w:hAnsi="Arial Narrow" w:cs="Helvetica"/>
          <w:sz w:val="20"/>
          <w:szCs w:val="20"/>
        </w:rPr>
        <w:t>(b)</w:t>
      </w:r>
      <w:r w:rsidRPr="0093737D">
        <w:rPr>
          <w:rFonts w:ascii="Arial Narrow" w:hAnsi="Arial Narrow" w:cs="Helvetica"/>
          <w:sz w:val="20"/>
          <w:szCs w:val="20"/>
        </w:rPr>
        <w:tab/>
        <w:t>Establishing a drug free awareness program to inform employees about:</w:t>
      </w:r>
    </w:p>
    <w:p w14:paraId="7EBBB556" w14:textId="77777777" w:rsidR="003111ED" w:rsidRPr="0093737D" w:rsidRDefault="003111ED">
      <w:pPr>
        <w:tabs>
          <w:tab w:val="start" w:pos="-72pt"/>
        </w:tabs>
        <w:ind w:start="72pt" w:hanging="36pt"/>
        <w:rPr>
          <w:rFonts w:ascii="Arial Narrow" w:hAnsi="Arial Narrow" w:cs="Helvetica"/>
          <w:sz w:val="20"/>
          <w:szCs w:val="20"/>
        </w:rPr>
      </w:pPr>
      <w:r w:rsidRPr="0093737D">
        <w:rPr>
          <w:rFonts w:ascii="Arial Narrow" w:hAnsi="Arial Narrow" w:cs="Helvetica"/>
          <w:sz w:val="20"/>
          <w:szCs w:val="20"/>
        </w:rPr>
        <w:t>(1)</w:t>
      </w:r>
      <w:r w:rsidRPr="0093737D">
        <w:rPr>
          <w:rFonts w:ascii="Arial Narrow" w:hAnsi="Arial Narrow" w:cs="Helvetica"/>
          <w:sz w:val="20"/>
          <w:szCs w:val="20"/>
        </w:rPr>
        <w:tab/>
        <w:t>The dangers of drug abuse in the workplace;</w:t>
      </w:r>
    </w:p>
    <w:p w14:paraId="0228A054" w14:textId="77777777" w:rsidR="003111ED" w:rsidRPr="0093737D" w:rsidRDefault="003111ED">
      <w:pPr>
        <w:ind w:firstLine="36pt"/>
        <w:rPr>
          <w:rFonts w:ascii="Arial Narrow" w:hAnsi="Arial Narrow" w:cs="Helvetica"/>
          <w:sz w:val="20"/>
          <w:szCs w:val="20"/>
        </w:rPr>
      </w:pPr>
      <w:r w:rsidRPr="0093737D">
        <w:rPr>
          <w:rFonts w:ascii="Arial Narrow" w:hAnsi="Arial Narrow" w:cs="Helvetica"/>
          <w:sz w:val="20"/>
          <w:szCs w:val="20"/>
        </w:rPr>
        <w:t>(2)</w:t>
      </w:r>
      <w:r w:rsidRPr="0093737D">
        <w:rPr>
          <w:rFonts w:ascii="Arial Narrow" w:hAnsi="Arial Narrow" w:cs="Helvetica"/>
          <w:sz w:val="20"/>
          <w:szCs w:val="20"/>
        </w:rPr>
        <w:tab/>
        <w:t>The firm's policy of maintaining a drug free workplace;</w:t>
      </w:r>
    </w:p>
    <w:p w14:paraId="6B9B6232" w14:textId="77777777" w:rsidR="003111ED" w:rsidRPr="0093737D" w:rsidRDefault="003111ED">
      <w:pPr>
        <w:tabs>
          <w:tab w:val="start" w:pos="-72pt"/>
        </w:tabs>
        <w:ind w:start="72pt" w:hanging="36pt"/>
        <w:rPr>
          <w:rFonts w:ascii="Arial Narrow" w:hAnsi="Arial Narrow" w:cs="Helvetica"/>
          <w:sz w:val="20"/>
          <w:szCs w:val="20"/>
        </w:rPr>
      </w:pPr>
      <w:r w:rsidRPr="0093737D">
        <w:rPr>
          <w:rFonts w:ascii="Arial Narrow" w:hAnsi="Arial Narrow" w:cs="Helvetica"/>
          <w:sz w:val="20"/>
          <w:szCs w:val="20"/>
        </w:rPr>
        <w:t>(3)</w:t>
      </w:r>
      <w:r w:rsidRPr="0093737D">
        <w:rPr>
          <w:rFonts w:ascii="Arial Narrow" w:hAnsi="Arial Narrow" w:cs="Helvetica"/>
          <w:sz w:val="20"/>
          <w:szCs w:val="20"/>
        </w:rPr>
        <w:tab/>
        <w:t>Any available drug counseling, rehabilitation, and employee assistance programs; and</w:t>
      </w:r>
    </w:p>
    <w:p w14:paraId="43131466" w14:textId="77777777" w:rsidR="003111ED" w:rsidRPr="0093737D" w:rsidRDefault="003111ED">
      <w:pPr>
        <w:tabs>
          <w:tab w:val="start" w:pos="-72pt"/>
        </w:tabs>
        <w:ind w:start="72pt" w:hanging="36pt"/>
        <w:rPr>
          <w:rFonts w:ascii="Arial Narrow" w:hAnsi="Arial Narrow" w:cs="Helvetica"/>
          <w:sz w:val="20"/>
          <w:szCs w:val="20"/>
        </w:rPr>
      </w:pPr>
      <w:r w:rsidRPr="0093737D">
        <w:rPr>
          <w:rFonts w:ascii="Arial Narrow" w:hAnsi="Arial Narrow" w:cs="Helvetica"/>
          <w:sz w:val="20"/>
          <w:szCs w:val="20"/>
        </w:rPr>
        <w:t>(4)</w:t>
      </w:r>
      <w:r w:rsidRPr="0093737D">
        <w:rPr>
          <w:rFonts w:ascii="Arial Narrow" w:hAnsi="Arial Narrow" w:cs="Helvetica"/>
          <w:sz w:val="20"/>
          <w:szCs w:val="20"/>
        </w:rPr>
        <w:tab/>
        <w:t>The penalties that may be imposed upon employees for drug abuse violations occurring in the workplace.</w:t>
      </w:r>
    </w:p>
    <w:p w14:paraId="4E025DC0" w14:textId="77777777" w:rsidR="003111ED" w:rsidRPr="0093737D" w:rsidRDefault="003111ED">
      <w:pPr>
        <w:rPr>
          <w:rFonts w:ascii="Arial Narrow" w:hAnsi="Arial Narrow" w:cs="Helvetica"/>
          <w:sz w:val="20"/>
          <w:szCs w:val="20"/>
        </w:rPr>
      </w:pPr>
    </w:p>
    <w:p w14:paraId="4BD380A4" w14:textId="77777777" w:rsidR="003111ED" w:rsidRPr="0093737D" w:rsidRDefault="00B0166E">
      <w:pPr>
        <w:tabs>
          <w:tab w:val="start" w:pos="-72pt"/>
        </w:tabs>
        <w:ind w:start="36pt" w:hanging="36pt"/>
        <w:rPr>
          <w:rFonts w:ascii="Arial Narrow" w:hAnsi="Arial Narrow" w:cs="Helvetica"/>
          <w:sz w:val="20"/>
          <w:szCs w:val="20"/>
        </w:rPr>
      </w:pPr>
      <w:r>
        <w:rPr>
          <w:rFonts w:ascii="Arial Narrow" w:hAnsi="Arial Narrow" w:cs="Helvetica"/>
          <w:sz w:val="20"/>
          <w:szCs w:val="20"/>
        </w:rPr>
        <w:t>(c)</w:t>
      </w:r>
      <w:r w:rsidR="003111ED" w:rsidRPr="0093737D">
        <w:rPr>
          <w:rFonts w:ascii="Arial Narrow" w:hAnsi="Arial Narrow" w:cs="Helvetica"/>
          <w:sz w:val="20"/>
          <w:szCs w:val="20"/>
        </w:rPr>
        <w:tab/>
        <w:t>Making it a requirement that each employee to be engaged in the performance of the contract be given a copy of the statement required by paragraph (a) and to post the statement in a prominent location in the workplace.</w:t>
      </w:r>
    </w:p>
    <w:p w14:paraId="0BFAF104" w14:textId="77777777" w:rsidR="003111ED" w:rsidRPr="0093737D" w:rsidRDefault="003111ED">
      <w:pPr>
        <w:rPr>
          <w:rFonts w:ascii="Arial Narrow" w:hAnsi="Arial Narrow" w:cs="Helvetica"/>
          <w:sz w:val="20"/>
          <w:szCs w:val="20"/>
        </w:rPr>
      </w:pPr>
    </w:p>
    <w:p w14:paraId="34FCED56" w14:textId="77777777" w:rsidR="003111ED" w:rsidRPr="0093737D" w:rsidRDefault="003111ED">
      <w:pPr>
        <w:tabs>
          <w:tab w:val="start" w:pos="-72pt"/>
        </w:tabs>
        <w:ind w:start="36pt" w:hanging="36pt"/>
        <w:rPr>
          <w:rFonts w:ascii="Arial Narrow" w:hAnsi="Arial Narrow" w:cs="Helvetica"/>
          <w:sz w:val="20"/>
          <w:szCs w:val="20"/>
        </w:rPr>
      </w:pPr>
      <w:r w:rsidRPr="0093737D">
        <w:rPr>
          <w:rFonts w:ascii="Arial Narrow" w:hAnsi="Arial Narrow" w:cs="Helvetica"/>
          <w:sz w:val="20"/>
          <w:szCs w:val="20"/>
        </w:rPr>
        <w:t>(d)</w:t>
      </w:r>
      <w:r w:rsidRPr="0093737D">
        <w:rPr>
          <w:rFonts w:ascii="Arial Narrow" w:hAnsi="Arial Narrow" w:cs="Helvetica"/>
          <w:sz w:val="20"/>
          <w:szCs w:val="20"/>
        </w:rPr>
        <w:tab/>
        <w:t>Notifying the employee in the statement required by paragraph (a) that, as a condition of employment under the contract, the employee will:</w:t>
      </w:r>
    </w:p>
    <w:p w14:paraId="6629CFA3" w14:textId="77777777" w:rsidR="003111ED" w:rsidRPr="0093737D" w:rsidRDefault="003111ED">
      <w:pPr>
        <w:tabs>
          <w:tab w:val="start" w:pos="-72pt"/>
        </w:tabs>
        <w:ind w:start="72pt" w:hanging="36pt"/>
        <w:rPr>
          <w:rFonts w:ascii="Arial Narrow" w:hAnsi="Arial Narrow" w:cs="Helvetica"/>
          <w:sz w:val="20"/>
          <w:szCs w:val="20"/>
        </w:rPr>
      </w:pPr>
      <w:r w:rsidRPr="0093737D">
        <w:rPr>
          <w:rFonts w:ascii="Arial Narrow" w:hAnsi="Arial Narrow" w:cs="Helvetica"/>
          <w:sz w:val="20"/>
          <w:szCs w:val="20"/>
        </w:rPr>
        <w:t>(1)</w:t>
      </w:r>
      <w:r w:rsidRPr="0093737D">
        <w:rPr>
          <w:rFonts w:ascii="Arial Narrow" w:hAnsi="Arial Narrow" w:cs="Helvetica"/>
          <w:sz w:val="20"/>
          <w:szCs w:val="20"/>
        </w:rPr>
        <w:tab/>
        <w:t>Abide by the terms of the statement; and</w:t>
      </w:r>
    </w:p>
    <w:p w14:paraId="6D0F806C" w14:textId="77777777" w:rsidR="003111ED" w:rsidRPr="0093737D" w:rsidRDefault="003111ED">
      <w:pPr>
        <w:tabs>
          <w:tab w:val="start" w:pos="-72pt"/>
        </w:tabs>
        <w:ind w:start="72pt" w:hanging="36pt"/>
        <w:rPr>
          <w:rFonts w:ascii="Arial Narrow" w:hAnsi="Arial Narrow" w:cs="Helvetica"/>
          <w:sz w:val="20"/>
          <w:szCs w:val="20"/>
        </w:rPr>
      </w:pPr>
      <w:r w:rsidRPr="0093737D">
        <w:rPr>
          <w:rFonts w:ascii="Arial Narrow" w:hAnsi="Arial Narrow" w:cs="Helvetica"/>
          <w:sz w:val="20"/>
          <w:szCs w:val="20"/>
        </w:rPr>
        <w:t>(2)</w:t>
      </w:r>
      <w:r w:rsidRPr="0093737D">
        <w:rPr>
          <w:rFonts w:ascii="Arial Narrow" w:hAnsi="Arial Narrow" w:cs="Helvetica"/>
          <w:sz w:val="20"/>
          <w:szCs w:val="20"/>
        </w:rPr>
        <w:tab/>
        <w:t>Notify the employer of any criminal drug statute conviction for a violation occurring in the workplace no later than five days after such a conviction.</w:t>
      </w:r>
    </w:p>
    <w:p w14:paraId="06BE91C5" w14:textId="77777777" w:rsidR="003111ED" w:rsidRPr="0093737D" w:rsidRDefault="003111ED">
      <w:pPr>
        <w:rPr>
          <w:rFonts w:ascii="Arial Narrow" w:hAnsi="Arial Narrow" w:cs="Helvetica"/>
          <w:sz w:val="20"/>
          <w:szCs w:val="20"/>
        </w:rPr>
      </w:pPr>
    </w:p>
    <w:p w14:paraId="57EAE0A5" w14:textId="77777777" w:rsidR="003111ED" w:rsidRPr="0093737D" w:rsidRDefault="003111ED">
      <w:pPr>
        <w:tabs>
          <w:tab w:val="start" w:pos="-72pt"/>
        </w:tabs>
        <w:ind w:start="36pt" w:hanging="36pt"/>
        <w:rPr>
          <w:rFonts w:ascii="Arial Narrow" w:hAnsi="Arial Narrow" w:cs="Helvetica"/>
          <w:sz w:val="20"/>
          <w:szCs w:val="20"/>
        </w:rPr>
      </w:pPr>
      <w:r w:rsidRPr="0093737D">
        <w:rPr>
          <w:rFonts w:ascii="Arial Narrow" w:hAnsi="Arial Narrow" w:cs="Helvetica"/>
          <w:sz w:val="20"/>
          <w:szCs w:val="20"/>
        </w:rPr>
        <w:t>(e)</w:t>
      </w:r>
      <w:r w:rsidRPr="0093737D">
        <w:rPr>
          <w:rFonts w:ascii="Arial Narrow" w:hAnsi="Arial Narrow" w:cs="Helvetica"/>
          <w:sz w:val="20"/>
          <w:szCs w:val="20"/>
        </w:rPr>
        <w:tab/>
        <w:t>Notifying the agency within ten days after receiving notice under subparagraph (d)(2) from an employee or otherwise receiving actual notice of such conviction.</w:t>
      </w:r>
    </w:p>
    <w:p w14:paraId="68B90EFA" w14:textId="77777777" w:rsidR="003111ED" w:rsidRPr="0093737D" w:rsidRDefault="003111ED">
      <w:pPr>
        <w:rPr>
          <w:rFonts w:ascii="Arial Narrow" w:hAnsi="Arial Narrow" w:cs="Helvetica"/>
          <w:sz w:val="20"/>
          <w:szCs w:val="20"/>
        </w:rPr>
      </w:pPr>
    </w:p>
    <w:p w14:paraId="1E808263" w14:textId="77777777" w:rsidR="003111ED" w:rsidRPr="0093737D" w:rsidRDefault="003111ED">
      <w:pPr>
        <w:tabs>
          <w:tab w:val="start" w:pos="-72pt"/>
        </w:tabs>
        <w:ind w:start="36pt" w:hanging="36pt"/>
        <w:rPr>
          <w:rFonts w:ascii="Arial Narrow" w:hAnsi="Arial Narrow" w:cs="Helvetica"/>
          <w:sz w:val="20"/>
          <w:szCs w:val="20"/>
        </w:rPr>
      </w:pPr>
      <w:r w:rsidRPr="0093737D">
        <w:rPr>
          <w:rFonts w:ascii="Arial Narrow" w:hAnsi="Arial Narrow" w:cs="Helvetica"/>
          <w:sz w:val="20"/>
          <w:szCs w:val="20"/>
        </w:rPr>
        <w:t>(f)</w:t>
      </w:r>
      <w:r w:rsidRPr="0093737D">
        <w:rPr>
          <w:rFonts w:ascii="Arial Narrow" w:hAnsi="Arial Narrow" w:cs="Helvetica"/>
          <w:sz w:val="20"/>
          <w:szCs w:val="20"/>
        </w:rPr>
        <w:tab/>
        <w:t>Taking one of the following actions within 30 days of receiving notice under subparagraph (d)(2), with respect to any employee who is so convicted:</w:t>
      </w:r>
    </w:p>
    <w:p w14:paraId="4316C337" w14:textId="77777777" w:rsidR="003111ED" w:rsidRPr="0093737D" w:rsidRDefault="003111ED">
      <w:pPr>
        <w:tabs>
          <w:tab w:val="start" w:pos="-72pt"/>
        </w:tabs>
        <w:ind w:start="72pt" w:hanging="36pt"/>
        <w:rPr>
          <w:rFonts w:ascii="Arial Narrow" w:hAnsi="Arial Narrow" w:cs="Helvetica"/>
          <w:sz w:val="20"/>
          <w:szCs w:val="20"/>
        </w:rPr>
      </w:pPr>
      <w:r w:rsidRPr="0093737D">
        <w:rPr>
          <w:rFonts w:ascii="Arial Narrow" w:hAnsi="Arial Narrow" w:cs="Helvetica"/>
          <w:sz w:val="20"/>
          <w:szCs w:val="20"/>
        </w:rPr>
        <w:t>(1)</w:t>
      </w:r>
      <w:r w:rsidRPr="0093737D">
        <w:rPr>
          <w:rFonts w:ascii="Arial Narrow" w:hAnsi="Arial Narrow" w:cs="Helvetica"/>
          <w:sz w:val="20"/>
          <w:szCs w:val="20"/>
        </w:rPr>
        <w:tab/>
        <w:t>Taking appropriate personnel action against such an employee, up to and including termination; or</w:t>
      </w:r>
    </w:p>
    <w:p w14:paraId="5B4BF81C" w14:textId="77777777" w:rsidR="003111ED" w:rsidRPr="0093737D" w:rsidRDefault="003111ED">
      <w:pPr>
        <w:tabs>
          <w:tab w:val="start" w:pos="-72pt"/>
        </w:tabs>
        <w:ind w:start="72pt" w:hanging="36pt"/>
        <w:rPr>
          <w:rFonts w:ascii="Arial Narrow" w:hAnsi="Arial Narrow" w:cs="Helvetica"/>
          <w:sz w:val="20"/>
          <w:szCs w:val="20"/>
        </w:rPr>
      </w:pPr>
      <w:r w:rsidRPr="0093737D">
        <w:rPr>
          <w:rFonts w:ascii="Arial Narrow" w:hAnsi="Arial Narrow" w:cs="Helvetica"/>
          <w:sz w:val="20"/>
          <w:szCs w:val="20"/>
        </w:rPr>
        <w:t>(2)</w:t>
      </w:r>
      <w:r w:rsidRPr="0093737D">
        <w:rPr>
          <w:rFonts w:ascii="Arial Narrow" w:hAnsi="Arial Narrow" w:cs="Helvetica"/>
          <w:sz w:val="20"/>
          <w:szCs w:val="20"/>
        </w:rPr>
        <w:tab/>
        <w:t>Requiring such employee to participate satisfactorily in a drug abuse assistance or rehabilitation program approved for such purposes by a</w:t>
      </w:r>
      <w:r>
        <w:rPr>
          <w:rFonts w:ascii="Arial Narrow" w:hAnsi="Arial Narrow" w:cs="Helvetica"/>
          <w:sz w:val="20"/>
          <w:szCs w:val="20"/>
        </w:rPr>
        <w:t xml:space="preserve"> </w:t>
      </w:r>
      <w:r w:rsidRPr="0093737D">
        <w:rPr>
          <w:rFonts w:ascii="Arial Narrow" w:hAnsi="Arial Narrow" w:cs="Helvetica"/>
          <w:sz w:val="20"/>
          <w:szCs w:val="20"/>
        </w:rPr>
        <w:t>Federal, State, or local health, law enforcement, or other appropriate agency.</w:t>
      </w:r>
    </w:p>
    <w:p w14:paraId="0C7A2FEE" w14:textId="77777777" w:rsidR="003111ED" w:rsidRPr="0093737D" w:rsidRDefault="003111ED">
      <w:pPr>
        <w:rPr>
          <w:rFonts w:ascii="Arial Narrow" w:hAnsi="Arial Narrow" w:cs="Helvetica"/>
          <w:sz w:val="20"/>
          <w:szCs w:val="20"/>
        </w:rPr>
      </w:pPr>
    </w:p>
    <w:p w14:paraId="468D6433" w14:textId="77777777" w:rsidR="003111ED" w:rsidRPr="0093737D" w:rsidRDefault="003111ED">
      <w:pPr>
        <w:tabs>
          <w:tab w:val="start" w:pos="-72pt"/>
        </w:tabs>
        <w:ind w:start="36pt" w:hanging="36pt"/>
        <w:rPr>
          <w:rFonts w:ascii="Arial Narrow" w:hAnsi="Arial Narrow" w:cs="Helvetica"/>
          <w:sz w:val="20"/>
          <w:szCs w:val="20"/>
        </w:rPr>
      </w:pPr>
      <w:r w:rsidRPr="0093737D">
        <w:rPr>
          <w:rFonts w:ascii="Arial Narrow" w:hAnsi="Arial Narrow" w:cs="Helvetica"/>
          <w:sz w:val="20"/>
          <w:szCs w:val="20"/>
        </w:rPr>
        <w:t>(g)</w:t>
      </w:r>
      <w:r w:rsidRPr="0093737D">
        <w:rPr>
          <w:rFonts w:ascii="Arial Narrow" w:hAnsi="Arial Narrow" w:cs="Helvetica"/>
          <w:sz w:val="20"/>
          <w:szCs w:val="20"/>
        </w:rPr>
        <w:tab/>
        <w:t>Assisting employees in selecting a course of action in the event drug counseling, treatment, and rehabilitation is required and indicating that a referral team is in place.</w:t>
      </w:r>
    </w:p>
    <w:p w14:paraId="3949CED8" w14:textId="77777777" w:rsidR="003111ED" w:rsidRPr="0093737D" w:rsidRDefault="003111ED">
      <w:pPr>
        <w:rPr>
          <w:rFonts w:ascii="Arial Narrow" w:hAnsi="Arial Narrow" w:cs="Helvetica"/>
          <w:sz w:val="20"/>
          <w:szCs w:val="20"/>
        </w:rPr>
      </w:pPr>
    </w:p>
    <w:p w14:paraId="5F9117E6" w14:textId="77777777" w:rsidR="003111ED" w:rsidRPr="0093737D" w:rsidRDefault="003111ED">
      <w:pPr>
        <w:tabs>
          <w:tab w:val="start" w:pos="-72pt"/>
        </w:tabs>
        <w:ind w:start="36pt" w:hanging="36pt"/>
        <w:rPr>
          <w:rFonts w:ascii="Arial Narrow" w:hAnsi="Arial Narrow" w:cs="Helvetica"/>
          <w:sz w:val="20"/>
          <w:szCs w:val="20"/>
        </w:rPr>
      </w:pPr>
      <w:r w:rsidRPr="0093737D">
        <w:rPr>
          <w:rFonts w:ascii="Arial Narrow" w:hAnsi="Arial Narrow" w:cs="Helvetica"/>
          <w:sz w:val="20"/>
          <w:szCs w:val="20"/>
        </w:rPr>
        <w:t>(h)</w:t>
      </w:r>
      <w:r w:rsidRPr="0093737D">
        <w:rPr>
          <w:rFonts w:ascii="Arial Narrow" w:hAnsi="Arial Narrow" w:cs="Helvetica"/>
          <w:sz w:val="20"/>
          <w:szCs w:val="20"/>
        </w:rPr>
        <w:tab/>
        <w:t>Making a good faith effort to continue to maintain a drug free workplace through the implementation of paragraph (a), (b), (c), (d), (e), (f) and (g).</w:t>
      </w:r>
    </w:p>
    <w:p w14:paraId="5C4EADD1" w14:textId="77777777" w:rsidR="003111ED" w:rsidRDefault="003111ED">
      <w:pPr>
        <w:jc w:val="center"/>
        <w:rPr>
          <w:rFonts w:ascii="Arial Narrow" w:hAnsi="Arial Narrow" w:cs="Helvetica"/>
          <w:b/>
          <w:bCs/>
          <w:i/>
          <w:iCs/>
          <w:sz w:val="36"/>
          <w:szCs w:val="36"/>
        </w:rPr>
        <w:sectPr w:rsidR="003111ED">
          <w:footerReference w:type="default" r:id="rId26"/>
          <w:type w:val="continuous"/>
          <w:pgSz w:w="612pt" w:h="792pt"/>
          <w:pgMar w:top="54pt" w:right="58.50pt" w:bottom="27pt" w:left="72pt" w:header="54pt" w:footer="27pt" w:gutter="0pt"/>
          <w:pgNumType w:fmt="lowerRoman"/>
          <w:cols w:space="36pt"/>
          <w:noEndnote/>
        </w:sectPr>
      </w:pPr>
    </w:p>
    <w:p w14:paraId="516F0DE8" w14:textId="77777777" w:rsidR="003111ED" w:rsidRPr="0093737D" w:rsidRDefault="003111ED">
      <w:pPr>
        <w:jc w:val="center"/>
        <w:rPr>
          <w:rFonts w:ascii="Arial Narrow" w:hAnsi="Arial Narrow" w:cs="Helvetica"/>
          <w:b/>
          <w:bCs/>
          <w:sz w:val="36"/>
          <w:szCs w:val="36"/>
        </w:rPr>
      </w:pPr>
      <w:r w:rsidRPr="0093737D">
        <w:rPr>
          <w:rFonts w:ascii="Arial Narrow" w:hAnsi="Arial Narrow" w:cs="Helvetica"/>
          <w:b/>
          <w:bCs/>
          <w:i/>
          <w:iCs/>
          <w:sz w:val="36"/>
          <w:szCs w:val="36"/>
        </w:rPr>
        <w:lastRenderedPageBreak/>
        <w:t>ILLINOIS CAPITAL DEVELOPMENT BOARD</w:t>
      </w:r>
    </w:p>
    <w:p w14:paraId="2C755519" w14:textId="77777777" w:rsidR="003111ED" w:rsidRPr="0093737D" w:rsidRDefault="003111ED">
      <w:pPr>
        <w:jc w:val="center"/>
        <w:rPr>
          <w:rFonts w:ascii="Arial Narrow" w:hAnsi="Arial Narrow" w:cs="Helvetica"/>
          <w:b/>
          <w:bCs/>
          <w:sz w:val="26"/>
          <w:szCs w:val="26"/>
        </w:rPr>
      </w:pPr>
      <w:r w:rsidRPr="0093737D">
        <w:rPr>
          <w:rFonts w:ascii="Arial Narrow" w:hAnsi="Arial Narrow" w:cs="Helvetica"/>
          <w:b/>
          <w:bCs/>
          <w:sz w:val="36"/>
          <w:szCs w:val="36"/>
        </w:rPr>
        <w:t>Contractor/Bidder Prequalification Form</w:t>
      </w:r>
    </w:p>
    <w:p w14:paraId="2C4E756D" w14:textId="77777777" w:rsidR="003111ED" w:rsidRPr="0093737D" w:rsidRDefault="003111ED">
      <w:pPr>
        <w:jc w:val="center"/>
        <w:rPr>
          <w:rFonts w:ascii="Arial Narrow" w:hAnsi="Arial Narrow" w:cs="Helvetica"/>
          <w:b/>
          <w:bCs/>
          <w:sz w:val="20"/>
          <w:szCs w:val="20"/>
        </w:rPr>
      </w:pPr>
      <w:r w:rsidRPr="0093737D">
        <w:rPr>
          <w:rFonts w:ascii="Arial Narrow" w:hAnsi="Arial Narrow" w:cs="Helvetica"/>
          <w:b/>
          <w:bCs/>
          <w:sz w:val="20"/>
          <w:szCs w:val="20"/>
        </w:rPr>
        <w:t>(Please complete by typing or printing IN INK)</w:t>
      </w:r>
    </w:p>
    <w:p w14:paraId="58FBAC2A" w14:textId="77777777" w:rsidR="003111ED" w:rsidRPr="00C70551" w:rsidRDefault="003111ED">
      <w:pPr>
        <w:rPr>
          <w:rFonts w:ascii="Arial Narrow" w:hAnsi="Arial Narrow" w:cs="Helvetica"/>
          <w:sz w:val="22"/>
          <w:szCs w:val="22"/>
        </w:rPr>
      </w:pPr>
    </w:p>
    <w:p w14:paraId="4A08B1BB" w14:textId="77777777" w:rsidR="003111ED" w:rsidRPr="00C70551" w:rsidRDefault="003111ED" w:rsidP="00A723C1">
      <w:pPr>
        <w:numPr>
          <w:ilvl w:val="0"/>
          <w:numId w:val="7"/>
        </w:numPr>
        <w:tabs>
          <w:tab w:val="start" w:pos="-72pt"/>
        </w:tabs>
        <w:rPr>
          <w:rFonts w:ascii="Arial Narrow" w:hAnsi="Arial Narrow" w:cs="Helvetica"/>
          <w:sz w:val="22"/>
          <w:szCs w:val="22"/>
        </w:rPr>
      </w:pPr>
      <w:r w:rsidRPr="00C70551">
        <w:rPr>
          <w:rFonts w:ascii="Arial Narrow" w:hAnsi="Arial Narrow" w:cs="Helvetica"/>
          <w:b/>
          <w:bCs/>
          <w:sz w:val="22"/>
          <w:szCs w:val="22"/>
        </w:rPr>
        <w:t>LEGAL</w:t>
      </w:r>
      <w:r w:rsidRPr="00C70551">
        <w:rPr>
          <w:rFonts w:ascii="Arial Narrow" w:hAnsi="Arial Narrow" w:cs="Helvetica"/>
          <w:sz w:val="22"/>
          <w:szCs w:val="22"/>
        </w:rPr>
        <w:t xml:space="preserve"> Firm Name</w:t>
      </w:r>
      <w:r w:rsidR="00140B53">
        <w:rPr>
          <w:rFonts w:ascii="Arial Narrow" w:hAnsi="Arial Narrow" w:cs="Helvetica"/>
          <w:sz w:val="22"/>
          <w:szCs w:val="22"/>
        </w:rPr>
        <w:t xml:space="preserve"> </w:t>
      </w:r>
      <w:r w:rsidR="00140B53" w:rsidRPr="00283E5D">
        <w:rPr>
          <w:rFonts w:ascii="Arial Narrow" w:hAnsi="Arial Narrow" w:cs="Helvetica"/>
          <w:sz w:val="18"/>
          <w:szCs w:val="18"/>
        </w:rPr>
        <w:t xml:space="preserve">(Please use </w:t>
      </w:r>
      <w:r w:rsidR="00FE455E">
        <w:rPr>
          <w:rFonts w:ascii="Arial Narrow" w:hAnsi="Arial Narrow" w:cs="Helvetica"/>
          <w:sz w:val="18"/>
          <w:szCs w:val="18"/>
        </w:rPr>
        <w:t xml:space="preserve">exact </w:t>
      </w:r>
      <w:r w:rsidR="00140B53" w:rsidRPr="00283E5D">
        <w:rPr>
          <w:rFonts w:ascii="Arial Narrow" w:hAnsi="Arial Narrow" w:cs="Helvetica"/>
          <w:sz w:val="18"/>
          <w:szCs w:val="18"/>
        </w:rPr>
        <w:t>name registered with Illinois Secretary of State)</w:t>
      </w:r>
    </w:p>
    <w:p w14:paraId="4A97310B" w14:textId="77777777" w:rsidR="003111ED" w:rsidRPr="00C70551" w:rsidRDefault="003111ED">
      <w:pPr>
        <w:tabs>
          <w:tab w:val="start" w:pos="-72pt"/>
        </w:tabs>
        <w:rPr>
          <w:rFonts w:ascii="Arial Narrow" w:hAnsi="Arial Narrow" w:cs="Helvetica"/>
          <w:sz w:val="22"/>
          <w:szCs w:val="22"/>
        </w:rPr>
      </w:pP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Text1"/>
            <w:enabled/>
            <w:calcOnExit w:val="0"/>
            <w:textInput/>
          </w:ffData>
        </w:fldChar>
      </w:r>
      <w:bookmarkStart w:id="1" w:name="Text1"/>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1"/>
    </w:p>
    <w:p w14:paraId="2541523B" w14:textId="77777777" w:rsidR="003111ED" w:rsidRPr="00C70551" w:rsidRDefault="003111ED">
      <w:pPr>
        <w:rPr>
          <w:rFonts w:ascii="Arial Narrow" w:hAnsi="Arial Narrow" w:cs="Helvetica"/>
          <w:sz w:val="22"/>
          <w:szCs w:val="22"/>
        </w:rPr>
      </w:pPr>
      <w:r w:rsidRPr="00C70551">
        <w:rPr>
          <w:rFonts w:ascii="Arial Narrow" w:hAnsi="Arial Narrow" w:cs="Helvetica"/>
          <w:noProof/>
          <w:sz w:val="22"/>
          <w:szCs w:val="22"/>
        </w:rPr>
        <mc:AlternateContent>
          <mc:Choice Requires="v">
            <w:pict w14:anchorId="676E1CFF">
              <v:line id="_x0000_s2057" style="position:absolute;z-index:5" from="36pt,1.5pt" to="480pt,1.5pt"/>
            </w:pict>
          </mc:Choice>
          <mc:Fallback>
            <w:drawing>
              <wp:anchor distT="0" distB="0" distL="114300" distR="114300" simplePos="0" relativeHeight="251659264" behindDoc="0" locked="0" layoutInCell="1" allowOverlap="1" wp14:anchorId="2637114C" wp14:editId="2366B7BC">
                <wp:simplePos x="0" y="0"/>
                <wp:positionH relativeFrom="column">
                  <wp:posOffset>457200</wp:posOffset>
                </wp:positionH>
                <wp:positionV relativeFrom="paragraph">
                  <wp:posOffset>19050</wp:posOffset>
                </wp:positionV>
                <wp:extent cx="5638800" cy="0"/>
                <wp:effectExtent l="9525" t="9525" r="9525" b="9525"/>
                <wp:wrapNone/>
                <wp:docPr id="1663138694" name="Line 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55FC761A" w14:textId="77777777" w:rsidR="003111ED" w:rsidRPr="00C70551" w:rsidRDefault="00FE455E">
      <w:pPr>
        <w:ind w:firstLine="36pt"/>
        <w:rPr>
          <w:rFonts w:ascii="Arial Narrow" w:hAnsi="Arial Narrow" w:cs="Helvetica"/>
          <w:sz w:val="22"/>
          <w:szCs w:val="22"/>
        </w:rPr>
      </w:pPr>
      <w:r>
        <w:rPr>
          <w:rFonts w:ascii="Arial Narrow" w:hAnsi="Arial Narrow" w:cs="Helvetica"/>
          <w:b/>
          <w:bCs/>
          <w:sz w:val="22"/>
          <w:szCs w:val="22"/>
        </w:rPr>
        <w:t xml:space="preserve">ASSUMED Firm Name </w:t>
      </w:r>
      <w:r w:rsidR="003111ED" w:rsidRPr="00C70551">
        <w:rPr>
          <w:rFonts w:ascii="Arial Narrow" w:hAnsi="Arial Narrow" w:cs="Helvetica"/>
          <w:sz w:val="22"/>
          <w:szCs w:val="22"/>
        </w:rPr>
        <w:t xml:space="preserve"> </w:t>
      </w:r>
      <w:r>
        <w:rPr>
          <w:rFonts w:ascii="Arial Narrow" w:hAnsi="Arial Narrow" w:cs="Helvetica"/>
          <w:sz w:val="22"/>
          <w:szCs w:val="22"/>
        </w:rPr>
        <w:t>(</w:t>
      </w:r>
      <w:r w:rsidRPr="00480672">
        <w:rPr>
          <w:rFonts w:ascii="Arial Narrow" w:hAnsi="Arial Narrow" w:cs="Helvetica"/>
          <w:sz w:val="18"/>
          <w:szCs w:val="18"/>
        </w:rPr>
        <w:t xml:space="preserve">Please use </w:t>
      </w:r>
      <w:r>
        <w:rPr>
          <w:rFonts w:ascii="Arial Narrow" w:hAnsi="Arial Narrow" w:cs="Helvetica"/>
          <w:sz w:val="18"/>
          <w:szCs w:val="18"/>
        </w:rPr>
        <w:t xml:space="preserve">exact </w:t>
      </w:r>
      <w:r w:rsidRPr="00480672">
        <w:rPr>
          <w:rFonts w:ascii="Arial Narrow" w:hAnsi="Arial Narrow" w:cs="Helvetica"/>
          <w:sz w:val="18"/>
          <w:szCs w:val="18"/>
        </w:rPr>
        <w:t>name registered with Illinois Secretary of State)</w:t>
      </w:r>
      <w:r w:rsidR="003111ED" w:rsidRPr="00C70551">
        <w:rPr>
          <w:rFonts w:ascii="Arial Narrow" w:hAnsi="Arial Narrow" w:cs="Helvetica"/>
          <w:sz w:val="22"/>
          <w:szCs w:val="22"/>
        </w:rPr>
        <w:tab/>
      </w:r>
      <w:r w:rsidR="003111ED" w:rsidRPr="00C70551">
        <w:rPr>
          <w:rFonts w:ascii="Arial Narrow" w:hAnsi="Arial Narrow" w:cs="Helvetica"/>
          <w:sz w:val="22"/>
          <w:szCs w:val="22"/>
        </w:rPr>
        <w:tab/>
      </w:r>
      <w:r w:rsidR="003111ED" w:rsidRPr="00C70551">
        <w:rPr>
          <w:rFonts w:ascii="Arial Narrow" w:hAnsi="Arial Narrow" w:cs="Helvetica"/>
          <w:sz w:val="22"/>
          <w:szCs w:val="22"/>
        </w:rPr>
        <w:tab/>
      </w:r>
    </w:p>
    <w:p w14:paraId="514BA706"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fldChar w:fldCharType="begin">
          <w:ffData>
            <w:name w:val="Text2"/>
            <w:enabled/>
            <w:calcOnExit w:val="0"/>
            <w:textInput/>
          </w:ffData>
        </w:fldChar>
      </w:r>
      <w:bookmarkStart w:id="2" w:name="Text2"/>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2"/>
    </w:p>
    <w:p w14:paraId="5E537A61"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noProof/>
          <w:sz w:val="22"/>
          <w:szCs w:val="22"/>
        </w:rPr>
        <mc:AlternateContent>
          <mc:Choice Requires="v">
            <w:pict w14:anchorId="065B3FC7">
              <v:line id="_x0000_s2053" style="position:absolute;left:0;text-align:left;z-index:1" from="36pt,2.9pt" to="480pt,2.9pt"/>
            </w:pict>
          </mc:Choice>
          <mc:Fallback>
            <w:drawing>
              <wp:anchor distT="0" distB="0" distL="114300" distR="114300" simplePos="0" relativeHeight="251660288" behindDoc="0" locked="0" layoutInCell="1" allowOverlap="1" wp14:anchorId="31D8EA35" wp14:editId="6585D700">
                <wp:simplePos x="0" y="0"/>
                <wp:positionH relativeFrom="column">
                  <wp:posOffset>457200</wp:posOffset>
                </wp:positionH>
                <wp:positionV relativeFrom="paragraph">
                  <wp:posOffset>36830</wp:posOffset>
                </wp:positionV>
                <wp:extent cx="5638800" cy="0"/>
                <wp:effectExtent l="9525" t="8255" r="9525" b="10795"/>
                <wp:wrapNone/>
                <wp:docPr id="149649659" name="Line 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438AB5FA"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t>Street Address</w:t>
      </w:r>
      <w:r w:rsidR="0073798F">
        <w:rPr>
          <w:rFonts w:ascii="Arial Narrow" w:hAnsi="Arial Narrow" w:cs="Helvetica"/>
          <w:sz w:val="22"/>
          <w:szCs w:val="22"/>
        </w:rPr>
        <w:t xml:space="preserve"> </w:t>
      </w:r>
      <w:r w:rsidR="0073798F" w:rsidRPr="0073798F">
        <w:rPr>
          <w:rFonts w:ascii="Arial Narrow" w:hAnsi="Arial Narrow" w:cs="Helvetica"/>
          <w:sz w:val="18"/>
          <w:szCs w:val="18"/>
        </w:rPr>
        <w:t>(No P.O. Box)</w:t>
      </w:r>
      <w:r w:rsidRPr="00C70551">
        <w:rPr>
          <w:rFonts w:ascii="Arial Narrow" w:hAnsi="Arial Narrow" w:cs="Helvetica"/>
          <w:sz w:val="22"/>
          <w:szCs w:val="22"/>
        </w:rPr>
        <w:tab/>
      </w:r>
    </w:p>
    <w:p w14:paraId="3B741063"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fldChar w:fldCharType="begin">
          <w:ffData>
            <w:name w:val="Text3"/>
            <w:enabled/>
            <w:calcOnExit w:val="0"/>
            <w:textInput/>
          </w:ffData>
        </w:fldChar>
      </w:r>
      <w:bookmarkStart w:id="3" w:name="Text3"/>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3"/>
    </w:p>
    <w:p w14:paraId="6EA57443"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noProof/>
          <w:sz w:val="22"/>
          <w:szCs w:val="22"/>
        </w:rPr>
        <mc:AlternateContent>
          <mc:Choice Requires="v">
            <w:pict w14:anchorId="75AA604D">
              <v:line id="_x0000_s2054" style="position:absolute;left:0;text-align:left;z-index:2" from="37.05pt,2pt" to="481.05pt,2pt"/>
            </w:pict>
          </mc:Choice>
          <mc:Fallback>
            <w:drawing>
              <wp:anchor distT="0" distB="0" distL="114300" distR="114300" simplePos="0" relativeHeight="251661312" behindDoc="0" locked="0" layoutInCell="1" allowOverlap="1" wp14:anchorId="1CE7B03A" wp14:editId="5F9D47D9">
                <wp:simplePos x="0" y="0"/>
                <wp:positionH relativeFrom="column">
                  <wp:posOffset>470535</wp:posOffset>
                </wp:positionH>
                <wp:positionV relativeFrom="paragraph">
                  <wp:posOffset>25400</wp:posOffset>
                </wp:positionV>
                <wp:extent cx="5638800" cy="0"/>
                <wp:effectExtent l="13335" t="6350" r="5715" b="12700"/>
                <wp:wrapNone/>
                <wp:docPr id="1401743448" name="Line 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5C6A276C"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t>City, State, Zip</w:t>
      </w:r>
      <w:r w:rsidRPr="00C70551">
        <w:rPr>
          <w:rFonts w:ascii="Arial Narrow" w:hAnsi="Arial Narrow" w:cs="Helvetica"/>
          <w:sz w:val="22"/>
          <w:szCs w:val="22"/>
        </w:rPr>
        <w:tab/>
      </w:r>
    </w:p>
    <w:p w14:paraId="6F774874"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fldChar w:fldCharType="begin">
          <w:ffData>
            <w:name w:val="Text4"/>
            <w:enabled/>
            <w:calcOnExit w:val="0"/>
            <w:textInput/>
          </w:ffData>
        </w:fldChar>
      </w:r>
      <w:bookmarkStart w:id="4" w:name="Text4"/>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4"/>
    </w:p>
    <w:p w14:paraId="4E236B66" w14:textId="77777777" w:rsidR="003111ED" w:rsidRPr="00C70551" w:rsidRDefault="003111ED">
      <w:pPr>
        <w:rPr>
          <w:rFonts w:ascii="Arial Narrow" w:hAnsi="Arial Narrow" w:cs="Helvetica"/>
          <w:sz w:val="22"/>
          <w:szCs w:val="22"/>
        </w:rPr>
      </w:pPr>
      <w:r w:rsidRPr="00C70551">
        <w:rPr>
          <w:rFonts w:ascii="Arial Narrow" w:hAnsi="Arial Narrow" w:cs="Helvetica"/>
          <w:noProof/>
          <w:sz w:val="22"/>
          <w:szCs w:val="22"/>
        </w:rPr>
        <mc:AlternateContent>
          <mc:Choice Requires="v">
            <w:pict w14:anchorId="243D4DDB">
              <v:line id="_x0000_s2055" style="position:absolute;z-index:3" from="37.05pt,1.4pt" to="481.05pt,1.4pt"/>
            </w:pict>
          </mc:Choice>
          <mc:Fallback>
            <w:drawing>
              <wp:anchor distT="0" distB="0" distL="114300" distR="114300" simplePos="0" relativeHeight="251662336" behindDoc="0" locked="0" layoutInCell="1" allowOverlap="1" wp14:anchorId="2F30CF4C" wp14:editId="315F70A5">
                <wp:simplePos x="0" y="0"/>
                <wp:positionH relativeFrom="column">
                  <wp:posOffset>470535</wp:posOffset>
                </wp:positionH>
                <wp:positionV relativeFrom="paragraph">
                  <wp:posOffset>17780</wp:posOffset>
                </wp:positionV>
                <wp:extent cx="5638800" cy="0"/>
                <wp:effectExtent l="13335" t="8255" r="5715" b="10795"/>
                <wp:wrapNone/>
                <wp:docPr id="1245511512" name="Line 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3FDBF934"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t>County</w:t>
      </w:r>
    </w:p>
    <w:p w14:paraId="74F40EDD"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fldChar w:fldCharType="begin">
          <w:ffData>
            <w:name w:val="Text5"/>
            <w:enabled/>
            <w:calcOnExit w:val="0"/>
            <w:textInput/>
          </w:ffData>
        </w:fldChar>
      </w:r>
      <w:bookmarkStart w:id="5" w:name="Text5"/>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5"/>
    </w:p>
    <w:p w14:paraId="51EB1F5B"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noProof/>
          <w:sz w:val="22"/>
          <w:szCs w:val="22"/>
        </w:rPr>
        <mc:AlternateContent>
          <mc:Choice Requires="v">
            <w:pict w14:anchorId="5EE082FA">
              <v:line id="_x0000_s2056" style="position:absolute;left:0;text-align:left;z-index:4" from="37.05pt,.5pt" to="481.05pt,.5pt"/>
            </w:pict>
          </mc:Choice>
          <mc:Fallback>
            <w:drawing>
              <wp:anchor distT="0" distB="0" distL="114300" distR="114300" simplePos="0" relativeHeight="251663360" behindDoc="0" locked="0" layoutInCell="1" allowOverlap="1" wp14:anchorId="36AEB4E3" wp14:editId="2A79A4C1">
                <wp:simplePos x="0" y="0"/>
                <wp:positionH relativeFrom="column">
                  <wp:posOffset>470535</wp:posOffset>
                </wp:positionH>
                <wp:positionV relativeFrom="paragraph">
                  <wp:posOffset>6350</wp:posOffset>
                </wp:positionV>
                <wp:extent cx="5638800" cy="0"/>
                <wp:effectExtent l="13335" t="6350" r="5715" b="12700"/>
                <wp:wrapNone/>
                <wp:docPr id="1790956843" name="Line 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441ED5A0"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t>Contact Person</w:t>
      </w:r>
      <w:r w:rsidRPr="00C70551">
        <w:rPr>
          <w:rFonts w:ascii="Arial Narrow" w:hAnsi="Arial Narrow" w:cs="Helvetica"/>
          <w:sz w:val="22"/>
          <w:szCs w:val="22"/>
        </w:rPr>
        <w:tab/>
      </w:r>
    </w:p>
    <w:p w14:paraId="6DF646B8" w14:textId="77777777" w:rsidR="003111ED" w:rsidRPr="00C70551" w:rsidRDefault="003111ED">
      <w:pPr>
        <w:rPr>
          <w:rFonts w:ascii="Arial Narrow" w:hAnsi="Arial Narrow" w:cs="Helvetica"/>
          <w:sz w:val="22"/>
          <w:szCs w:val="22"/>
        </w:rPr>
      </w:pP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Text6"/>
            <w:enabled/>
            <w:calcOnExit w:val="0"/>
            <w:textInput/>
          </w:ffData>
        </w:fldChar>
      </w:r>
      <w:bookmarkStart w:id="6" w:name="Text6"/>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6"/>
    </w:p>
    <w:p w14:paraId="1C03FAC1" w14:textId="77777777" w:rsidR="003111ED" w:rsidRPr="00C70551" w:rsidRDefault="003111ED">
      <w:pPr>
        <w:ind w:start="144pt"/>
        <w:rPr>
          <w:rFonts w:ascii="Arial Narrow" w:hAnsi="Arial Narrow" w:cs="Helvetica"/>
          <w:sz w:val="22"/>
          <w:szCs w:val="22"/>
        </w:rPr>
      </w:pPr>
      <w:r w:rsidRPr="00C70551">
        <w:rPr>
          <w:rFonts w:ascii="Arial Narrow" w:hAnsi="Arial Narrow" w:cs="Helvetica"/>
          <w:noProof/>
          <w:sz w:val="22"/>
          <w:szCs w:val="22"/>
        </w:rPr>
        <mc:AlternateContent>
          <mc:Choice Requires="v">
            <w:pict w14:anchorId="660DA867">
              <v:line id="_x0000_s2058" style="position:absolute;left:0;text-align:left;z-index:6" from="36pt,.8pt" to="480pt,.8pt"/>
            </w:pict>
          </mc:Choice>
          <mc:Fallback>
            <w:drawing>
              <wp:anchor distT="0" distB="0" distL="114300" distR="114300" simplePos="0" relativeHeight="251664384" behindDoc="0" locked="0" layoutInCell="1" allowOverlap="1" wp14:anchorId="0244B930" wp14:editId="798063F4">
                <wp:simplePos x="0" y="0"/>
                <wp:positionH relativeFrom="column">
                  <wp:posOffset>457200</wp:posOffset>
                </wp:positionH>
                <wp:positionV relativeFrom="paragraph">
                  <wp:posOffset>10160</wp:posOffset>
                </wp:positionV>
                <wp:extent cx="5638800" cy="0"/>
                <wp:effectExtent l="9525" t="10160" r="9525" b="8890"/>
                <wp:wrapNone/>
                <wp:docPr id="1772666899" name="Line 1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C70551">
        <w:rPr>
          <w:rFonts w:ascii="Arial Narrow" w:hAnsi="Arial Narrow" w:cs="Helvetica"/>
          <w:sz w:val="22"/>
          <w:szCs w:val="22"/>
        </w:rPr>
        <w:t xml:space="preserve"> (List the person who can answer questions regarding information on this form.) </w:t>
      </w:r>
    </w:p>
    <w:p w14:paraId="5FB785F8" w14:textId="77777777" w:rsidR="003111ED" w:rsidRPr="00C70551" w:rsidRDefault="003111ED">
      <w:pPr>
        <w:rPr>
          <w:rFonts w:ascii="Arial Narrow" w:hAnsi="Arial Narrow" w:cs="Helvetica"/>
          <w:sz w:val="22"/>
          <w:szCs w:val="22"/>
        </w:rPr>
      </w:pPr>
    </w:p>
    <w:p w14:paraId="1E9B5C5A"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t>Business Phone</w:t>
      </w:r>
    </w:p>
    <w:p w14:paraId="4932B9B1"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sz w:val="22"/>
          <w:szCs w:val="22"/>
        </w:rPr>
        <w:fldChar w:fldCharType="begin">
          <w:ffData>
            <w:name w:val="Text7"/>
            <w:enabled/>
            <w:calcOnExit w:val="0"/>
            <w:textInput/>
          </w:ffData>
        </w:fldChar>
      </w:r>
      <w:bookmarkStart w:id="7" w:name="Text7"/>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7"/>
    </w:p>
    <w:p w14:paraId="3A0AA2B4" w14:textId="77777777" w:rsidR="003111ED" w:rsidRPr="00C70551" w:rsidRDefault="003111ED">
      <w:pPr>
        <w:rPr>
          <w:rFonts w:ascii="Arial Narrow" w:hAnsi="Arial Narrow" w:cs="Helvetica"/>
          <w:sz w:val="22"/>
          <w:szCs w:val="22"/>
        </w:rPr>
      </w:pPr>
      <w:r w:rsidRPr="00C70551">
        <w:rPr>
          <w:rFonts w:ascii="Arial Narrow" w:hAnsi="Arial Narrow" w:cs="Helvetica"/>
          <w:noProof/>
          <w:sz w:val="22"/>
          <w:szCs w:val="22"/>
        </w:rPr>
        <mc:AlternateContent>
          <mc:Choice Requires="v">
            <w:pict w14:anchorId="350273BA">
              <v:line id="_x0000_s2059" style="position:absolute;z-index:7" from="36pt,.8pt" to="480pt,.8pt"/>
            </w:pict>
          </mc:Choice>
          <mc:Fallback>
            <w:drawing>
              <wp:anchor distT="0" distB="0" distL="114300" distR="114300" simplePos="0" relativeHeight="251665408" behindDoc="0" locked="0" layoutInCell="1" allowOverlap="1" wp14:anchorId="0638A584" wp14:editId="6A9F0DA0">
                <wp:simplePos x="0" y="0"/>
                <wp:positionH relativeFrom="column">
                  <wp:posOffset>457200</wp:posOffset>
                </wp:positionH>
                <wp:positionV relativeFrom="paragraph">
                  <wp:posOffset>10160</wp:posOffset>
                </wp:positionV>
                <wp:extent cx="5638800" cy="0"/>
                <wp:effectExtent l="9525" t="10160" r="9525" b="8890"/>
                <wp:wrapNone/>
                <wp:docPr id="1673641982" name="Line 1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4510A058" w14:textId="77777777" w:rsidR="003111ED" w:rsidRPr="00C70551" w:rsidRDefault="003111ED">
      <w:pPr>
        <w:tabs>
          <w:tab w:val="start" w:pos="-72pt"/>
        </w:tabs>
        <w:ind w:start="144pt" w:hanging="108pt"/>
        <w:rPr>
          <w:rFonts w:ascii="Arial Narrow" w:hAnsi="Arial Narrow" w:cs="Helvetica"/>
          <w:sz w:val="22"/>
          <w:szCs w:val="22"/>
        </w:rPr>
      </w:pPr>
      <w:r w:rsidRPr="00C70551">
        <w:rPr>
          <w:rFonts w:ascii="Arial Narrow" w:hAnsi="Arial Narrow" w:cs="Helvetica"/>
          <w:sz w:val="22"/>
          <w:szCs w:val="22"/>
        </w:rPr>
        <w:t>Fax Number</w:t>
      </w:r>
    </w:p>
    <w:p w14:paraId="29E4185A" w14:textId="77777777" w:rsidR="003111ED" w:rsidRPr="00C70551" w:rsidRDefault="003111ED">
      <w:pPr>
        <w:tabs>
          <w:tab w:val="start" w:pos="-72pt"/>
        </w:tabs>
        <w:ind w:start="144pt" w:hanging="108pt"/>
        <w:rPr>
          <w:rFonts w:ascii="Arial Narrow" w:hAnsi="Arial Narrow" w:cs="Helvetica"/>
          <w:sz w:val="22"/>
          <w:szCs w:val="22"/>
        </w:rPr>
      </w:pPr>
      <w:r w:rsidRPr="00C70551">
        <w:rPr>
          <w:rFonts w:ascii="Arial Narrow" w:hAnsi="Arial Narrow" w:cs="Helvetica"/>
          <w:sz w:val="22"/>
          <w:szCs w:val="22"/>
        </w:rPr>
        <w:fldChar w:fldCharType="begin">
          <w:ffData>
            <w:name w:val="Text8"/>
            <w:enabled/>
            <w:calcOnExit w:val="0"/>
            <w:textInput/>
          </w:ffData>
        </w:fldChar>
      </w:r>
      <w:bookmarkStart w:id="8" w:name="Text8"/>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8"/>
    </w:p>
    <w:p w14:paraId="2E86FA01" w14:textId="77777777" w:rsidR="003111ED" w:rsidRPr="00C70551" w:rsidRDefault="003111ED">
      <w:pPr>
        <w:rPr>
          <w:rFonts w:ascii="Arial Narrow" w:hAnsi="Arial Narrow" w:cs="Helvetica"/>
          <w:sz w:val="22"/>
          <w:szCs w:val="22"/>
        </w:rPr>
      </w:pPr>
      <w:r w:rsidRPr="00C70551">
        <w:rPr>
          <w:rFonts w:ascii="Arial Narrow" w:hAnsi="Arial Narrow" w:cs="Helvetica"/>
          <w:noProof/>
          <w:sz w:val="22"/>
          <w:szCs w:val="22"/>
        </w:rPr>
        <mc:AlternateContent>
          <mc:Choice Requires="v">
            <w:pict w14:anchorId="3A1E6729">
              <v:line id="_x0000_s2060" style="position:absolute;z-index:8" from="36pt,2pt" to="480pt,2pt"/>
            </w:pict>
          </mc:Choice>
          <mc:Fallback>
            <w:drawing>
              <wp:anchor distT="0" distB="0" distL="114300" distR="114300" simplePos="0" relativeHeight="251666432" behindDoc="0" locked="0" layoutInCell="1" allowOverlap="1" wp14:anchorId="1CBA81F3" wp14:editId="4EBB31F3">
                <wp:simplePos x="0" y="0"/>
                <wp:positionH relativeFrom="column">
                  <wp:posOffset>457200</wp:posOffset>
                </wp:positionH>
                <wp:positionV relativeFrom="paragraph">
                  <wp:posOffset>25400</wp:posOffset>
                </wp:positionV>
                <wp:extent cx="5638800" cy="0"/>
                <wp:effectExtent l="9525" t="6350" r="9525" b="12700"/>
                <wp:wrapNone/>
                <wp:docPr id="235106023" name="Line 1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0B31D2E1" w14:textId="77777777" w:rsidR="003111ED" w:rsidRPr="00C70551" w:rsidRDefault="003111ED">
      <w:pPr>
        <w:tabs>
          <w:tab w:val="start" w:pos="-72pt"/>
        </w:tabs>
        <w:ind w:start="108pt" w:hanging="72pt"/>
        <w:rPr>
          <w:rFonts w:ascii="Arial Narrow" w:hAnsi="Arial Narrow" w:cs="Helvetica"/>
          <w:sz w:val="22"/>
          <w:szCs w:val="22"/>
        </w:rPr>
      </w:pPr>
      <w:r w:rsidRPr="00C70551">
        <w:rPr>
          <w:rFonts w:ascii="Arial Narrow" w:hAnsi="Arial Narrow" w:cs="Helvetica"/>
          <w:sz w:val="22"/>
          <w:szCs w:val="22"/>
        </w:rPr>
        <w:t>E-Mail Address</w:t>
      </w:r>
    </w:p>
    <w:p w14:paraId="1173C567" w14:textId="77777777" w:rsidR="003111ED" w:rsidRPr="00C70551" w:rsidRDefault="003111ED">
      <w:pPr>
        <w:rPr>
          <w:rFonts w:ascii="Arial Narrow" w:hAnsi="Arial Narrow" w:cs="Helvetica"/>
          <w:sz w:val="22"/>
          <w:szCs w:val="22"/>
        </w:rPr>
      </w:pP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Text9"/>
            <w:enabled/>
            <w:calcOnExit w:val="0"/>
            <w:textInput/>
          </w:ffData>
        </w:fldChar>
      </w:r>
      <w:bookmarkStart w:id="9" w:name="Text9"/>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9"/>
    </w:p>
    <w:p w14:paraId="2168B4B8" w14:textId="77777777" w:rsidR="003111ED" w:rsidRPr="00C70551" w:rsidRDefault="003111ED">
      <w:pPr>
        <w:rPr>
          <w:rFonts w:ascii="Arial Narrow" w:hAnsi="Arial Narrow" w:cs="Helvetica"/>
          <w:sz w:val="22"/>
          <w:szCs w:val="22"/>
        </w:rPr>
      </w:pPr>
      <w:r w:rsidRPr="00C70551">
        <w:rPr>
          <w:rFonts w:ascii="Arial Narrow" w:hAnsi="Arial Narrow" w:cs="Helvetica"/>
          <w:noProof/>
          <w:sz w:val="22"/>
          <w:szCs w:val="22"/>
        </w:rPr>
        <mc:AlternateContent>
          <mc:Choice Requires="v">
            <w:pict w14:anchorId="3B685966">
              <v:line id="_x0000_s2061" style="position:absolute;z-index:9" from="36pt,1.1pt" to="480pt,1.1pt"/>
            </w:pict>
          </mc:Choice>
          <mc:Fallback>
            <w:drawing>
              <wp:anchor distT="0" distB="0" distL="114300" distR="114300" simplePos="0" relativeHeight="251667456" behindDoc="0" locked="0" layoutInCell="1" allowOverlap="1" wp14:anchorId="018B1822" wp14:editId="3B5510C5">
                <wp:simplePos x="0" y="0"/>
                <wp:positionH relativeFrom="column">
                  <wp:posOffset>457200</wp:posOffset>
                </wp:positionH>
                <wp:positionV relativeFrom="paragraph">
                  <wp:posOffset>13970</wp:posOffset>
                </wp:positionV>
                <wp:extent cx="5638800" cy="0"/>
                <wp:effectExtent l="9525" t="13970" r="9525" b="5080"/>
                <wp:wrapNone/>
                <wp:docPr id="1249966968" name="Line 1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48E9C871" w14:textId="77777777" w:rsidR="003111ED" w:rsidRPr="00C70551" w:rsidRDefault="003111ED">
      <w:pPr>
        <w:ind w:firstLine="144pt"/>
        <w:rPr>
          <w:rFonts w:ascii="Arial Narrow" w:hAnsi="Arial Narrow" w:cs="Helvetica"/>
          <w:sz w:val="22"/>
          <w:szCs w:val="22"/>
        </w:rPr>
      </w:pPr>
      <w:r w:rsidRPr="00C70551">
        <w:rPr>
          <w:rFonts w:ascii="Arial Narrow" w:hAnsi="Arial Narrow" w:cs="Helvetica"/>
          <w:sz w:val="22"/>
          <w:szCs w:val="22"/>
        </w:rPr>
        <w:fldChar w:fldCharType="begin">
          <w:ffData>
            <w:name w:val="Check1"/>
            <w:enabled/>
            <w:calcOnExit w:val="0"/>
            <w:checkBox>
              <w:sizeAuto/>
              <w:default w:val="0"/>
            </w:checkBox>
          </w:ffData>
        </w:fldChar>
      </w:r>
      <w:bookmarkStart w:id="10" w:name="Check1"/>
      <w:r w:rsidRPr="00C70551">
        <w:rPr>
          <w:rFonts w:ascii="Arial Narrow" w:hAnsi="Arial Narrow" w:cs="Helvetica"/>
          <w:sz w:val="22"/>
          <w:szCs w:val="22"/>
        </w:rPr>
        <w:instrText xml:space="preserve"> FORMCHECKBOX </w:instrText>
      </w:r>
      <w:r w:rsidRPr="0074056B">
        <w:rPr>
          <w:rFonts w:ascii="Arial Narrow" w:hAnsi="Arial Narrow" w:cs="Helvetica"/>
          <w:sz w:val="22"/>
          <w:szCs w:val="22"/>
        </w:rPr>
      </w:r>
      <w:r w:rsidRPr="00C70551">
        <w:rPr>
          <w:rFonts w:ascii="Arial Narrow" w:hAnsi="Arial Narrow" w:cs="Helvetica"/>
          <w:sz w:val="22"/>
          <w:szCs w:val="22"/>
        </w:rPr>
        <w:fldChar w:fldCharType="end"/>
      </w:r>
      <w:bookmarkEnd w:id="10"/>
      <w:r w:rsidRPr="00C70551">
        <w:rPr>
          <w:rFonts w:ascii="Arial Narrow" w:hAnsi="Arial Narrow" w:cs="Helvetica"/>
          <w:sz w:val="22"/>
          <w:szCs w:val="22"/>
        </w:rPr>
        <w:t xml:space="preserve">  Parent Company</w:t>
      </w: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Check3"/>
            <w:enabled/>
            <w:calcOnExit w:val="0"/>
            <w:checkBox>
              <w:sizeAuto/>
              <w:default w:val="0"/>
            </w:checkBox>
          </w:ffData>
        </w:fldChar>
      </w:r>
      <w:bookmarkStart w:id="11" w:name="Check3"/>
      <w:r w:rsidRPr="00C70551">
        <w:rPr>
          <w:rFonts w:ascii="Arial Narrow" w:hAnsi="Arial Narrow" w:cs="Helvetica"/>
          <w:sz w:val="22"/>
          <w:szCs w:val="22"/>
        </w:rPr>
        <w:instrText xml:space="preserve"> FORMCHECKBOX </w:instrText>
      </w:r>
      <w:r w:rsidRPr="0074056B">
        <w:rPr>
          <w:rFonts w:ascii="Arial Narrow" w:hAnsi="Arial Narrow" w:cs="Helvetica"/>
          <w:sz w:val="22"/>
          <w:szCs w:val="22"/>
        </w:rPr>
      </w:r>
      <w:r w:rsidRPr="00C70551">
        <w:rPr>
          <w:rFonts w:ascii="Arial Narrow" w:hAnsi="Arial Narrow" w:cs="Helvetica"/>
          <w:sz w:val="22"/>
          <w:szCs w:val="22"/>
        </w:rPr>
        <w:fldChar w:fldCharType="end"/>
      </w:r>
      <w:bookmarkEnd w:id="11"/>
      <w:r w:rsidRPr="00C70551">
        <w:rPr>
          <w:rFonts w:ascii="Arial Narrow" w:hAnsi="Arial Narrow" w:cs="Helvetica"/>
          <w:sz w:val="22"/>
          <w:szCs w:val="22"/>
        </w:rPr>
        <w:t xml:space="preserve">  Division</w:t>
      </w: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Check2"/>
            <w:enabled/>
            <w:calcOnExit w:val="0"/>
            <w:checkBox>
              <w:sizeAuto/>
              <w:default w:val="0"/>
            </w:checkBox>
          </w:ffData>
        </w:fldChar>
      </w:r>
      <w:bookmarkStart w:id="12" w:name="Check2"/>
      <w:r w:rsidRPr="00C70551">
        <w:rPr>
          <w:rFonts w:ascii="Arial Narrow" w:hAnsi="Arial Narrow" w:cs="Helvetica"/>
          <w:sz w:val="22"/>
          <w:szCs w:val="22"/>
        </w:rPr>
        <w:instrText xml:space="preserve"> FORMCHECKBOX </w:instrText>
      </w:r>
      <w:r w:rsidRPr="0074056B">
        <w:rPr>
          <w:rFonts w:ascii="Arial Narrow" w:hAnsi="Arial Narrow" w:cs="Helvetica"/>
          <w:sz w:val="22"/>
          <w:szCs w:val="22"/>
        </w:rPr>
      </w:r>
      <w:r w:rsidRPr="00C70551">
        <w:rPr>
          <w:rFonts w:ascii="Arial Narrow" w:hAnsi="Arial Narrow" w:cs="Helvetica"/>
          <w:sz w:val="22"/>
          <w:szCs w:val="22"/>
        </w:rPr>
        <w:fldChar w:fldCharType="end"/>
      </w:r>
      <w:bookmarkEnd w:id="12"/>
      <w:r w:rsidRPr="00C70551">
        <w:rPr>
          <w:rFonts w:ascii="Arial Narrow" w:hAnsi="Arial Narrow" w:cs="Helvetica"/>
          <w:sz w:val="22"/>
          <w:szCs w:val="22"/>
        </w:rPr>
        <w:t xml:space="preserve">  Branch Office</w:t>
      </w:r>
    </w:p>
    <w:p w14:paraId="4BBB6979" w14:textId="77777777" w:rsidR="00474CF0" w:rsidRDefault="00474CF0">
      <w:pPr>
        <w:rPr>
          <w:rFonts w:ascii="Arial Narrow" w:hAnsi="Arial Narrow" w:cs="Helvetica"/>
          <w:sz w:val="22"/>
          <w:szCs w:val="22"/>
        </w:rPr>
      </w:pPr>
    </w:p>
    <w:p w14:paraId="6FCA194D" w14:textId="77777777" w:rsidR="003111ED" w:rsidRPr="00C70551" w:rsidRDefault="003111ED">
      <w:pPr>
        <w:rPr>
          <w:rFonts w:ascii="Arial Narrow" w:hAnsi="Arial Narrow" w:cs="Helvetica"/>
          <w:sz w:val="22"/>
          <w:szCs w:val="22"/>
        </w:rPr>
      </w:pPr>
      <w:r w:rsidRPr="00C70551">
        <w:rPr>
          <w:rFonts w:ascii="Arial Narrow" w:hAnsi="Arial Narrow" w:cs="Helvetica"/>
          <w:sz w:val="22"/>
          <w:szCs w:val="22"/>
        </w:rPr>
        <w:t xml:space="preserve">Please complete Item 2 if the mailing address is different from above address.  </w:t>
      </w:r>
    </w:p>
    <w:p w14:paraId="373990B7" w14:textId="77777777" w:rsidR="003111ED" w:rsidRPr="00C70551" w:rsidRDefault="003111ED">
      <w:pPr>
        <w:rPr>
          <w:rFonts w:ascii="Arial Narrow" w:hAnsi="Arial Narrow" w:cs="Helvetica"/>
          <w:sz w:val="22"/>
          <w:szCs w:val="22"/>
        </w:rPr>
      </w:pPr>
      <w:r w:rsidRPr="00C70551">
        <w:rPr>
          <w:rFonts w:ascii="Arial Narrow" w:hAnsi="Arial Narrow" w:cs="Helvetica"/>
          <w:sz w:val="22"/>
          <w:szCs w:val="22"/>
        </w:rPr>
        <w:t>If a mailing address is provided below, ALL CORRESPONDENCE will be sent to that address.</w:t>
      </w:r>
    </w:p>
    <w:p w14:paraId="36718C21" w14:textId="77777777" w:rsidR="003111ED" w:rsidRPr="00C70551" w:rsidRDefault="003111ED">
      <w:pPr>
        <w:rPr>
          <w:rFonts w:ascii="Arial Narrow" w:hAnsi="Arial Narrow" w:cs="Helvetica"/>
          <w:sz w:val="22"/>
          <w:szCs w:val="22"/>
        </w:rPr>
      </w:pPr>
    </w:p>
    <w:p w14:paraId="3D19AB0D" w14:textId="77777777" w:rsidR="003111ED" w:rsidRPr="00C70551" w:rsidRDefault="003111ED">
      <w:pPr>
        <w:tabs>
          <w:tab w:val="start" w:pos="-72pt"/>
        </w:tabs>
        <w:ind w:start="144pt" w:hanging="144pt"/>
        <w:rPr>
          <w:rFonts w:ascii="Arial Narrow" w:hAnsi="Arial Narrow" w:cs="Helvetica"/>
          <w:sz w:val="22"/>
          <w:szCs w:val="22"/>
        </w:rPr>
      </w:pPr>
      <w:r w:rsidRPr="00C70551">
        <w:rPr>
          <w:rFonts w:ascii="Arial Narrow" w:hAnsi="Arial Narrow" w:cs="Helvetica"/>
          <w:sz w:val="22"/>
          <w:szCs w:val="22"/>
        </w:rPr>
        <w:t>2.</w:t>
      </w:r>
      <w:r w:rsidRPr="00C70551">
        <w:rPr>
          <w:rFonts w:ascii="Arial Narrow" w:hAnsi="Arial Narrow" w:cs="Helvetica"/>
          <w:sz w:val="22"/>
          <w:szCs w:val="22"/>
        </w:rPr>
        <w:tab/>
        <w:t>Mailing Address</w:t>
      </w: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Text10"/>
            <w:enabled/>
            <w:calcOnExit w:val="0"/>
            <w:textInput/>
          </w:ffData>
        </w:fldChar>
      </w:r>
      <w:bookmarkStart w:id="13" w:name="Text10"/>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13"/>
    </w:p>
    <w:p w14:paraId="1CC3DC21" w14:textId="77777777" w:rsidR="003111ED" w:rsidRPr="00C70551" w:rsidRDefault="003111ED">
      <w:pPr>
        <w:rPr>
          <w:rFonts w:ascii="Arial Narrow" w:hAnsi="Arial Narrow" w:cs="Helvetica"/>
          <w:sz w:val="22"/>
          <w:szCs w:val="22"/>
        </w:rPr>
      </w:pPr>
      <w:r w:rsidRPr="00C70551">
        <w:rPr>
          <w:rFonts w:ascii="Arial Narrow" w:hAnsi="Arial Narrow" w:cs="Helvetica"/>
          <w:noProof/>
          <w:sz w:val="22"/>
          <w:szCs w:val="22"/>
        </w:rPr>
        <mc:AlternateContent>
          <mc:Choice Requires="v">
            <w:pict w14:anchorId="2D3A7F2A">
              <v:line id="_x0000_s2062" style="position:absolute;z-index:10" from="103.05pt,2.25pt" to="481.05pt,2.25pt"/>
            </w:pict>
          </mc:Choice>
          <mc:Fallback>
            <w:drawing>
              <wp:anchor distT="0" distB="0" distL="114300" distR="114300" simplePos="0" relativeHeight="251668480" behindDoc="0" locked="0" layoutInCell="1" allowOverlap="1" wp14:anchorId="7E5A3D42" wp14:editId="13386D07">
                <wp:simplePos x="0" y="0"/>
                <wp:positionH relativeFrom="column">
                  <wp:posOffset>1308735</wp:posOffset>
                </wp:positionH>
                <wp:positionV relativeFrom="paragraph">
                  <wp:posOffset>28575</wp:posOffset>
                </wp:positionV>
                <wp:extent cx="4800600" cy="0"/>
                <wp:effectExtent l="13335" t="9525" r="5715" b="9525"/>
                <wp:wrapNone/>
                <wp:docPr id="192740461" name="Line 1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0073798F">
        <w:rPr>
          <w:rFonts w:ascii="Arial Narrow" w:hAnsi="Arial Narrow" w:cs="Helvetica"/>
          <w:sz w:val="22"/>
          <w:szCs w:val="22"/>
        </w:rPr>
        <w:tab/>
      </w:r>
    </w:p>
    <w:p w14:paraId="20E09FA1" w14:textId="77777777" w:rsidR="003111ED" w:rsidRPr="00C70551" w:rsidRDefault="003111ED">
      <w:pPr>
        <w:tabs>
          <w:tab w:val="start" w:pos="-72pt"/>
        </w:tabs>
        <w:ind w:start="144pt" w:hanging="108pt"/>
        <w:rPr>
          <w:rFonts w:ascii="Arial Narrow" w:hAnsi="Arial Narrow" w:cs="Helvetica"/>
          <w:sz w:val="22"/>
          <w:szCs w:val="22"/>
        </w:rPr>
      </w:pPr>
      <w:r w:rsidRPr="00C70551">
        <w:rPr>
          <w:rFonts w:ascii="Arial Narrow" w:hAnsi="Arial Narrow" w:cs="Helvetica"/>
          <w:sz w:val="22"/>
          <w:szCs w:val="22"/>
        </w:rPr>
        <w:t>City, State, Zip</w:t>
      </w: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Text11"/>
            <w:enabled/>
            <w:calcOnExit w:val="0"/>
            <w:textInput/>
          </w:ffData>
        </w:fldChar>
      </w:r>
      <w:bookmarkStart w:id="14" w:name="Text11"/>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14"/>
    </w:p>
    <w:p w14:paraId="64589B75" w14:textId="77777777" w:rsidR="003111ED" w:rsidRPr="00C70551" w:rsidRDefault="003111ED">
      <w:pPr>
        <w:rPr>
          <w:rFonts w:ascii="Arial Narrow" w:hAnsi="Arial Narrow" w:cs="Helvetica"/>
          <w:sz w:val="22"/>
          <w:szCs w:val="22"/>
        </w:rPr>
      </w:pPr>
      <w:r w:rsidRPr="00C70551">
        <w:rPr>
          <w:rFonts w:ascii="Arial Narrow" w:hAnsi="Arial Narrow" w:cs="Helvetica"/>
          <w:noProof/>
          <w:sz w:val="22"/>
          <w:szCs w:val="22"/>
        </w:rPr>
        <mc:AlternateContent>
          <mc:Choice Requires="v">
            <w:pict w14:anchorId="382D3152">
              <v:line id="_x0000_s2063" style="position:absolute;flip:y;z-index:11" from="109.05pt,3.1pt" to="481.05pt,3.1pt"/>
            </w:pict>
          </mc:Choice>
          <mc:Fallback>
            <w:drawing>
              <wp:anchor distT="0" distB="0" distL="114300" distR="114300" simplePos="0" relativeHeight="251669504" behindDoc="0" locked="0" layoutInCell="1" allowOverlap="1" wp14:anchorId="14617CF4" wp14:editId="692AB5D9">
                <wp:simplePos x="0" y="0"/>
                <wp:positionH relativeFrom="column">
                  <wp:posOffset>1384935</wp:posOffset>
                </wp:positionH>
                <wp:positionV relativeFrom="paragraph">
                  <wp:posOffset>39370</wp:posOffset>
                </wp:positionV>
                <wp:extent cx="4724400" cy="0"/>
                <wp:effectExtent l="13335" t="10795" r="5715" b="8255"/>
                <wp:wrapNone/>
                <wp:docPr id="444593456" name="Line 1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472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3650CBA5" w14:textId="77777777" w:rsidR="003111ED" w:rsidRPr="00C70551" w:rsidRDefault="003111ED">
      <w:pPr>
        <w:rPr>
          <w:rFonts w:ascii="Arial Narrow" w:hAnsi="Arial Narrow" w:cs="Helvetica"/>
          <w:sz w:val="22"/>
          <w:szCs w:val="22"/>
        </w:rPr>
      </w:pPr>
    </w:p>
    <w:p w14:paraId="54A1413F" w14:textId="77777777" w:rsidR="003111ED" w:rsidRPr="00C70551" w:rsidRDefault="003111ED">
      <w:pPr>
        <w:pStyle w:val="Level1"/>
        <w:numPr>
          <w:ilvl w:val="0"/>
          <w:numId w:val="1"/>
        </w:numPr>
        <w:tabs>
          <w:tab w:val="start" w:pos="-72pt"/>
          <w:tab w:val="num" w:pos="36pt"/>
        </w:tabs>
        <w:ind w:start="144pt" w:hanging="144pt"/>
        <w:rPr>
          <w:rFonts w:ascii="Arial Narrow" w:hAnsi="Arial Narrow"/>
          <w:sz w:val="22"/>
          <w:szCs w:val="22"/>
        </w:rPr>
      </w:pPr>
      <w:r w:rsidRPr="00C70551">
        <w:rPr>
          <w:rFonts w:ascii="Arial Narrow" w:hAnsi="Arial Narrow"/>
          <w:sz w:val="22"/>
          <w:szCs w:val="22"/>
        </w:rPr>
        <w:t>Parent Company Name</w:t>
      </w:r>
      <w:r w:rsidRPr="00C70551">
        <w:rPr>
          <w:rFonts w:ascii="Arial Narrow" w:hAnsi="Arial Narrow"/>
          <w:sz w:val="22"/>
          <w:szCs w:val="22"/>
        </w:rPr>
        <w:tab/>
      </w:r>
      <w:r w:rsidRPr="00C70551">
        <w:rPr>
          <w:rFonts w:ascii="Arial Narrow" w:hAnsi="Arial Narrow"/>
          <w:sz w:val="22"/>
          <w:szCs w:val="22"/>
        </w:rPr>
        <w:fldChar w:fldCharType="begin">
          <w:ffData>
            <w:name w:val="Text12"/>
            <w:enabled/>
            <w:calcOnExit w:val="0"/>
            <w:textInput/>
          </w:ffData>
        </w:fldChar>
      </w:r>
      <w:bookmarkStart w:id="15" w:name="Text12"/>
      <w:r w:rsidRPr="00C70551">
        <w:rPr>
          <w:rFonts w:ascii="Arial Narrow" w:hAnsi="Arial Narrow"/>
          <w:sz w:val="22"/>
          <w:szCs w:val="22"/>
        </w:rPr>
        <w:instrText xml:space="preserve"> FORMTEXT </w:instrText>
      </w:r>
      <w:r w:rsidRPr="00C70551">
        <w:rPr>
          <w:rFonts w:ascii="Arial Narrow" w:hAnsi="Arial Narrow"/>
          <w:sz w:val="22"/>
          <w:szCs w:val="22"/>
        </w:rPr>
      </w:r>
      <w:r w:rsidRPr="00C70551">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sidRPr="00C70551">
        <w:rPr>
          <w:rFonts w:ascii="Arial Narrow" w:hAnsi="Arial Narrow"/>
          <w:sz w:val="22"/>
          <w:szCs w:val="22"/>
        </w:rPr>
        <w:fldChar w:fldCharType="end"/>
      </w:r>
      <w:bookmarkEnd w:id="15"/>
    </w:p>
    <w:p w14:paraId="4950F297" w14:textId="77777777" w:rsidR="003111ED" w:rsidRPr="00C70551" w:rsidRDefault="003111ED">
      <w:pPr>
        <w:ind w:firstLine="36pt"/>
        <w:rPr>
          <w:rFonts w:ascii="Arial Narrow" w:hAnsi="Arial Narrow" w:cs="Helvetica"/>
          <w:sz w:val="22"/>
          <w:szCs w:val="22"/>
        </w:rPr>
      </w:pPr>
      <w:r w:rsidRPr="00C70551">
        <w:rPr>
          <w:rFonts w:ascii="Arial Narrow" w:hAnsi="Arial Narrow" w:cs="Helvetica"/>
          <w:noProof/>
          <w:sz w:val="22"/>
          <w:szCs w:val="22"/>
        </w:rPr>
        <mc:AlternateContent>
          <mc:Choice Requires="v">
            <w:pict w14:anchorId="38C9E012">
              <v:line id="_x0000_s2064" style="position:absolute;left:0;text-align:left;z-index:12" from="139.05pt,1.85pt" to="481.05pt,1.85pt"/>
            </w:pict>
          </mc:Choice>
          <mc:Fallback>
            <w:drawing>
              <wp:anchor distT="0" distB="0" distL="114300" distR="114300" simplePos="0" relativeHeight="251670528" behindDoc="0" locked="0" layoutInCell="1" allowOverlap="1" wp14:anchorId="0CC2C216" wp14:editId="06996BF6">
                <wp:simplePos x="0" y="0"/>
                <wp:positionH relativeFrom="column">
                  <wp:posOffset>1765935</wp:posOffset>
                </wp:positionH>
                <wp:positionV relativeFrom="paragraph">
                  <wp:posOffset>23495</wp:posOffset>
                </wp:positionV>
                <wp:extent cx="4343400" cy="0"/>
                <wp:effectExtent l="13335" t="13970" r="5715" b="5080"/>
                <wp:wrapNone/>
                <wp:docPr id="204017463" name="Line 1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C70551">
        <w:rPr>
          <w:rFonts w:ascii="Arial Narrow" w:hAnsi="Arial Narrow" w:cs="Helvetica"/>
          <w:sz w:val="22"/>
          <w:szCs w:val="22"/>
        </w:rPr>
        <w:t>(If applicable)</w:t>
      </w:r>
    </w:p>
    <w:p w14:paraId="4177697D" w14:textId="77777777" w:rsidR="003111ED" w:rsidRPr="00C70551" w:rsidRDefault="003111ED">
      <w:pPr>
        <w:tabs>
          <w:tab w:val="start" w:pos="-72pt"/>
        </w:tabs>
        <w:ind w:start="144pt" w:hanging="108pt"/>
        <w:rPr>
          <w:rFonts w:ascii="Arial Narrow" w:hAnsi="Arial Narrow" w:cs="Helvetica"/>
          <w:sz w:val="22"/>
          <w:szCs w:val="22"/>
        </w:rPr>
      </w:pPr>
      <w:r w:rsidRPr="00C70551">
        <w:rPr>
          <w:rFonts w:ascii="Arial Narrow" w:hAnsi="Arial Narrow" w:cs="Helvetica"/>
          <w:sz w:val="22"/>
          <w:szCs w:val="22"/>
        </w:rPr>
        <w:t>Address</w:t>
      </w:r>
      <w:r w:rsidRPr="00C70551">
        <w:rPr>
          <w:rFonts w:ascii="Arial Narrow" w:hAnsi="Arial Narrow" w:cs="Helvetica"/>
          <w:sz w:val="22"/>
          <w:szCs w:val="22"/>
        </w:rPr>
        <w:tab/>
      </w: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Text13"/>
            <w:enabled/>
            <w:calcOnExit w:val="0"/>
            <w:textInput/>
          </w:ffData>
        </w:fldChar>
      </w:r>
      <w:bookmarkStart w:id="16" w:name="Text13"/>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16"/>
    </w:p>
    <w:p w14:paraId="1D16CA10" w14:textId="77777777" w:rsidR="003111ED" w:rsidRPr="00C70551" w:rsidRDefault="003111ED">
      <w:pPr>
        <w:rPr>
          <w:rFonts w:ascii="Arial Narrow" w:hAnsi="Arial Narrow" w:cs="Helvetica"/>
          <w:sz w:val="22"/>
          <w:szCs w:val="22"/>
        </w:rPr>
      </w:pPr>
      <w:r w:rsidRPr="00C70551">
        <w:rPr>
          <w:rFonts w:ascii="Arial Narrow" w:hAnsi="Arial Narrow" w:cs="Helvetica"/>
          <w:noProof/>
          <w:sz w:val="22"/>
          <w:szCs w:val="22"/>
        </w:rPr>
        <mc:AlternateContent>
          <mc:Choice Requires="v">
            <w:pict w14:anchorId="33A5DEBE">
              <v:line id="_x0000_s2065" style="position:absolute;z-index:13" from="103.05pt,1.65pt" to="481.05pt,1.65pt"/>
            </w:pict>
          </mc:Choice>
          <mc:Fallback>
            <w:drawing>
              <wp:anchor distT="0" distB="0" distL="114300" distR="114300" simplePos="0" relativeHeight="251671552" behindDoc="0" locked="0" layoutInCell="1" allowOverlap="1" wp14:anchorId="5030EAA0" wp14:editId="067102BE">
                <wp:simplePos x="0" y="0"/>
                <wp:positionH relativeFrom="column">
                  <wp:posOffset>1308735</wp:posOffset>
                </wp:positionH>
                <wp:positionV relativeFrom="paragraph">
                  <wp:posOffset>20955</wp:posOffset>
                </wp:positionV>
                <wp:extent cx="4800600" cy="0"/>
                <wp:effectExtent l="13335" t="11430" r="5715" b="7620"/>
                <wp:wrapNone/>
                <wp:docPr id="1296136758" name="Line 1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0E527FA3" w14:textId="77777777" w:rsidR="003111ED" w:rsidRPr="00C70551" w:rsidRDefault="003111ED">
      <w:pPr>
        <w:jc w:val="both"/>
        <w:rPr>
          <w:rFonts w:ascii="Arial Narrow" w:hAnsi="Arial Narrow" w:cs="Helvetica"/>
          <w:sz w:val="22"/>
          <w:szCs w:val="22"/>
        </w:rPr>
      </w:pPr>
      <w:r w:rsidRPr="00C70551">
        <w:rPr>
          <w:rFonts w:ascii="Arial Narrow" w:hAnsi="Arial Narrow" w:cs="Helvetica"/>
          <w:sz w:val="22"/>
          <w:szCs w:val="22"/>
        </w:rPr>
        <w:tab/>
      </w:r>
      <w:r w:rsidRPr="00C70551">
        <w:rPr>
          <w:rFonts w:ascii="Arial Narrow" w:hAnsi="Arial Narrow" w:cs="Helvetica"/>
          <w:sz w:val="22"/>
          <w:szCs w:val="22"/>
        </w:rPr>
        <w:tab/>
      </w: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Text14"/>
            <w:enabled/>
            <w:calcOnExit w:val="0"/>
            <w:textInput/>
          </w:ffData>
        </w:fldChar>
      </w:r>
      <w:bookmarkStart w:id="17" w:name="Text14"/>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17"/>
    </w:p>
    <w:p w14:paraId="0DF7500F" w14:textId="77777777" w:rsidR="003111ED" w:rsidRPr="00C70551" w:rsidRDefault="003111ED">
      <w:pPr>
        <w:jc w:val="both"/>
        <w:rPr>
          <w:rFonts w:ascii="Arial Narrow" w:hAnsi="Arial Narrow" w:cs="Helvetica"/>
          <w:sz w:val="22"/>
          <w:szCs w:val="22"/>
        </w:rPr>
      </w:pPr>
      <w:r w:rsidRPr="00C70551">
        <w:rPr>
          <w:rFonts w:ascii="Arial Narrow" w:hAnsi="Arial Narrow" w:cs="Helvetica"/>
          <w:noProof/>
          <w:sz w:val="22"/>
          <w:szCs w:val="22"/>
        </w:rPr>
        <mc:AlternateContent>
          <mc:Choice Requires="v">
            <w:pict w14:anchorId="7D5EEE72">
              <v:line id="_x0000_s2066" style="position:absolute;left:0;text-align:left;z-index:14" from="103.05pt,2.1pt" to="481.05pt,2.1pt"/>
            </w:pict>
          </mc:Choice>
          <mc:Fallback>
            <w:drawing>
              <wp:anchor distT="0" distB="0" distL="114300" distR="114300" simplePos="0" relativeHeight="251672576" behindDoc="0" locked="0" layoutInCell="1" allowOverlap="1" wp14:anchorId="73420321" wp14:editId="614F177C">
                <wp:simplePos x="0" y="0"/>
                <wp:positionH relativeFrom="column">
                  <wp:posOffset>1308735</wp:posOffset>
                </wp:positionH>
                <wp:positionV relativeFrom="paragraph">
                  <wp:posOffset>26670</wp:posOffset>
                </wp:positionV>
                <wp:extent cx="4800600" cy="0"/>
                <wp:effectExtent l="13335" t="7620" r="5715" b="11430"/>
                <wp:wrapNone/>
                <wp:docPr id="324995878" name="Line 1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63C6F9A2" w14:textId="77777777" w:rsidR="003111ED" w:rsidRPr="00C70551" w:rsidRDefault="003111ED">
      <w:pPr>
        <w:ind w:firstLine="36pt"/>
        <w:jc w:val="both"/>
        <w:rPr>
          <w:rFonts w:ascii="Arial Narrow" w:hAnsi="Arial Narrow" w:cs="Helvetica"/>
          <w:sz w:val="22"/>
          <w:szCs w:val="22"/>
        </w:rPr>
      </w:pPr>
      <w:r w:rsidRPr="00C70551">
        <w:rPr>
          <w:rFonts w:ascii="Arial Narrow" w:hAnsi="Arial Narrow" w:cs="Helvetica"/>
          <w:noProof/>
          <w:sz w:val="22"/>
          <w:szCs w:val="22"/>
        </w:rPr>
        <mc:AlternateContent>
          <mc:Choice Requires="v">
            <w:pict w14:anchorId="3DEE79EF">
              <v:line id="_x0000_s2067" style="position:absolute;left:0;text-align:left;flip:y;z-index:15" from="103.05pt,15.1pt" to="481.05pt,15.1pt"/>
            </w:pict>
          </mc:Choice>
          <mc:Fallback>
            <w:drawing>
              <wp:anchor distT="0" distB="0" distL="114300" distR="114300" simplePos="0" relativeHeight="251673600" behindDoc="0" locked="0" layoutInCell="1" allowOverlap="1" wp14:anchorId="12F737E0" wp14:editId="3FB4241E">
                <wp:simplePos x="0" y="0"/>
                <wp:positionH relativeFrom="column">
                  <wp:posOffset>1308735</wp:posOffset>
                </wp:positionH>
                <wp:positionV relativeFrom="paragraph">
                  <wp:posOffset>191770</wp:posOffset>
                </wp:positionV>
                <wp:extent cx="4800600" cy="0"/>
                <wp:effectExtent l="13335" t="10795" r="5715" b="8255"/>
                <wp:wrapNone/>
                <wp:docPr id="2116070577" name="Line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C70551">
        <w:rPr>
          <w:rFonts w:ascii="Arial Narrow" w:hAnsi="Arial Narrow" w:cs="Helvetica"/>
          <w:sz w:val="22"/>
          <w:szCs w:val="22"/>
        </w:rPr>
        <w:t>City, State, Zip</w:t>
      </w: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Text15"/>
            <w:enabled/>
            <w:calcOnExit w:val="0"/>
            <w:textInput/>
          </w:ffData>
        </w:fldChar>
      </w:r>
      <w:bookmarkStart w:id="18" w:name="Text15"/>
      <w:r w:rsidRPr="00C70551">
        <w:rPr>
          <w:rFonts w:ascii="Arial Narrow" w:hAnsi="Arial Narrow" w:cs="Helvetica"/>
          <w:sz w:val="22"/>
          <w:szCs w:val="22"/>
        </w:rPr>
        <w:instrText xml:space="preserve"> FORMTEXT </w:instrText>
      </w:r>
      <w:r w:rsidRPr="00C70551">
        <w:rPr>
          <w:rFonts w:ascii="Arial Narrow" w:hAnsi="Arial Narrow" w:cs="Helvetica"/>
          <w:sz w:val="22"/>
          <w:szCs w:val="22"/>
        </w:rPr>
      </w:r>
      <w:r w:rsidRPr="00C70551">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C70551">
        <w:rPr>
          <w:rFonts w:ascii="Arial Narrow" w:hAnsi="Arial Narrow" w:cs="Helvetica"/>
          <w:sz w:val="22"/>
          <w:szCs w:val="22"/>
        </w:rPr>
        <w:fldChar w:fldCharType="end"/>
      </w:r>
      <w:bookmarkEnd w:id="18"/>
    </w:p>
    <w:p w14:paraId="63639FCE" w14:textId="77777777" w:rsidR="00140B53" w:rsidRDefault="00140B53" w:rsidP="00140B53">
      <w:pPr>
        <w:ind w:firstLine="36pt"/>
        <w:jc w:val="both"/>
        <w:rPr>
          <w:rFonts w:ascii="Arial Narrow" w:hAnsi="Arial Narrow" w:cs="Helvetica"/>
          <w:sz w:val="22"/>
          <w:szCs w:val="22"/>
        </w:rPr>
      </w:pPr>
    </w:p>
    <w:p w14:paraId="7FF68783" w14:textId="77777777" w:rsidR="00140B53" w:rsidRPr="00925950" w:rsidRDefault="00140B53" w:rsidP="00140B53">
      <w:pPr>
        <w:ind w:firstLine="36pt"/>
        <w:jc w:val="both"/>
        <w:rPr>
          <w:rFonts w:ascii="Arial Narrow" w:hAnsi="Arial Narrow" w:cs="Helvetica"/>
          <w:sz w:val="22"/>
          <w:szCs w:val="22"/>
        </w:rPr>
      </w:pPr>
      <w:r w:rsidRPr="00925950">
        <w:rPr>
          <w:rFonts w:ascii="Arial Narrow" w:hAnsi="Arial Narrow" w:cs="Helvetica"/>
          <w:sz w:val="22"/>
          <w:szCs w:val="22"/>
        </w:rPr>
        <w:t>Parent Company Taxpayer Identification Number</w:t>
      </w:r>
      <w:r w:rsidR="00032BCA" w:rsidRPr="00925950">
        <w:rPr>
          <w:rFonts w:ascii="Arial Narrow" w:hAnsi="Arial Narrow" w:cs="Helvetica"/>
          <w:sz w:val="22"/>
          <w:szCs w:val="22"/>
        </w:rPr>
        <w:t xml:space="preserve"> (TIN</w:t>
      </w:r>
      <w:r w:rsidR="00973383" w:rsidRPr="00925950">
        <w:rPr>
          <w:rFonts w:ascii="Arial Narrow" w:hAnsi="Arial Narrow" w:cs="Helvetica"/>
          <w:sz w:val="22"/>
          <w:szCs w:val="22"/>
        </w:rPr>
        <w:t>)</w:t>
      </w:r>
      <w:r w:rsidRPr="00925950">
        <w:rPr>
          <w:rFonts w:ascii="Arial Narrow" w:hAnsi="Arial Narrow" w:cs="Helvetica"/>
          <w:sz w:val="22"/>
          <w:szCs w:val="22"/>
        </w:rPr>
        <w:tab/>
      </w:r>
      <w:r w:rsidRPr="00925950">
        <w:rPr>
          <w:rFonts w:ascii="Arial Narrow" w:hAnsi="Arial Narrow" w:cs="Helvetica"/>
          <w:sz w:val="22"/>
          <w:szCs w:val="22"/>
        </w:rPr>
        <w:fldChar w:fldCharType="begin">
          <w:ffData>
            <w:name w:val="Text15"/>
            <w:enabled/>
            <w:calcOnExit w:val="0"/>
            <w:textInput/>
          </w:ffData>
        </w:fldChar>
      </w:r>
      <w:r w:rsidRPr="00925950">
        <w:rPr>
          <w:rFonts w:ascii="Arial Narrow" w:hAnsi="Arial Narrow" w:cs="Helvetica"/>
          <w:sz w:val="22"/>
          <w:szCs w:val="22"/>
        </w:rPr>
        <w:instrText xml:space="preserve"> FORMTEXT </w:instrText>
      </w:r>
      <w:r w:rsidRPr="00925950">
        <w:rPr>
          <w:rFonts w:ascii="Arial Narrow" w:hAnsi="Arial Narrow" w:cs="Helvetica"/>
          <w:sz w:val="22"/>
          <w:szCs w:val="22"/>
        </w:rPr>
      </w:r>
      <w:r w:rsidRPr="00925950">
        <w:rPr>
          <w:rFonts w:ascii="Arial Narrow" w:hAnsi="Arial Narrow" w:cs="Helvetica"/>
          <w:sz w:val="22"/>
          <w:szCs w:val="22"/>
        </w:rPr>
        <w:fldChar w:fldCharType="separate"/>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sz w:val="22"/>
          <w:szCs w:val="22"/>
        </w:rPr>
        <w:fldChar w:fldCharType="end"/>
      </w:r>
    </w:p>
    <w:p w14:paraId="2FB99916" w14:textId="77777777" w:rsidR="004C5C0E" w:rsidRDefault="00140B53" w:rsidP="00283E5D">
      <w:pPr>
        <w:tabs>
          <w:tab w:val="start" w:pos="-72pt"/>
        </w:tabs>
        <w:jc w:val="both"/>
        <w:rPr>
          <w:rFonts w:ascii="Arial Narrow" w:hAnsi="Arial Narrow" w:cs="Helvetica"/>
          <w:sz w:val="22"/>
          <w:szCs w:val="22"/>
        </w:rPr>
      </w:pPr>
      <w:r w:rsidRPr="00C70551">
        <w:rPr>
          <w:rFonts w:ascii="Arial Narrow" w:hAnsi="Arial Narrow" w:cs="Helvetica"/>
          <w:noProof/>
          <w:sz w:val="22"/>
          <w:szCs w:val="22"/>
        </w:rPr>
        <mc:AlternateContent>
          <mc:Choice Requires="v">
            <w:pict w14:anchorId="00C89CAC">
              <v:line id="_x0000_s2226" style="position:absolute;left:0;text-align:left;flip:y;z-index:58" from="266.45pt,2.4pt" to="481.05pt,2.4pt"/>
            </w:pict>
          </mc:Choice>
          <mc:Fallback>
            <w:drawing>
              <wp:anchor distT="0" distB="0" distL="114300" distR="114300" simplePos="0" relativeHeight="251674624" behindDoc="0" locked="0" layoutInCell="1" allowOverlap="1" wp14:anchorId="3C4B772D" wp14:editId="2B783A8B">
                <wp:simplePos x="0" y="0"/>
                <wp:positionH relativeFrom="column">
                  <wp:posOffset>3383915</wp:posOffset>
                </wp:positionH>
                <wp:positionV relativeFrom="paragraph">
                  <wp:posOffset>30480</wp:posOffset>
                </wp:positionV>
                <wp:extent cx="2725420" cy="0"/>
                <wp:effectExtent l="12065" t="11430" r="5715" b="7620"/>
                <wp:wrapNone/>
                <wp:docPr id="1396736359" name="Line 17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2725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003111ED" w:rsidRPr="00C70551">
        <w:rPr>
          <w:rFonts w:ascii="Arial Narrow" w:hAnsi="Arial Narrow" w:cs="Helvetica"/>
          <w:sz w:val="22"/>
          <w:szCs w:val="22"/>
        </w:rPr>
        <w:br w:type="page"/>
      </w:r>
    </w:p>
    <w:p w14:paraId="7E32BB6D" w14:textId="77777777" w:rsidR="004C5C0E" w:rsidRDefault="004C5C0E" w:rsidP="00283E5D">
      <w:pPr>
        <w:tabs>
          <w:tab w:val="start" w:pos="-72pt"/>
        </w:tabs>
        <w:jc w:val="both"/>
        <w:rPr>
          <w:rFonts w:ascii="Arial Narrow" w:hAnsi="Arial Narrow" w:cs="Helvetica"/>
          <w:sz w:val="22"/>
          <w:szCs w:val="22"/>
        </w:rPr>
      </w:pPr>
    </w:p>
    <w:p w14:paraId="7B4D4E03" w14:textId="77777777" w:rsidR="004C5C0E" w:rsidRPr="00CB6105" w:rsidRDefault="004C5C0E" w:rsidP="00A723C1">
      <w:pPr>
        <w:pStyle w:val="Level1"/>
        <w:keepNext/>
        <w:keepLines/>
        <w:numPr>
          <w:ilvl w:val="0"/>
          <w:numId w:val="11"/>
        </w:numPr>
        <w:tabs>
          <w:tab w:val="start" w:pos="-72pt"/>
        </w:tabs>
        <w:ind w:hanging="36pt"/>
        <w:jc w:val="both"/>
        <w:rPr>
          <w:rFonts w:ascii="Times New Roman" w:hAnsi="Times New Roman"/>
        </w:rPr>
      </w:pPr>
      <w:r w:rsidRPr="00CB6105">
        <w:rPr>
          <w:rFonts w:ascii="Times New Roman" w:hAnsi="Times New Roman"/>
        </w:rPr>
        <w:t xml:space="preserve">Identify </w:t>
      </w:r>
      <w:r w:rsidR="00B44050" w:rsidRPr="00CB6105">
        <w:rPr>
          <w:rFonts w:ascii="Times New Roman" w:hAnsi="Times New Roman"/>
          <w:b/>
        </w:rPr>
        <w:t>ALL</w:t>
      </w:r>
      <w:r w:rsidRPr="00CB6105">
        <w:rPr>
          <w:rFonts w:ascii="Times New Roman" w:hAnsi="Times New Roman"/>
        </w:rPr>
        <w:t xml:space="preserve"> other names the firm or its predecessors have used.  Provide the dates that name was in effect.</w:t>
      </w:r>
    </w:p>
    <w:p w14:paraId="5FB6CE63" w14:textId="77777777" w:rsidR="004C5C0E" w:rsidRPr="004C5C0E" w:rsidRDefault="004C5C0E" w:rsidP="004C5C0E">
      <w:pPr>
        <w:keepNext/>
        <w:keepLines/>
        <w:jc w:val="both"/>
        <w:rPr>
          <w:rFonts w:ascii="Arial Narrow" w:hAnsi="Arial Narrow"/>
          <w:color w:val="FF0000"/>
          <w:sz w:val="22"/>
          <w:szCs w:val="22"/>
        </w:rPr>
      </w:pPr>
    </w:p>
    <w:p w14:paraId="03188B34" w14:textId="77777777" w:rsidR="004C5C0E" w:rsidRPr="004C5C0E" w:rsidRDefault="004C5C0E" w:rsidP="004C5C0E">
      <w:pPr>
        <w:keepNext/>
        <w:keepLines/>
        <w:ind w:start="36pt"/>
        <w:jc w:val="both"/>
        <w:rPr>
          <w:rFonts w:ascii="Arial Narrow" w:hAnsi="Arial Narrow"/>
          <w:color w:val="FF0000"/>
          <w:sz w:val="22"/>
          <w:szCs w:val="22"/>
        </w:rPr>
      </w:pPr>
      <w:r w:rsidRPr="004C5C0E">
        <w:rPr>
          <w:rFonts w:ascii="Arial Narrow" w:hAnsi="Arial Narrow"/>
          <w:color w:val="FF0000"/>
          <w:sz w:val="22"/>
          <w:szCs w:val="22"/>
        </w:rPr>
        <w:fldChar w:fldCharType="begin">
          <w:ffData>
            <w:name w:val="Text39"/>
            <w:enabled/>
            <w:calcOnExit w:val="0"/>
            <w:textInput/>
          </w:ffData>
        </w:fldChar>
      </w:r>
      <w:bookmarkStart w:id="19" w:name="Text39"/>
      <w:r w:rsidRPr="004C5C0E">
        <w:rPr>
          <w:rFonts w:ascii="Arial Narrow" w:hAnsi="Arial Narrow"/>
          <w:color w:val="FF0000"/>
          <w:sz w:val="22"/>
          <w:szCs w:val="22"/>
        </w:rPr>
        <w:instrText xml:space="preserve"> FORMTEXT </w:instrText>
      </w:r>
      <w:r w:rsidRPr="004C5C0E">
        <w:rPr>
          <w:rFonts w:ascii="Arial Narrow" w:hAnsi="Arial Narrow"/>
          <w:color w:val="FF0000"/>
          <w:sz w:val="22"/>
          <w:szCs w:val="22"/>
        </w:rPr>
      </w:r>
      <w:r w:rsidRPr="004C5C0E">
        <w:rPr>
          <w:rFonts w:ascii="Arial Narrow" w:hAnsi="Arial Narrow"/>
          <w:color w:val="FF0000"/>
          <w:sz w:val="22"/>
          <w:szCs w:val="22"/>
        </w:rPr>
        <w:fldChar w:fldCharType="separate"/>
      </w:r>
      <w:r w:rsidRPr="004C5C0E">
        <w:rPr>
          <w:rFonts w:ascii="Arial Narrow" w:hAnsi="Arial Narrow"/>
          <w:noProof/>
          <w:color w:val="FF0000"/>
          <w:sz w:val="22"/>
          <w:szCs w:val="22"/>
        </w:rPr>
        <w:t> </w:t>
      </w:r>
      <w:r w:rsidRPr="004C5C0E">
        <w:rPr>
          <w:rFonts w:ascii="Arial Narrow" w:hAnsi="Arial Narrow"/>
          <w:noProof/>
          <w:color w:val="FF0000"/>
          <w:sz w:val="22"/>
          <w:szCs w:val="22"/>
        </w:rPr>
        <w:t> </w:t>
      </w:r>
      <w:r w:rsidRPr="004C5C0E">
        <w:rPr>
          <w:rFonts w:ascii="Arial Narrow" w:hAnsi="Arial Narrow"/>
          <w:noProof/>
          <w:color w:val="FF0000"/>
          <w:sz w:val="22"/>
          <w:szCs w:val="22"/>
        </w:rPr>
        <w:t> </w:t>
      </w:r>
      <w:r w:rsidRPr="004C5C0E">
        <w:rPr>
          <w:rFonts w:ascii="Arial Narrow" w:hAnsi="Arial Narrow"/>
          <w:noProof/>
          <w:color w:val="FF0000"/>
          <w:sz w:val="22"/>
          <w:szCs w:val="22"/>
        </w:rPr>
        <w:t> </w:t>
      </w:r>
      <w:r w:rsidRPr="004C5C0E">
        <w:rPr>
          <w:rFonts w:ascii="Arial Narrow" w:hAnsi="Arial Narrow"/>
          <w:noProof/>
          <w:color w:val="FF0000"/>
          <w:sz w:val="22"/>
          <w:szCs w:val="22"/>
        </w:rPr>
        <w:t> </w:t>
      </w:r>
      <w:r w:rsidRPr="004C5C0E">
        <w:rPr>
          <w:rFonts w:ascii="Arial Narrow" w:hAnsi="Arial Narrow"/>
          <w:color w:val="FF0000"/>
          <w:sz w:val="22"/>
          <w:szCs w:val="22"/>
        </w:rPr>
        <w:fldChar w:fldCharType="end"/>
      </w:r>
      <w:bookmarkEnd w:id="19"/>
    </w:p>
    <w:p w14:paraId="5FA0F832" w14:textId="77777777" w:rsidR="004C5C0E" w:rsidRPr="004C5C0E" w:rsidRDefault="004C5C0E" w:rsidP="004C5C0E">
      <w:pPr>
        <w:keepNext/>
        <w:keepLines/>
        <w:jc w:val="both"/>
        <w:rPr>
          <w:rFonts w:ascii="Arial Narrow" w:hAnsi="Arial Narrow"/>
          <w:color w:val="FF0000"/>
          <w:sz w:val="22"/>
          <w:szCs w:val="22"/>
        </w:rPr>
      </w:pPr>
      <w:r w:rsidRPr="004C5C0E">
        <w:rPr>
          <w:rFonts w:ascii="Arial Narrow" w:hAnsi="Arial Narrow"/>
          <w:noProof/>
          <w:color w:val="FF0000"/>
          <w:sz w:val="22"/>
          <w:szCs w:val="22"/>
        </w:rPr>
        <mc:AlternateContent>
          <mc:Choice Requires="v">
            <w:pict w14:anchorId="2B2F139B">
              <v:line id="_x0000_s2230" style="position:absolute;left:0;text-align:left;z-index:61" from="35.8pt,2.35pt" to="479.8pt,2.35pt"/>
            </w:pict>
          </mc:Choice>
          <mc:Fallback>
            <w:drawing>
              <wp:anchor distT="0" distB="0" distL="114300" distR="114300" simplePos="0" relativeHeight="251675648" behindDoc="0" locked="0" layoutInCell="1" allowOverlap="1" wp14:anchorId="0B6D6F59" wp14:editId="4EBA63DB">
                <wp:simplePos x="0" y="0"/>
                <wp:positionH relativeFrom="column">
                  <wp:posOffset>454660</wp:posOffset>
                </wp:positionH>
                <wp:positionV relativeFrom="paragraph">
                  <wp:posOffset>29845</wp:posOffset>
                </wp:positionV>
                <wp:extent cx="5638800" cy="0"/>
                <wp:effectExtent l="6985" t="10795" r="12065" b="8255"/>
                <wp:wrapNone/>
                <wp:docPr id="1277609926" name="Line 18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3D5E79BF" w14:textId="77777777" w:rsidR="004C5C0E" w:rsidRPr="004C5C0E" w:rsidRDefault="004C5C0E" w:rsidP="004C5C0E">
      <w:pPr>
        <w:ind w:start="36pt"/>
        <w:jc w:val="both"/>
        <w:rPr>
          <w:rFonts w:ascii="Arial Narrow" w:hAnsi="Arial Narrow"/>
          <w:color w:val="FF0000"/>
          <w:sz w:val="22"/>
          <w:szCs w:val="22"/>
        </w:rPr>
      </w:pPr>
      <w:r w:rsidRPr="004C5C0E">
        <w:rPr>
          <w:rFonts w:ascii="Arial Narrow" w:hAnsi="Arial Narrow"/>
          <w:color w:val="FF0000"/>
          <w:sz w:val="22"/>
          <w:szCs w:val="22"/>
        </w:rPr>
        <w:fldChar w:fldCharType="begin">
          <w:ffData>
            <w:name w:val="Text40"/>
            <w:enabled/>
            <w:calcOnExit w:val="0"/>
            <w:textInput/>
          </w:ffData>
        </w:fldChar>
      </w:r>
      <w:bookmarkStart w:id="20" w:name="Text40"/>
      <w:r w:rsidRPr="004C5C0E">
        <w:rPr>
          <w:rFonts w:ascii="Arial Narrow" w:hAnsi="Arial Narrow"/>
          <w:color w:val="FF0000"/>
          <w:sz w:val="22"/>
          <w:szCs w:val="22"/>
        </w:rPr>
        <w:instrText xml:space="preserve"> FORMTEXT </w:instrText>
      </w:r>
      <w:r w:rsidRPr="004C5C0E">
        <w:rPr>
          <w:rFonts w:ascii="Arial Narrow" w:hAnsi="Arial Narrow"/>
          <w:color w:val="FF0000"/>
          <w:sz w:val="22"/>
          <w:szCs w:val="22"/>
        </w:rPr>
      </w:r>
      <w:r w:rsidRPr="004C5C0E">
        <w:rPr>
          <w:rFonts w:ascii="Arial Narrow" w:hAnsi="Arial Narrow"/>
          <w:color w:val="FF0000"/>
          <w:sz w:val="22"/>
          <w:szCs w:val="22"/>
        </w:rPr>
        <w:fldChar w:fldCharType="separate"/>
      </w:r>
      <w:r w:rsidRPr="004C5C0E">
        <w:rPr>
          <w:rFonts w:ascii="Arial Narrow" w:hAnsi="Arial Narrow"/>
          <w:noProof/>
          <w:color w:val="FF0000"/>
          <w:sz w:val="22"/>
          <w:szCs w:val="22"/>
        </w:rPr>
        <w:t> </w:t>
      </w:r>
      <w:r w:rsidRPr="004C5C0E">
        <w:rPr>
          <w:rFonts w:ascii="Arial Narrow" w:hAnsi="Arial Narrow"/>
          <w:noProof/>
          <w:color w:val="FF0000"/>
          <w:sz w:val="22"/>
          <w:szCs w:val="22"/>
        </w:rPr>
        <w:t> </w:t>
      </w:r>
      <w:r w:rsidRPr="004C5C0E">
        <w:rPr>
          <w:rFonts w:ascii="Arial Narrow" w:hAnsi="Arial Narrow"/>
          <w:noProof/>
          <w:color w:val="FF0000"/>
          <w:sz w:val="22"/>
          <w:szCs w:val="22"/>
        </w:rPr>
        <w:t> </w:t>
      </w:r>
      <w:r w:rsidRPr="004C5C0E">
        <w:rPr>
          <w:rFonts w:ascii="Arial Narrow" w:hAnsi="Arial Narrow"/>
          <w:noProof/>
          <w:color w:val="FF0000"/>
          <w:sz w:val="22"/>
          <w:szCs w:val="22"/>
        </w:rPr>
        <w:t> </w:t>
      </w:r>
      <w:r w:rsidRPr="004C5C0E">
        <w:rPr>
          <w:rFonts w:ascii="Arial Narrow" w:hAnsi="Arial Narrow"/>
          <w:noProof/>
          <w:color w:val="FF0000"/>
          <w:sz w:val="22"/>
          <w:szCs w:val="22"/>
        </w:rPr>
        <w:t> </w:t>
      </w:r>
      <w:r w:rsidRPr="004C5C0E">
        <w:rPr>
          <w:rFonts w:ascii="Arial Narrow" w:hAnsi="Arial Narrow"/>
          <w:color w:val="FF0000"/>
          <w:sz w:val="22"/>
          <w:szCs w:val="22"/>
        </w:rPr>
        <w:fldChar w:fldCharType="end"/>
      </w:r>
      <w:bookmarkEnd w:id="20"/>
    </w:p>
    <w:p w14:paraId="6C716E39" w14:textId="77777777" w:rsidR="004C5C0E" w:rsidRPr="004C5C0E" w:rsidRDefault="004C5C0E" w:rsidP="00283E5D">
      <w:pPr>
        <w:tabs>
          <w:tab w:val="start" w:pos="-72pt"/>
        </w:tabs>
        <w:jc w:val="both"/>
        <w:rPr>
          <w:rFonts w:ascii="Arial Narrow" w:hAnsi="Arial Narrow" w:cs="Helvetica"/>
          <w:color w:val="FF0000"/>
          <w:sz w:val="22"/>
          <w:szCs w:val="22"/>
        </w:rPr>
      </w:pPr>
      <w:r w:rsidRPr="004C5C0E">
        <w:rPr>
          <w:rFonts w:ascii="Arial Narrow" w:hAnsi="Arial Narrow"/>
          <w:noProof/>
          <w:color w:val="FF0000"/>
          <w:sz w:val="22"/>
          <w:szCs w:val="22"/>
        </w:rPr>
        <mc:AlternateContent>
          <mc:Choice Requires="v">
            <w:pict w14:anchorId="480FDFBA">
              <v:line id="_x0000_s2231" style="position:absolute;left:0;text-align:left;z-index:62" from="35.8pt,2.7pt" to="479.8pt,2.7pt"/>
            </w:pict>
          </mc:Choice>
          <mc:Fallback>
            <w:drawing>
              <wp:anchor distT="0" distB="0" distL="114300" distR="114300" simplePos="0" relativeHeight="251676672" behindDoc="0" locked="0" layoutInCell="1" allowOverlap="1" wp14:anchorId="52A6C2F3" wp14:editId="664EEE87">
                <wp:simplePos x="0" y="0"/>
                <wp:positionH relativeFrom="column">
                  <wp:posOffset>454660</wp:posOffset>
                </wp:positionH>
                <wp:positionV relativeFrom="paragraph">
                  <wp:posOffset>34290</wp:posOffset>
                </wp:positionV>
                <wp:extent cx="5638800" cy="0"/>
                <wp:effectExtent l="6985" t="5715" r="12065" b="13335"/>
                <wp:wrapNone/>
                <wp:docPr id="2009043116" name="Line 18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569E78BE" w14:textId="77777777" w:rsidR="004C5C0E" w:rsidRDefault="004C5C0E" w:rsidP="00283E5D">
      <w:pPr>
        <w:tabs>
          <w:tab w:val="start" w:pos="-72pt"/>
        </w:tabs>
        <w:jc w:val="both"/>
        <w:rPr>
          <w:rFonts w:ascii="Arial Narrow" w:hAnsi="Arial Narrow" w:cs="Helvetica"/>
          <w:sz w:val="22"/>
          <w:szCs w:val="22"/>
        </w:rPr>
      </w:pPr>
    </w:p>
    <w:p w14:paraId="188AEA91" w14:textId="77777777" w:rsidR="003111ED" w:rsidRPr="00C70551" w:rsidRDefault="003111ED" w:rsidP="00B44050">
      <w:pPr>
        <w:tabs>
          <w:tab w:val="start" w:pos="-72pt"/>
        </w:tabs>
        <w:ind w:start="36pt" w:hanging="36pt"/>
        <w:jc w:val="both"/>
        <w:rPr>
          <w:rFonts w:ascii="Arial Narrow" w:hAnsi="Arial Narrow" w:cs="Helvetica"/>
          <w:sz w:val="22"/>
          <w:szCs w:val="22"/>
        </w:rPr>
      </w:pPr>
      <w:r w:rsidRPr="00C70551">
        <w:rPr>
          <w:rFonts w:ascii="Arial Narrow" w:hAnsi="Arial Narrow" w:cs="Helvetica"/>
          <w:sz w:val="22"/>
          <w:szCs w:val="22"/>
        </w:rPr>
        <w:t>4</w:t>
      </w:r>
      <w:r w:rsidR="00B44050">
        <w:rPr>
          <w:rFonts w:ascii="Arial Narrow" w:hAnsi="Arial Narrow" w:cs="Helvetica"/>
          <w:sz w:val="22"/>
          <w:szCs w:val="22"/>
        </w:rPr>
        <w:t>a</w:t>
      </w:r>
      <w:r w:rsidRPr="00C70551">
        <w:rPr>
          <w:rFonts w:ascii="Arial Narrow" w:hAnsi="Arial Narrow" w:cs="Helvetica"/>
          <w:sz w:val="22"/>
          <w:szCs w:val="22"/>
        </w:rPr>
        <w:t>.</w:t>
      </w:r>
      <w:r w:rsidRPr="00C70551">
        <w:rPr>
          <w:rFonts w:ascii="Arial Narrow" w:hAnsi="Arial Narrow" w:cs="Helvetica"/>
          <w:sz w:val="22"/>
          <w:szCs w:val="22"/>
        </w:rPr>
        <w:tab/>
      </w:r>
      <w:r w:rsidRPr="00CB6105">
        <w:rPr>
          <w:rFonts w:ascii="Times New Roman" w:hAnsi="Times New Roman"/>
        </w:rPr>
        <w:t xml:space="preserve">Indicate below if a division or branch office, other than that listed in Item 1, is to be included with prequalification and may be submitting a bid proposal.  Attach a separate Page 1 for each.  Bids </w:t>
      </w:r>
      <w:r w:rsidRPr="00CB6105">
        <w:rPr>
          <w:rFonts w:ascii="Times New Roman" w:hAnsi="Times New Roman"/>
          <w:b/>
          <w:bCs/>
        </w:rPr>
        <w:t>will not be accepted</w:t>
      </w:r>
      <w:r w:rsidRPr="00CB6105">
        <w:rPr>
          <w:rFonts w:ascii="Times New Roman" w:hAnsi="Times New Roman"/>
        </w:rPr>
        <w:t xml:space="preserve"> from offices not included with this prequalification.  All questions in this application apply to offices listed in Items 1 - 4.</w:t>
      </w:r>
      <w:r w:rsidRPr="00C70551">
        <w:rPr>
          <w:rFonts w:ascii="Arial Narrow" w:hAnsi="Arial Narrow" w:cs="Helvetica"/>
          <w:sz w:val="22"/>
          <w:szCs w:val="22"/>
        </w:rPr>
        <w:t xml:space="preserve">  </w:t>
      </w:r>
    </w:p>
    <w:p w14:paraId="2455727A" w14:textId="77777777" w:rsidR="003111ED" w:rsidRPr="00C70551" w:rsidRDefault="003111ED">
      <w:pPr>
        <w:jc w:val="both"/>
        <w:rPr>
          <w:rFonts w:ascii="Arial Narrow" w:hAnsi="Arial Narrow" w:cs="Helvetica"/>
          <w:sz w:val="22"/>
          <w:szCs w:val="22"/>
        </w:rPr>
      </w:pPr>
    </w:p>
    <w:p w14:paraId="7D1575D4" w14:textId="77777777" w:rsidR="003111ED" w:rsidRPr="00C70551" w:rsidRDefault="003111ED">
      <w:pPr>
        <w:tabs>
          <w:tab w:val="start" w:pos="-72pt"/>
        </w:tabs>
        <w:ind w:start="288pt" w:hanging="180pt"/>
        <w:jc w:val="both"/>
        <w:rPr>
          <w:rFonts w:ascii="Arial Narrow" w:hAnsi="Arial Narrow" w:cs="Helvetica"/>
          <w:sz w:val="22"/>
          <w:szCs w:val="22"/>
        </w:rPr>
      </w:pPr>
      <w:r w:rsidRPr="00C70551">
        <w:rPr>
          <w:rFonts w:ascii="Arial Narrow" w:hAnsi="Arial Narrow" w:cs="Helvetica"/>
          <w:sz w:val="22"/>
          <w:szCs w:val="22"/>
        </w:rPr>
        <w:fldChar w:fldCharType="begin">
          <w:ffData>
            <w:name w:val="Check4"/>
            <w:enabled/>
            <w:calcOnExit w:val="0"/>
            <w:checkBox>
              <w:sizeAuto/>
              <w:default w:val="0"/>
            </w:checkBox>
          </w:ffData>
        </w:fldChar>
      </w:r>
      <w:bookmarkStart w:id="21" w:name="Check4"/>
      <w:r w:rsidRPr="00C70551">
        <w:rPr>
          <w:rFonts w:ascii="Arial Narrow" w:hAnsi="Arial Narrow" w:cs="Helvetica"/>
          <w:sz w:val="22"/>
          <w:szCs w:val="22"/>
        </w:rPr>
        <w:instrText xml:space="preserve"> FORMCHECKBOX </w:instrText>
      </w:r>
      <w:r w:rsidRPr="0074056B">
        <w:rPr>
          <w:rFonts w:ascii="Arial Narrow" w:hAnsi="Arial Narrow" w:cs="Helvetica"/>
          <w:sz w:val="22"/>
          <w:szCs w:val="22"/>
        </w:rPr>
      </w:r>
      <w:r w:rsidRPr="00C70551">
        <w:rPr>
          <w:rFonts w:ascii="Arial Narrow" w:hAnsi="Arial Narrow" w:cs="Helvetica"/>
          <w:sz w:val="22"/>
          <w:szCs w:val="22"/>
        </w:rPr>
        <w:fldChar w:fldCharType="end"/>
      </w:r>
      <w:bookmarkEnd w:id="21"/>
      <w:r w:rsidRPr="00C70551">
        <w:rPr>
          <w:rFonts w:ascii="Arial Narrow" w:hAnsi="Arial Narrow" w:cs="Helvetica"/>
          <w:sz w:val="22"/>
          <w:szCs w:val="22"/>
        </w:rPr>
        <w:tab/>
        <w:t>Attached</w:t>
      </w:r>
      <w:r w:rsidRPr="00C70551">
        <w:rPr>
          <w:rFonts w:ascii="Arial Narrow" w:hAnsi="Arial Narrow" w:cs="Helvetica"/>
          <w:sz w:val="22"/>
          <w:szCs w:val="22"/>
        </w:rPr>
        <w:tab/>
      </w:r>
      <w:r w:rsidRPr="00C70551">
        <w:rPr>
          <w:rFonts w:ascii="Arial Narrow" w:hAnsi="Arial Narrow" w:cs="Helvetica"/>
          <w:sz w:val="22"/>
          <w:szCs w:val="22"/>
        </w:rPr>
        <w:tab/>
      </w:r>
      <w:r w:rsidRPr="00C70551">
        <w:rPr>
          <w:rFonts w:ascii="Arial Narrow" w:hAnsi="Arial Narrow" w:cs="Helvetica"/>
          <w:sz w:val="22"/>
          <w:szCs w:val="22"/>
        </w:rPr>
        <w:fldChar w:fldCharType="begin">
          <w:ffData>
            <w:name w:val="Check5"/>
            <w:enabled/>
            <w:calcOnExit w:val="0"/>
            <w:checkBox>
              <w:sizeAuto/>
              <w:default w:val="0"/>
            </w:checkBox>
          </w:ffData>
        </w:fldChar>
      </w:r>
      <w:bookmarkStart w:id="22" w:name="Check5"/>
      <w:r w:rsidRPr="00C70551">
        <w:rPr>
          <w:rFonts w:ascii="Arial Narrow" w:hAnsi="Arial Narrow" w:cs="Helvetica"/>
          <w:sz w:val="22"/>
          <w:szCs w:val="22"/>
        </w:rPr>
        <w:instrText xml:space="preserve"> FORMCHECKBOX </w:instrText>
      </w:r>
      <w:r w:rsidRPr="0074056B">
        <w:rPr>
          <w:rFonts w:ascii="Arial Narrow" w:hAnsi="Arial Narrow" w:cs="Helvetica"/>
          <w:sz w:val="22"/>
          <w:szCs w:val="22"/>
        </w:rPr>
      </w:r>
      <w:r w:rsidRPr="00C70551">
        <w:rPr>
          <w:rFonts w:ascii="Arial Narrow" w:hAnsi="Arial Narrow" w:cs="Helvetica"/>
          <w:sz w:val="22"/>
          <w:szCs w:val="22"/>
        </w:rPr>
        <w:fldChar w:fldCharType="end"/>
      </w:r>
      <w:bookmarkEnd w:id="22"/>
      <w:r w:rsidRPr="00C70551">
        <w:rPr>
          <w:rFonts w:ascii="Arial Narrow" w:hAnsi="Arial Narrow" w:cs="Helvetica"/>
          <w:sz w:val="22"/>
          <w:szCs w:val="22"/>
        </w:rPr>
        <w:tab/>
        <w:t>Not Applicable</w:t>
      </w:r>
    </w:p>
    <w:p w14:paraId="3B56391B" w14:textId="77777777" w:rsidR="003111ED" w:rsidRPr="00C70551" w:rsidRDefault="003111ED">
      <w:pPr>
        <w:jc w:val="both"/>
        <w:rPr>
          <w:rFonts w:ascii="Arial Narrow" w:hAnsi="Arial Narrow" w:cs="Helvetica"/>
          <w:sz w:val="22"/>
          <w:szCs w:val="22"/>
        </w:rPr>
      </w:pPr>
    </w:p>
    <w:p w14:paraId="75D99AA5" w14:textId="77777777" w:rsidR="003111ED" w:rsidRPr="00CB6105" w:rsidRDefault="003111ED">
      <w:pPr>
        <w:tabs>
          <w:tab w:val="start" w:pos="-72pt"/>
        </w:tabs>
        <w:ind w:start="36pt" w:hanging="36pt"/>
        <w:jc w:val="both"/>
        <w:rPr>
          <w:rFonts w:ascii="Times New Roman" w:hAnsi="Times New Roman"/>
          <w:u w:val="single"/>
        </w:rPr>
      </w:pPr>
      <w:r w:rsidRPr="00C70551">
        <w:rPr>
          <w:rFonts w:ascii="Arial Narrow" w:hAnsi="Arial Narrow" w:cs="Helvetica"/>
          <w:sz w:val="22"/>
          <w:szCs w:val="22"/>
        </w:rPr>
        <w:t xml:space="preserve"> 5.</w:t>
      </w:r>
      <w:r w:rsidRPr="00C70551">
        <w:rPr>
          <w:rFonts w:ascii="Arial Narrow" w:hAnsi="Arial Narrow" w:cs="Helvetica"/>
          <w:sz w:val="22"/>
          <w:szCs w:val="22"/>
        </w:rPr>
        <w:tab/>
      </w:r>
      <w:r w:rsidRPr="00CB6105">
        <w:rPr>
          <w:rFonts w:ascii="Times New Roman" w:hAnsi="Times New Roman"/>
        </w:rPr>
        <w:t xml:space="preserve">Provide the firm’s </w:t>
      </w:r>
      <w:r w:rsidRPr="00CB6105">
        <w:rPr>
          <w:rFonts w:ascii="Times New Roman" w:hAnsi="Times New Roman"/>
          <w:b/>
          <w:bCs/>
        </w:rPr>
        <w:t xml:space="preserve">IL Dept of Human Rights </w:t>
      </w:r>
      <w:r w:rsidRPr="00CB6105">
        <w:rPr>
          <w:rFonts w:ascii="Times New Roman" w:hAnsi="Times New Roman"/>
        </w:rPr>
        <w:t xml:space="preserve">(IDHR) number.  </w:t>
      </w:r>
      <w:r w:rsidRPr="00CB6105">
        <w:rPr>
          <w:rFonts w:ascii="Times New Roman" w:hAnsi="Times New Roman"/>
        </w:rPr>
        <w:tab/>
        <w:t xml:space="preserve">  </w:t>
      </w:r>
      <w:bookmarkStart w:id="23" w:name="Text16"/>
      <w:r w:rsidRPr="00CB6105">
        <w:rPr>
          <w:rFonts w:ascii="Times New Roman" w:hAnsi="Times New Roman"/>
          <w:u w:val="single"/>
        </w:rPr>
        <w:fldChar w:fldCharType="begin">
          <w:ffData>
            <w:name w:val="Text16"/>
            <w:enabled/>
            <w:calcOnExit w:val="0"/>
            <w:textInput/>
          </w:ffData>
        </w:fldChar>
      </w:r>
      <w:r w:rsidRPr="00CB6105">
        <w:rPr>
          <w:rFonts w:ascii="Times New Roman" w:hAnsi="Times New Roman"/>
          <w:u w:val="single"/>
        </w:rPr>
        <w:instrText xml:space="preserve"> FORMTEXT </w:instrText>
      </w:r>
      <w:r w:rsidRPr="00CB6105">
        <w:rPr>
          <w:rFonts w:ascii="Times New Roman" w:hAnsi="Times New Roman"/>
          <w:u w:val="single"/>
        </w:rPr>
      </w:r>
      <w:r w:rsidRPr="00CB6105">
        <w:rPr>
          <w:rFonts w:ascii="Times New Roman" w:hAnsi="Times New Roman"/>
          <w:u w:val="single"/>
        </w:rPr>
        <w:fldChar w:fldCharType="separate"/>
      </w:r>
      <w:r w:rsidRPr="00CB6105">
        <w:rPr>
          <w:rFonts w:ascii="Times New Roman" w:hAnsi="Times New Roman"/>
          <w:noProof/>
          <w:u w:val="single"/>
        </w:rPr>
        <w:t> </w:t>
      </w:r>
      <w:r w:rsidRPr="00CB6105">
        <w:rPr>
          <w:rFonts w:ascii="Times New Roman" w:hAnsi="Times New Roman"/>
          <w:noProof/>
          <w:u w:val="single"/>
        </w:rPr>
        <w:t> </w:t>
      </w:r>
      <w:r w:rsidRPr="00CB6105">
        <w:rPr>
          <w:rFonts w:ascii="Times New Roman" w:hAnsi="Times New Roman"/>
          <w:noProof/>
          <w:u w:val="single"/>
        </w:rPr>
        <w:t> </w:t>
      </w:r>
      <w:r w:rsidRPr="00CB6105">
        <w:rPr>
          <w:rFonts w:ascii="Times New Roman" w:hAnsi="Times New Roman"/>
          <w:noProof/>
          <w:u w:val="single"/>
        </w:rPr>
        <w:t> </w:t>
      </w:r>
      <w:r w:rsidRPr="00CB6105">
        <w:rPr>
          <w:rFonts w:ascii="Times New Roman" w:hAnsi="Times New Roman"/>
          <w:noProof/>
          <w:u w:val="single"/>
        </w:rPr>
        <w:t> </w:t>
      </w:r>
      <w:r w:rsidRPr="00CB6105">
        <w:rPr>
          <w:rFonts w:ascii="Times New Roman" w:hAnsi="Times New Roman"/>
          <w:u w:val="single"/>
        </w:rPr>
        <w:fldChar w:fldCharType="end"/>
      </w:r>
      <w:bookmarkEnd w:id="23"/>
    </w:p>
    <w:p w14:paraId="380EA3FA" w14:textId="77777777" w:rsidR="009A3E20" w:rsidRDefault="00F80CD4">
      <w:pPr>
        <w:tabs>
          <w:tab w:val="start" w:pos="-72pt"/>
        </w:tabs>
        <w:ind w:start="36pt" w:hanging="36pt"/>
        <w:jc w:val="both"/>
        <w:rPr>
          <w:rFonts w:ascii="Arial Narrow" w:hAnsi="Arial Narrow" w:cs="Helvetica"/>
          <w:sz w:val="22"/>
          <w:szCs w:val="22"/>
          <w:u w:val="single"/>
        </w:rPr>
      </w:pPr>
      <w:r w:rsidRPr="00CB6105">
        <w:rPr>
          <w:rFonts w:ascii="Times New Roman" w:hAnsi="Times New Roman"/>
        </w:rPr>
        <w:t>5a.</w:t>
      </w:r>
      <w:r w:rsidRPr="00CB6105">
        <w:rPr>
          <w:rFonts w:ascii="Times New Roman" w:hAnsi="Times New Roman"/>
        </w:rPr>
        <w:tab/>
        <w:t xml:space="preserve">Expiration Date of </w:t>
      </w:r>
      <w:r w:rsidRPr="00CB6105">
        <w:rPr>
          <w:rFonts w:ascii="Times New Roman" w:hAnsi="Times New Roman"/>
          <w:b/>
        </w:rPr>
        <w:t>IL Dept of Human Rights</w:t>
      </w:r>
      <w:r w:rsidRPr="00CB6105">
        <w:rPr>
          <w:rFonts w:ascii="Times New Roman" w:hAnsi="Times New Roman"/>
        </w:rPr>
        <w:t xml:space="preserve"> (IDH</w:t>
      </w:r>
      <w:r w:rsidR="009A3E20" w:rsidRPr="00CB6105">
        <w:rPr>
          <w:rFonts w:ascii="Times New Roman" w:hAnsi="Times New Roman"/>
        </w:rPr>
        <w:t>R</w:t>
      </w:r>
      <w:r w:rsidRPr="00CB6105">
        <w:rPr>
          <w:rFonts w:ascii="Times New Roman" w:hAnsi="Times New Roman"/>
        </w:rPr>
        <w:t>) number.</w:t>
      </w:r>
      <w:r w:rsidRPr="00C70551">
        <w:rPr>
          <w:rFonts w:ascii="Arial Narrow" w:hAnsi="Arial Narrow" w:cs="Helvetica"/>
          <w:sz w:val="22"/>
          <w:szCs w:val="22"/>
        </w:rPr>
        <w:t xml:space="preserve">  </w:t>
      </w:r>
      <w:r w:rsidRPr="00C70551">
        <w:rPr>
          <w:rFonts w:ascii="Arial Narrow" w:hAnsi="Arial Narrow" w:cs="Helvetica"/>
          <w:sz w:val="22"/>
          <w:szCs w:val="22"/>
        </w:rPr>
        <w:tab/>
        <w:t xml:space="preserve">  </w:t>
      </w:r>
      <w:r>
        <w:rPr>
          <w:rFonts w:ascii="Arial Narrow" w:hAnsi="Arial Narrow" w:cs="Helvetica"/>
          <w:sz w:val="22"/>
          <w:szCs w:val="22"/>
          <w:u w:val="single"/>
        </w:rPr>
        <w:fldChar w:fldCharType="begin">
          <w:ffData>
            <w:name w:val="Text16"/>
            <w:enabled/>
            <w:calcOnExit w:val="0"/>
            <w:textInput/>
          </w:ffData>
        </w:fldChar>
      </w:r>
      <w:r>
        <w:rPr>
          <w:rFonts w:ascii="Arial Narrow" w:hAnsi="Arial Narrow" w:cs="Helvetica"/>
          <w:sz w:val="22"/>
          <w:szCs w:val="22"/>
          <w:u w:val="single"/>
        </w:rPr>
        <w:instrText xml:space="preserve"> FORMTEXT </w:instrText>
      </w:r>
      <w:r>
        <w:rPr>
          <w:rFonts w:ascii="Arial Narrow" w:hAnsi="Arial Narrow" w:cs="Helvetica"/>
          <w:sz w:val="22"/>
          <w:szCs w:val="22"/>
          <w:u w:val="single"/>
        </w:rPr>
      </w:r>
      <w:r>
        <w:rPr>
          <w:rFonts w:ascii="Arial Narrow" w:hAnsi="Arial Narrow" w:cs="Helvetica"/>
          <w:sz w:val="22"/>
          <w:szCs w:val="22"/>
          <w:u w:val="single"/>
        </w:rPr>
        <w:fldChar w:fldCharType="separate"/>
      </w:r>
      <w:r>
        <w:rPr>
          <w:rFonts w:ascii="Arial Narrow" w:hAnsi="Arial Narrow" w:cs="Helvetica"/>
          <w:noProof/>
          <w:sz w:val="22"/>
          <w:szCs w:val="22"/>
          <w:u w:val="single"/>
        </w:rPr>
        <w:t> </w:t>
      </w:r>
      <w:r>
        <w:rPr>
          <w:rFonts w:ascii="Arial Narrow" w:hAnsi="Arial Narrow" w:cs="Helvetica"/>
          <w:noProof/>
          <w:sz w:val="22"/>
          <w:szCs w:val="22"/>
          <w:u w:val="single"/>
        </w:rPr>
        <w:t> </w:t>
      </w:r>
      <w:r>
        <w:rPr>
          <w:rFonts w:ascii="Arial Narrow" w:hAnsi="Arial Narrow" w:cs="Helvetica"/>
          <w:noProof/>
          <w:sz w:val="22"/>
          <w:szCs w:val="22"/>
          <w:u w:val="single"/>
        </w:rPr>
        <w:t> </w:t>
      </w:r>
      <w:r>
        <w:rPr>
          <w:rFonts w:ascii="Arial Narrow" w:hAnsi="Arial Narrow" w:cs="Helvetica"/>
          <w:noProof/>
          <w:sz w:val="22"/>
          <w:szCs w:val="22"/>
          <w:u w:val="single"/>
        </w:rPr>
        <w:t> </w:t>
      </w:r>
      <w:r>
        <w:rPr>
          <w:rFonts w:ascii="Arial Narrow" w:hAnsi="Arial Narrow" w:cs="Helvetica"/>
          <w:noProof/>
          <w:sz w:val="22"/>
          <w:szCs w:val="22"/>
          <w:u w:val="single"/>
        </w:rPr>
        <w:t> </w:t>
      </w:r>
      <w:r>
        <w:rPr>
          <w:rFonts w:ascii="Arial Narrow" w:hAnsi="Arial Narrow" w:cs="Helvetica"/>
          <w:sz w:val="22"/>
          <w:szCs w:val="22"/>
          <w:u w:val="single"/>
        </w:rPr>
        <w:fldChar w:fldCharType="end"/>
      </w:r>
    </w:p>
    <w:p w14:paraId="24B5875D" w14:textId="77777777" w:rsidR="009A3E20" w:rsidRPr="00F80CD4" w:rsidRDefault="009A3E20">
      <w:pPr>
        <w:tabs>
          <w:tab w:val="start" w:pos="-72pt"/>
        </w:tabs>
        <w:ind w:start="36pt" w:hanging="36pt"/>
        <w:jc w:val="both"/>
        <w:rPr>
          <w:rFonts w:ascii="Arial Narrow" w:hAnsi="Arial Narrow" w:cs="Helvetica"/>
          <w:sz w:val="22"/>
          <w:szCs w:val="22"/>
        </w:rPr>
      </w:pPr>
    </w:p>
    <w:p w14:paraId="6316B095" w14:textId="77777777" w:rsidR="003111ED" w:rsidRPr="009A3E20" w:rsidRDefault="009A3E20" w:rsidP="009A3E20">
      <w:pPr>
        <w:ind w:start="36pt"/>
        <w:jc w:val="both"/>
        <w:rPr>
          <w:rFonts w:ascii="Times New Roman" w:hAnsi="Times New Roman"/>
          <w:sz w:val="22"/>
          <w:szCs w:val="22"/>
        </w:rPr>
      </w:pPr>
      <w:r w:rsidRPr="009A3E20">
        <w:rPr>
          <w:rFonts w:ascii="Times New Roman" w:hAnsi="Times New Roman"/>
          <w:spacing w:val="-4"/>
        </w:rPr>
        <w:t xml:space="preserve">To obtain an IDHR number, visit the IL Dept of Human Rights webpage at </w:t>
      </w:r>
      <w:hyperlink r:id="rId27">
        <w:r w:rsidRPr="009A3E20">
          <w:rPr>
            <w:rFonts w:ascii="Times New Roman" w:hAnsi="Times New Roman"/>
            <w:color w:val="0000FF"/>
            <w:spacing w:val="-4"/>
            <w:u w:val="single" w:color="0000FF"/>
          </w:rPr>
          <w:t>https://dhr.illinois.gov</w:t>
        </w:r>
        <w:r w:rsidRPr="009A3E20">
          <w:rPr>
            <w:rFonts w:ascii="Times New Roman" w:hAnsi="Times New Roman"/>
            <w:spacing w:val="-4"/>
          </w:rPr>
          <w:t>,</w:t>
        </w:r>
      </w:hyperlink>
      <w:r w:rsidRPr="009A3E20">
        <w:rPr>
          <w:rFonts w:ascii="Times New Roman" w:hAnsi="Times New Roman"/>
          <w:spacing w:val="-4"/>
        </w:rPr>
        <w:t xml:space="preserve"> click on Public Contracts, Where to Start. All Illinois office locations must have an active IDHR number. Any questions, please contact the Attorney of the Day Line at 312-814-6262 or visit the webpage at </w:t>
      </w:r>
      <w:hyperlink r:id="rId28">
        <w:r w:rsidRPr="009A3E20">
          <w:rPr>
            <w:rFonts w:ascii="Times New Roman" w:hAnsi="Times New Roman"/>
            <w:color w:val="0000FF"/>
            <w:spacing w:val="-4"/>
            <w:u w:val="single" w:color="0000FF"/>
          </w:rPr>
          <w:t>https://dhr.illinois.gov</w:t>
        </w:r>
      </w:hyperlink>
      <w:r w:rsidRPr="009A3E20">
        <w:rPr>
          <w:rFonts w:ascii="Times New Roman" w:hAnsi="Times New Roman"/>
          <w:color w:val="0000FF"/>
          <w:spacing w:val="-4"/>
        </w:rPr>
        <w:t xml:space="preserve"> </w:t>
      </w:r>
      <w:r w:rsidRPr="009A3E20">
        <w:rPr>
          <w:rFonts w:ascii="Times New Roman" w:hAnsi="Times New Roman"/>
          <w:spacing w:val="-4"/>
        </w:rPr>
        <w:t xml:space="preserve">and click on Contact IDHR at the bottom of the page. All prospective Construction Management firms shall be registered with the IL Dept of Human Rights no matter the amount of employees. </w:t>
      </w:r>
      <w:r w:rsidRPr="009A3E20">
        <w:rPr>
          <w:rFonts w:ascii="Times New Roman" w:hAnsi="Times New Roman"/>
          <w:b/>
          <w:spacing w:val="-4"/>
        </w:rPr>
        <w:t>Firms must notify CDB of the assigned IDHR number</w:t>
      </w:r>
      <w:r w:rsidRPr="009A3E20">
        <w:rPr>
          <w:rFonts w:ascii="Times New Roman" w:hAnsi="Times New Roman"/>
          <w:spacing w:val="-4"/>
        </w:rPr>
        <w:t>. An IDHR certificate will need to be provided before prequalification review is finalized.</w:t>
      </w:r>
      <w:r w:rsidRPr="009A3E20">
        <w:rPr>
          <w:rFonts w:ascii="Times New Roman" w:hAnsi="Times New Roman"/>
          <w:spacing w:val="-4"/>
        </w:rPr>
        <w:br/>
      </w:r>
    </w:p>
    <w:p w14:paraId="78812E00" w14:textId="77777777" w:rsidR="003111ED" w:rsidRPr="00211CBE" w:rsidRDefault="003111ED">
      <w:pPr>
        <w:tabs>
          <w:tab w:val="start" w:pos="-72pt"/>
        </w:tabs>
        <w:ind w:start="36pt" w:hanging="36pt"/>
        <w:jc w:val="both"/>
        <w:rPr>
          <w:rFonts w:ascii="Times New Roman" w:hAnsi="Times New Roman"/>
        </w:rPr>
      </w:pPr>
      <w:r>
        <w:rPr>
          <w:rFonts w:ascii="Arial Narrow" w:hAnsi="Arial Narrow" w:cs="Helvetica"/>
          <w:sz w:val="22"/>
          <w:szCs w:val="22"/>
        </w:rPr>
        <w:t>6.</w:t>
      </w:r>
      <w:r>
        <w:rPr>
          <w:rFonts w:ascii="Arial Narrow" w:hAnsi="Arial Narrow" w:cs="Helvetica"/>
          <w:sz w:val="22"/>
          <w:szCs w:val="22"/>
        </w:rPr>
        <w:tab/>
      </w:r>
      <w:r w:rsidRPr="00211CBE">
        <w:rPr>
          <w:rFonts w:ascii="Times New Roman" w:hAnsi="Times New Roman"/>
        </w:rPr>
        <w:t xml:space="preserve">Provide the firm’s </w:t>
      </w:r>
      <w:r w:rsidRPr="00211CBE">
        <w:rPr>
          <w:rFonts w:ascii="Times New Roman" w:hAnsi="Times New Roman"/>
          <w:b/>
          <w:bCs/>
        </w:rPr>
        <w:t>Taxpayer Identification Number</w:t>
      </w:r>
      <w:r w:rsidR="00E73B53" w:rsidRPr="00211CBE">
        <w:rPr>
          <w:rFonts w:ascii="Times New Roman" w:hAnsi="Times New Roman"/>
          <w:b/>
          <w:bCs/>
        </w:rPr>
        <w:t xml:space="preserve"> (TIN)</w:t>
      </w:r>
      <w:r w:rsidRPr="00211CBE">
        <w:rPr>
          <w:rFonts w:ascii="Times New Roman" w:hAnsi="Times New Roman"/>
          <w:b/>
          <w:bCs/>
        </w:rPr>
        <w:t xml:space="preserve">. </w:t>
      </w:r>
      <w:r w:rsidRPr="00211CBE">
        <w:rPr>
          <w:rFonts w:ascii="Times New Roman" w:hAnsi="Times New Roman"/>
          <w:b/>
          <w:bCs/>
        </w:rPr>
        <w:tab/>
      </w:r>
      <w:r w:rsidRPr="00211CBE">
        <w:rPr>
          <w:rFonts w:ascii="Times New Roman" w:hAnsi="Times New Roman"/>
          <w:b/>
          <w:bCs/>
        </w:rPr>
        <w:tab/>
      </w:r>
      <w:r w:rsidRPr="00211CBE">
        <w:rPr>
          <w:rFonts w:ascii="Times New Roman" w:hAnsi="Times New Roman"/>
          <w:b/>
          <w:bCs/>
          <w:u w:val="single"/>
        </w:rPr>
        <w:t xml:space="preserve"> </w:t>
      </w:r>
      <w:bookmarkStart w:id="24" w:name="Text97"/>
      <w:r w:rsidRPr="00211CBE">
        <w:rPr>
          <w:rFonts w:ascii="Times New Roman" w:hAnsi="Times New Roman"/>
          <w:b/>
          <w:bCs/>
          <w:u w:val="single"/>
        </w:rPr>
        <w:fldChar w:fldCharType="begin">
          <w:ffData>
            <w:name w:val="Text97"/>
            <w:enabled/>
            <w:calcOnExit w:val="0"/>
            <w:textInput/>
          </w:ffData>
        </w:fldChar>
      </w:r>
      <w:r w:rsidRPr="00211CBE">
        <w:rPr>
          <w:rFonts w:ascii="Times New Roman" w:hAnsi="Times New Roman"/>
          <w:b/>
          <w:bCs/>
          <w:u w:val="single"/>
        </w:rPr>
        <w:instrText xml:space="preserve"> FORMTEXT </w:instrText>
      </w:r>
      <w:r w:rsidRPr="00211CBE">
        <w:rPr>
          <w:rFonts w:ascii="Times New Roman" w:hAnsi="Times New Roman"/>
          <w:b/>
          <w:bCs/>
          <w:u w:val="single"/>
        </w:rPr>
      </w:r>
      <w:r w:rsidRPr="00211CBE">
        <w:rPr>
          <w:rFonts w:ascii="Times New Roman" w:hAnsi="Times New Roman"/>
          <w:b/>
          <w:bCs/>
          <w:u w:val="single"/>
        </w:rPr>
        <w:fldChar w:fldCharType="separate"/>
      </w:r>
      <w:r w:rsidRPr="00211CBE">
        <w:rPr>
          <w:rFonts w:ascii="Times New Roman" w:hAnsi="Times New Roman"/>
          <w:b/>
          <w:bCs/>
          <w:noProof/>
          <w:u w:val="single"/>
        </w:rPr>
        <w:t> </w:t>
      </w:r>
      <w:r w:rsidRPr="00211CBE">
        <w:rPr>
          <w:rFonts w:ascii="Times New Roman" w:hAnsi="Times New Roman"/>
          <w:b/>
          <w:bCs/>
          <w:noProof/>
          <w:u w:val="single"/>
        </w:rPr>
        <w:t> </w:t>
      </w:r>
      <w:r w:rsidRPr="00211CBE">
        <w:rPr>
          <w:rFonts w:ascii="Times New Roman" w:hAnsi="Times New Roman"/>
          <w:b/>
          <w:bCs/>
          <w:noProof/>
          <w:u w:val="single"/>
        </w:rPr>
        <w:t> </w:t>
      </w:r>
      <w:r w:rsidRPr="00211CBE">
        <w:rPr>
          <w:rFonts w:ascii="Times New Roman" w:hAnsi="Times New Roman"/>
          <w:b/>
          <w:bCs/>
          <w:noProof/>
          <w:u w:val="single"/>
        </w:rPr>
        <w:t> </w:t>
      </w:r>
      <w:r w:rsidRPr="00211CBE">
        <w:rPr>
          <w:rFonts w:ascii="Times New Roman" w:hAnsi="Times New Roman"/>
          <w:b/>
          <w:bCs/>
          <w:noProof/>
          <w:u w:val="single"/>
        </w:rPr>
        <w:t> </w:t>
      </w:r>
      <w:r w:rsidRPr="00211CBE">
        <w:rPr>
          <w:rFonts w:ascii="Times New Roman" w:hAnsi="Times New Roman"/>
          <w:b/>
          <w:bCs/>
          <w:u w:val="single"/>
        </w:rPr>
        <w:fldChar w:fldCharType="end"/>
      </w:r>
      <w:bookmarkEnd w:id="24"/>
      <w:r w:rsidRPr="00211CBE">
        <w:rPr>
          <w:rFonts w:ascii="Times New Roman" w:hAnsi="Times New Roman"/>
          <w:b/>
          <w:bCs/>
        </w:rPr>
        <w:t xml:space="preserve">  </w:t>
      </w:r>
    </w:p>
    <w:p w14:paraId="0ECEA918" w14:textId="77777777" w:rsidR="003111ED" w:rsidRPr="00211CBE" w:rsidRDefault="003111ED">
      <w:pPr>
        <w:ind w:start="36pt"/>
        <w:jc w:val="both"/>
        <w:rPr>
          <w:rFonts w:ascii="Times New Roman" w:hAnsi="Times New Roman"/>
        </w:rPr>
      </w:pPr>
      <w:r w:rsidRPr="00211CBE">
        <w:rPr>
          <w:rFonts w:ascii="Times New Roman" w:hAnsi="Times New Roman"/>
        </w:rPr>
        <w:t>(If sole proprietorship, provide owner’s Social Security Number).</w:t>
      </w:r>
    </w:p>
    <w:p w14:paraId="2939B132" w14:textId="77777777" w:rsidR="003111ED" w:rsidRDefault="003111ED">
      <w:pPr>
        <w:jc w:val="both"/>
        <w:rPr>
          <w:rFonts w:ascii="Arial Narrow" w:hAnsi="Arial Narrow" w:cs="Helvetica"/>
          <w:sz w:val="22"/>
          <w:szCs w:val="22"/>
        </w:rPr>
      </w:pPr>
    </w:p>
    <w:p w14:paraId="254F9CD6" w14:textId="77777777" w:rsidR="004743B6" w:rsidRDefault="004743B6" w:rsidP="00C169C6">
      <w:pPr>
        <w:tabs>
          <w:tab w:val="start" w:pos="-72pt"/>
        </w:tabs>
        <w:ind w:start="36pt" w:hanging="36pt"/>
        <w:jc w:val="both"/>
        <w:rPr>
          <w:rFonts w:ascii="Arial Narrow" w:hAnsi="Arial Narrow" w:cs="Helvetica"/>
          <w:sz w:val="22"/>
          <w:szCs w:val="22"/>
        </w:rPr>
      </w:pPr>
      <w:r>
        <w:rPr>
          <w:rFonts w:ascii="Arial Narrow" w:hAnsi="Arial Narrow" w:cs="Helvetica"/>
          <w:sz w:val="22"/>
          <w:szCs w:val="22"/>
        </w:rPr>
        <w:t>6a.</w:t>
      </w:r>
      <w:r>
        <w:rPr>
          <w:rFonts w:ascii="Arial Narrow" w:hAnsi="Arial Narrow" w:cs="Helvetica"/>
          <w:sz w:val="22"/>
          <w:szCs w:val="22"/>
        </w:rPr>
        <w:tab/>
      </w:r>
      <w:r w:rsidRPr="00211CBE">
        <w:rPr>
          <w:rFonts w:ascii="Times New Roman" w:hAnsi="Times New Roman"/>
          <w:sz w:val="20"/>
          <w:szCs w:val="20"/>
        </w:rPr>
        <w:t xml:space="preserve">The firm’s </w:t>
      </w:r>
      <w:r w:rsidRPr="00211CBE">
        <w:rPr>
          <w:rFonts w:ascii="Times New Roman" w:hAnsi="Times New Roman"/>
          <w:b/>
          <w:sz w:val="20"/>
          <w:szCs w:val="20"/>
        </w:rPr>
        <w:t>Taxpayer Identification Number</w:t>
      </w:r>
      <w:r w:rsidRPr="00211CBE">
        <w:rPr>
          <w:rFonts w:ascii="Times New Roman" w:hAnsi="Times New Roman"/>
          <w:sz w:val="20"/>
          <w:szCs w:val="20"/>
        </w:rPr>
        <w:t xml:space="preserve"> is on file with the State Comptroller. </w:t>
      </w:r>
      <w:r w:rsidRPr="00211CBE">
        <w:rPr>
          <w:rFonts w:ascii="Times New Roman" w:hAnsi="Times New Roman"/>
          <w:sz w:val="20"/>
          <w:szCs w:val="20"/>
        </w:rPr>
        <w:fldChar w:fldCharType="begin">
          <w:ffData>
            <w:name w:val="Check6"/>
            <w:enabled/>
            <w:calcOnExit w:val="0"/>
            <w:checkBox>
              <w:sizeAuto/>
              <w:default w:val="0"/>
            </w:checkBox>
          </w:ffData>
        </w:fldChar>
      </w:r>
      <w:r w:rsidRPr="00211CBE">
        <w:rPr>
          <w:rFonts w:ascii="Times New Roman" w:hAnsi="Times New Roman"/>
          <w:sz w:val="20"/>
          <w:szCs w:val="20"/>
        </w:rPr>
        <w:instrText xml:space="preserve"> FORMCHECKBOX </w:instrText>
      </w:r>
      <w:r w:rsidRPr="00211CBE">
        <w:rPr>
          <w:rFonts w:ascii="Times New Roman" w:hAnsi="Times New Roman"/>
          <w:sz w:val="20"/>
          <w:szCs w:val="20"/>
        </w:rPr>
      </w:r>
      <w:r w:rsidRPr="00211CBE">
        <w:rPr>
          <w:rFonts w:ascii="Times New Roman" w:hAnsi="Times New Roman"/>
          <w:sz w:val="20"/>
          <w:szCs w:val="20"/>
        </w:rPr>
        <w:fldChar w:fldCharType="end"/>
      </w:r>
      <w:r w:rsidRPr="00211CBE">
        <w:rPr>
          <w:rFonts w:ascii="Times New Roman" w:hAnsi="Times New Roman"/>
          <w:sz w:val="20"/>
          <w:szCs w:val="20"/>
        </w:rPr>
        <w:t xml:space="preserve">  Confirmed on file  </w:t>
      </w:r>
      <w:r w:rsidRPr="00211CBE">
        <w:rPr>
          <w:rFonts w:ascii="Times New Roman" w:hAnsi="Times New Roman"/>
          <w:sz w:val="20"/>
          <w:szCs w:val="20"/>
        </w:rPr>
        <w:fldChar w:fldCharType="begin">
          <w:ffData>
            <w:name w:val="Check6"/>
            <w:enabled/>
            <w:calcOnExit w:val="0"/>
            <w:checkBox>
              <w:sizeAuto/>
              <w:default w:val="0"/>
            </w:checkBox>
          </w:ffData>
        </w:fldChar>
      </w:r>
      <w:r w:rsidRPr="00211CBE">
        <w:rPr>
          <w:rFonts w:ascii="Times New Roman" w:hAnsi="Times New Roman"/>
          <w:sz w:val="20"/>
          <w:szCs w:val="20"/>
        </w:rPr>
        <w:instrText xml:space="preserve"> FORMCHECKBOX </w:instrText>
      </w:r>
      <w:r w:rsidRPr="00211CBE">
        <w:rPr>
          <w:rFonts w:ascii="Times New Roman" w:hAnsi="Times New Roman"/>
          <w:sz w:val="20"/>
          <w:szCs w:val="20"/>
        </w:rPr>
      </w:r>
      <w:r w:rsidRPr="00211CBE">
        <w:rPr>
          <w:rFonts w:ascii="Times New Roman" w:hAnsi="Times New Roman"/>
          <w:sz w:val="20"/>
          <w:szCs w:val="20"/>
        </w:rPr>
        <w:fldChar w:fldCharType="end"/>
      </w:r>
      <w:r w:rsidRPr="00211CBE">
        <w:rPr>
          <w:rFonts w:ascii="Times New Roman" w:hAnsi="Times New Roman"/>
          <w:sz w:val="20"/>
          <w:szCs w:val="20"/>
        </w:rPr>
        <w:t xml:space="preserve">  Attached</w:t>
      </w:r>
    </w:p>
    <w:p w14:paraId="7A409721" w14:textId="77777777" w:rsidR="004743B6" w:rsidRDefault="004743B6" w:rsidP="004743B6">
      <w:pPr>
        <w:ind w:start="36pt"/>
        <w:jc w:val="both"/>
        <w:rPr>
          <w:rFonts w:ascii="Arial Narrow" w:hAnsi="Arial Narrow" w:cs="Helvetica"/>
          <w:sz w:val="22"/>
          <w:szCs w:val="22"/>
        </w:rPr>
      </w:pPr>
    </w:p>
    <w:p w14:paraId="1AF2C194" w14:textId="77777777" w:rsidR="004743B6" w:rsidRPr="00CB6105" w:rsidRDefault="00CB6105" w:rsidP="004743B6">
      <w:pPr>
        <w:ind w:start="36pt"/>
        <w:jc w:val="both"/>
        <w:rPr>
          <w:rFonts w:ascii="Times New Roman" w:hAnsi="Times New Roman"/>
          <w:sz w:val="22"/>
          <w:szCs w:val="22"/>
        </w:rPr>
      </w:pPr>
      <w:r w:rsidRPr="00CB6105">
        <w:rPr>
          <w:rFonts w:ascii="Times New Roman" w:hAnsi="Times New Roman"/>
        </w:rPr>
        <w:t xml:space="preserve">To obtain confirmation that your firm’s Taxpayer Identification Number is on file, go to </w:t>
      </w:r>
      <w:hyperlink r:id="rId29">
        <w:r w:rsidRPr="00CB6105">
          <w:rPr>
            <w:rFonts w:ascii="Times New Roman" w:hAnsi="Times New Roman"/>
            <w:color w:val="0000FF"/>
            <w:u w:val="single" w:color="0000FF"/>
          </w:rPr>
          <w:t>https://illinoiscomptroller.gov/vendors/</w:t>
        </w:r>
      </w:hyperlink>
      <w:r w:rsidRPr="00CB6105">
        <w:rPr>
          <w:rFonts w:ascii="Times New Roman" w:hAnsi="Times New Roman"/>
          <w:color w:val="0000FF"/>
        </w:rPr>
        <w:t xml:space="preserve"> </w:t>
      </w:r>
      <w:r w:rsidRPr="00CB6105">
        <w:rPr>
          <w:rFonts w:ascii="Times New Roman" w:hAnsi="Times New Roman"/>
          <w:spacing w:val="-4"/>
        </w:rPr>
        <w:t>Click</w:t>
      </w:r>
      <w:r w:rsidRPr="00CB6105">
        <w:rPr>
          <w:rFonts w:ascii="Times New Roman" w:hAnsi="Times New Roman"/>
          <w:spacing w:val="-8"/>
        </w:rPr>
        <w:t xml:space="preserve"> </w:t>
      </w:r>
      <w:r w:rsidRPr="00CB6105">
        <w:rPr>
          <w:rFonts w:ascii="Times New Roman" w:hAnsi="Times New Roman"/>
          <w:spacing w:val="-4"/>
        </w:rPr>
        <w:t>Vendors Services then Vendor</w:t>
      </w:r>
      <w:r w:rsidRPr="00CB6105">
        <w:rPr>
          <w:rFonts w:ascii="Times New Roman" w:hAnsi="Times New Roman"/>
          <w:spacing w:val="-8"/>
        </w:rPr>
        <w:t xml:space="preserve"> </w:t>
      </w:r>
      <w:r w:rsidRPr="00CB6105">
        <w:rPr>
          <w:rFonts w:ascii="Times New Roman" w:hAnsi="Times New Roman"/>
          <w:spacing w:val="-4"/>
        </w:rPr>
        <w:t>Payments.</w:t>
      </w:r>
      <w:r w:rsidRPr="00CB6105">
        <w:rPr>
          <w:rFonts w:ascii="Times New Roman" w:hAnsi="Times New Roman"/>
          <w:spacing w:val="-8"/>
        </w:rPr>
        <w:t xml:space="preserve"> </w:t>
      </w:r>
      <w:r w:rsidRPr="00CB6105">
        <w:rPr>
          <w:rFonts w:ascii="Times New Roman" w:hAnsi="Times New Roman"/>
          <w:spacing w:val="-4"/>
        </w:rPr>
        <w:t>Once</w:t>
      </w:r>
      <w:r w:rsidRPr="00CB6105">
        <w:rPr>
          <w:rFonts w:ascii="Times New Roman" w:hAnsi="Times New Roman"/>
          <w:spacing w:val="-8"/>
        </w:rPr>
        <w:t xml:space="preserve"> </w:t>
      </w:r>
      <w:r w:rsidRPr="00CB6105">
        <w:rPr>
          <w:rFonts w:ascii="Times New Roman" w:hAnsi="Times New Roman"/>
          <w:spacing w:val="-4"/>
        </w:rPr>
        <w:t>you</w:t>
      </w:r>
      <w:r w:rsidRPr="00CB6105">
        <w:rPr>
          <w:rFonts w:ascii="Times New Roman" w:hAnsi="Times New Roman"/>
          <w:spacing w:val="-8"/>
        </w:rPr>
        <w:t xml:space="preserve"> </w:t>
      </w:r>
      <w:r w:rsidRPr="00CB6105">
        <w:rPr>
          <w:rFonts w:ascii="Times New Roman" w:hAnsi="Times New Roman"/>
          <w:spacing w:val="-4"/>
        </w:rPr>
        <w:t>are</w:t>
      </w:r>
      <w:r w:rsidRPr="00CB6105">
        <w:rPr>
          <w:rFonts w:ascii="Times New Roman" w:hAnsi="Times New Roman"/>
          <w:spacing w:val="-8"/>
        </w:rPr>
        <w:t xml:space="preserve"> </w:t>
      </w:r>
      <w:r w:rsidRPr="00CB6105">
        <w:rPr>
          <w:rFonts w:ascii="Times New Roman" w:hAnsi="Times New Roman"/>
          <w:spacing w:val="-4"/>
        </w:rPr>
        <w:t>in</w:t>
      </w:r>
      <w:r w:rsidRPr="00CB6105">
        <w:rPr>
          <w:rFonts w:ascii="Times New Roman" w:hAnsi="Times New Roman"/>
          <w:spacing w:val="-8"/>
        </w:rPr>
        <w:t xml:space="preserve"> </w:t>
      </w:r>
      <w:r w:rsidRPr="00CB6105">
        <w:rPr>
          <w:rFonts w:ascii="Times New Roman" w:hAnsi="Times New Roman"/>
          <w:spacing w:val="-4"/>
        </w:rPr>
        <w:t>Vendor</w:t>
      </w:r>
      <w:r w:rsidRPr="00CB6105">
        <w:rPr>
          <w:rFonts w:ascii="Times New Roman" w:hAnsi="Times New Roman"/>
          <w:spacing w:val="-8"/>
        </w:rPr>
        <w:t xml:space="preserve"> </w:t>
      </w:r>
      <w:r w:rsidRPr="00CB6105">
        <w:rPr>
          <w:rFonts w:ascii="Times New Roman" w:hAnsi="Times New Roman"/>
          <w:spacing w:val="-4"/>
        </w:rPr>
        <w:t>Payments,</w:t>
      </w:r>
      <w:r w:rsidRPr="00CB6105">
        <w:rPr>
          <w:rFonts w:ascii="Times New Roman" w:hAnsi="Times New Roman"/>
          <w:spacing w:val="-8"/>
        </w:rPr>
        <w:t xml:space="preserve"> </w:t>
      </w:r>
      <w:r w:rsidRPr="00CB6105">
        <w:rPr>
          <w:rFonts w:ascii="Times New Roman" w:hAnsi="Times New Roman"/>
          <w:spacing w:val="-4"/>
        </w:rPr>
        <w:t>enter</w:t>
      </w:r>
      <w:r w:rsidRPr="00CB6105">
        <w:rPr>
          <w:rFonts w:ascii="Times New Roman" w:hAnsi="Times New Roman"/>
          <w:spacing w:val="-8"/>
        </w:rPr>
        <w:t xml:space="preserve"> </w:t>
      </w:r>
      <w:r w:rsidRPr="00CB6105">
        <w:rPr>
          <w:rFonts w:ascii="Times New Roman" w:hAnsi="Times New Roman"/>
          <w:spacing w:val="-4"/>
        </w:rPr>
        <w:t>your</w:t>
      </w:r>
      <w:r w:rsidRPr="00CB6105">
        <w:rPr>
          <w:rFonts w:ascii="Times New Roman" w:hAnsi="Times New Roman"/>
          <w:spacing w:val="-8"/>
        </w:rPr>
        <w:t xml:space="preserve"> </w:t>
      </w:r>
      <w:r w:rsidRPr="00CB6105">
        <w:rPr>
          <w:rFonts w:ascii="Times New Roman" w:hAnsi="Times New Roman"/>
          <w:spacing w:val="-4"/>
        </w:rPr>
        <w:t>Tax</w:t>
      </w:r>
      <w:r w:rsidRPr="00CB6105">
        <w:rPr>
          <w:rFonts w:ascii="Times New Roman" w:hAnsi="Times New Roman"/>
          <w:spacing w:val="-8"/>
        </w:rPr>
        <w:t xml:space="preserve"> </w:t>
      </w:r>
      <w:r w:rsidRPr="00CB6105">
        <w:rPr>
          <w:rFonts w:ascii="Times New Roman" w:hAnsi="Times New Roman"/>
          <w:spacing w:val="-4"/>
        </w:rPr>
        <w:t>Identification</w:t>
      </w:r>
      <w:r w:rsidRPr="00CB6105">
        <w:rPr>
          <w:rFonts w:ascii="Times New Roman" w:hAnsi="Times New Roman"/>
          <w:spacing w:val="-8"/>
        </w:rPr>
        <w:t xml:space="preserve"> </w:t>
      </w:r>
      <w:r w:rsidRPr="00CB6105">
        <w:rPr>
          <w:rFonts w:ascii="Times New Roman" w:hAnsi="Times New Roman"/>
          <w:spacing w:val="-4"/>
        </w:rPr>
        <w:t>number.</w:t>
      </w:r>
      <w:r w:rsidRPr="00CB6105">
        <w:rPr>
          <w:rFonts w:ascii="Times New Roman" w:hAnsi="Times New Roman"/>
          <w:spacing w:val="35"/>
        </w:rPr>
        <w:t xml:space="preserve"> </w:t>
      </w:r>
      <w:r w:rsidRPr="00CB6105">
        <w:rPr>
          <w:rFonts w:ascii="Times New Roman" w:hAnsi="Times New Roman"/>
          <w:spacing w:val="-4"/>
        </w:rPr>
        <w:t>If</w:t>
      </w:r>
      <w:r w:rsidRPr="00CB6105">
        <w:rPr>
          <w:rFonts w:ascii="Times New Roman" w:hAnsi="Times New Roman"/>
          <w:spacing w:val="-8"/>
        </w:rPr>
        <w:t xml:space="preserve"> </w:t>
      </w:r>
      <w:r w:rsidRPr="00CB6105">
        <w:rPr>
          <w:rFonts w:ascii="Times New Roman" w:hAnsi="Times New Roman"/>
          <w:spacing w:val="-4"/>
        </w:rPr>
        <w:t>you</w:t>
      </w:r>
      <w:r w:rsidRPr="00CB6105">
        <w:rPr>
          <w:rFonts w:ascii="Times New Roman" w:hAnsi="Times New Roman"/>
          <w:spacing w:val="-8"/>
        </w:rPr>
        <w:t xml:space="preserve"> </w:t>
      </w:r>
      <w:r w:rsidRPr="00CB6105">
        <w:rPr>
          <w:rFonts w:ascii="Times New Roman" w:hAnsi="Times New Roman"/>
          <w:spacing w:val="-4"/>
        </w:rPr>
        <w:t>are</w:t>
      </w:r>
      <w:r w:rsidRPr="00CB6105">
        <w:rPr>
          <w:rFonts w:ascii="Times New Roman" w:hAnsi="Times New Roman"/>
          <w:spacing w:val="-8"/>
        </w:rPr>
        <w:t xml:space="preserve"> </w:t>
      </w:r>
      <w:r w:rsidRPr="00CB6105">
        <w:rPr>
          <w:rFonts w:ascii="Times New Roman" w:hAnsi="Times New Roman"/>
          <w:spacing w:val="-4"/>
        </w:rPr>
        <w:t>listed</w:t>
      </w:r>
      <w:r w:rsidRPr="00CB6105">
        <w:rPr>
          <w:rFonts w:ascii="Times New Roman" w:hAnsi="Times New Roman"/>
          <w:spacing w:val="-8"/>
        </w:rPr>
        <w:t xml:space="preserve"> </w:t>
      </w:r>
      <w:r w:rsidRPr="00CB6105">
        <w:rPr>
          <w:rFonts w:ascii="Times New Roman" w:hAnsi="Times New Roman"/>
          <w:spacing w:val="-4"/>
        </w:rPr>
        <w:t>on</w:t>
      </w:r>
      <w:r w:rsidRPr="00CB6105">
        <w:rPr>
          <w:rFonts w:ascii="Times New Roman" w:hAnsi="Times New Roman"/>
          <w:spacing w:val="-8"/>
        </w:rPr>
        <w:t xml:space="preserve"> </w:t>
      </w:r>
      <w:r w:rsidRPr="00CB6105">
        <w:rPr>
          <w:rFonts w:ascii="Times New Roman" w:hAnsi="Times New Roman"/>
          <w:spacing w:val="-4"/>
        </w:rPr>
        <w:t xml:space="preserve">that </w:t>
      </w:r>
      <w:r w:rsidRPr="00CB6105">
        <w:rPr>
          <w:rFonts w:ascii="Times New Roman" w:hAnsi="Times New Roman"/>
        </w:rPr>
        <w:t>site, you are confirmed your number is on file.</w:t>
      </w:r>
      <w:r w:rsidRPr="00CB6105">
        <w:rPr>
          <w:rFonts w:ascii="Times New Roman" w:hAnsi="Times New Roman"/>
          <w:spacing w:val="40"/>
        </w:rPr>
        <w:t xml:space="preserve"> </w:t>
      </w:r>
      <w:r w:rsidRPr="00CB6105">
        <w:rPr>
          <w:rFonts w:ascii="Times New Roman" w:hAnsi="Times New Roman"/>
        </w:rPr>
        <w:t>If your firm is not on file you can obtain a W-9 form at</w:t>
      </w:r>
      <w:r w:rsidRPr="00CB6105">
        <w:rPr>
          <w:rFonts w:ascii="Times New Roman" w:hAnsi="Times New Roman"/>
          <w:spacing w:val="40"/>
        </w:rPr>
        <w:t xml:space="preserve"> </w:t>
      </w:r>
      <w:hyperlink r:id="rId30">
        <w:r w:rsidRPr="00CB6105">
          <w:rPr>
            <w:rFonts w:ascii="Times New Roman" w:hAnsi="Times New Roman"/>
            <w:color w:val="0000FF"/>
            <w:u w:val="single" w:color="0000FF"/>
          </w:rPr>
          <w:t>http://www.irs.gov/pub/irs-</w:t>
        </w:r>
      </w:hyperlink>
      <w:hyperlink r:id="rId31">
        <w:r w:rsidRPr="00CB6105">
          <w:rPr>
            <w:rFonts w:ascii="Times New Roman" w:hAnsi="Times New Roman"/>
            <w:color w:val="0000FF"/>
            <w:spacing w:val="-2"/>
            <w:u w:val="single" w:color="0000FF"/>
          </w:rPr>
          <w:t>pdf/fw9.pdf</w:t>
        </w:r>
        <w:r w:rsidRPr="00CB6105">
          <w:rPr>
            <w:rFonts w:ascii="Times New Roman" w:hAnsi="Times New Roman"/>
            <w:spacing w:val="-2"/>
          </w:rPr>
          <w:t>.</w:t>
        </w:r>
      </w:hyperlink>
    </w:p>
    <w:p w14:paraId="6DF91684" w14:textId="77777777" w:rsidR="004743B6" w:rsidRDefault="004743B6">
      <w:pPr>
        <w:jc w:val="both"/>
        <w:rPr>
          <w:rFonts w:ascii="Arial Narrow" w:hAnsi="Arial Narrow" w:cs="Helvetica"/>
          <w:sz w:val="22"/>
          <w:szCs w:val="22"/>
        </w:rPr>
      </w:pPr>
    </w:p>
    <w:p w14:paraId="07E1B84C" w14:textId="77777777" w:rsidR="00B337A5" w:rsidRPr="00CB6105" w:rsidRDefault="003111ED" w:rsidP="00B337A5">
      <w:pPr>
        <w:ind w:start="36pt" w:hanging="36pt"/>
        <w:jc w:val="both"/>
        <w:rPr>
          <w:rFonts w:ascii="Times New Roman" w:hAnsi="Times New Roman"/>
        </w:rPr>
      </w:pPr>
      <w:r w:rsidRPr="00925950">
        <w:rPr>
          <w:rFonts w:ascii="Arial Narrow" w:hAnsi="Arial Narrow" w:cs="Helvetica"/>
          <w:sz w:val="22"/>
          <w:szCs w:val="22"/>
        </w:rPr>
        <w:t>7.</w:t>
      </w:r>
      <w:r w:rsidRPr="00925950">
        <w:rPr>
          <w:rFonts w:ascii="Arial Narrow" w:hAnsi="Arial Narrow" w:cs="Helvetica"/>
          <w:sz w:val="22"/>
          <w:szCs w:val="22"/>
        </w:rPr>
        <w:tab/>
      </w:r>
      <w:r w:rsidR="00B337A5" w:rsidRPr="00CB6105">
        <w:rPr>
          <w:rFonts w:ascii="Times New Roman" w:hAnsi="Times New Roman"/>
        </w:rPr>
        <w:t xml:space="preserve">CDB will recognize firms certified in the Business Enterprise Program (BEP) </w:t>
      </w:r>
      <w:r w:rsidR="00CB6105" w:rsidRPr="00CB6105">
        <w:rPr>
          <w:rFonts w:ascii="Times New Roman" w:hAnsi="Times New Roman"/>
        </w:rPr>
        <w:t xml:space="preserve">and Veteran Business Enterprise Program IVBP) </w:t>
      </w:r>
      <w:r w:rsidR="00B337A5" w:rsidRPr="00CB6105">
        <w:rPr>
          <w:rFonts w:ascii="Times New Roman" w:hAnsi="Times New Roman"/>
        </w:rPr>
        <w:t xml:space="preserve">when a copy of </w:t>
      </w:r>
      <w:r w:rsidR="00B337A5" w:rsidRPr="00CB6105">
        <w:rPr>
          <w:rFonts w:ascii="Times New Roman" w:hAnsi="Times New Roman"/>
          <w:bCs/>
        </w:rPr>
        <w:t>current</w:t>
      </w:r>
      <w:r w:rsidR="00B337A5" w:rsidRPr="00CB6105">
        <w:rPr>
          <w:rFonts w:ascii="Times New Roman" w:hAnsi="Times New Roman"/>
        </w:rPr>
        <w:t xml:space="preserve"> certification </w:t>
      </w:r>
      <w:r w:rsidR="00CB6105" w:rsidRPr="00CB6105">
        <w:rPr>
          <w:rFonts w:ascii="Times New Roman" w:hAnsi="Times New Roman"/>
        </w:rPr>
        <w:t xml:space="preserve">letter </w:t>
      </w:r>
      <w:r w:rsidR="00B337A5" w:rsidRPr="00CB6105">
        <w:rPr>
          <w:rFonts w:ascii="Times New Roman" w:hAnsi="Times New Roman"/>
        </w:rPr>
        <w:t xml:space="preserve">from </w:t>
      </w:r>
      <w:r w:rsidR="00CB6105" w:rsidRPr="00CB6105">
        <w:rPr>
          <w:rFonts w:ascii="Times New Roman" w:hAnsi="Times New Roman"/>
        </w:rPr>
        <w:t>the Commission on Equity &amp; Inclusion</w:t>
      </w:r>
      <w:r w:rsidR="00B337A5" w:rsidRPr="00CB6105">
        <w:rPr>
          <w:rFonts w:ascii="Times New Roman" w:hAnsi="Times New Roman"/>
        </w:rPr>
        <w:t xml:space="preserve"> is attached. </w:t>
      </w:r>
    </w:p>
    <w:p w14:paraId="7967F646" w14:textId="77777777" w:rsidR="00B337A5" w:rsidRPr="00CB6105" w:rsidRDefault="00B337A5" w:rsidP="00B337A5">
      <w:pPr>
        <w:ind w:start="36pt"/>
        <w:jc w:val="both"/>
        <w:rPr>
          <w:rFonts w:ascii="Times New Roman" w:hAnsi="Times New Roman"/>
        </w:rPr>
      </w:pPr>
    </w:p>
    <w:p w14:paraId="245FE440" w14:textId="77777777" w:rsidR="00CB6105" w:rsidRPr="00F263BD" w:rsidRDefault="00CB6105" w:rsidP="00CB6105">
      <w:pPr>
        <w:pStyle w:val="BodyText"/>
        <w:ind w:start="36pt"/>
        <w:rPr>
          <w:rFonts w:ascii="Times New Roman" w:hAnsi="Times New Roman"/>
          <w:sz w:val="24"/>
          <w:szCs w:val="24"/>
        </w:rPr>
      </w:pPr>
      <w:r w:rsidRPr="00F263BD">
        <w:rPr>
          <w:rFonts w:ascii="Times New Roman" w:hAnsi="Times New Roman"/>
          <w:sz w:val="24"/>
          <w:szCs w:val="24"/>
        </w:rPr>
        <w:t xml:space="preserve">If the firm is a certified owned business enterprise, please indicate the appropriate response in each category as certified.  by CMS. Please contact The Commission on Equity &amp; Inclusion at 312/814-1054 or 1-800-356-9206 or email </w:t>
      </w:r>
      <w:hyperlink r:id="rId32" w:history="1">
        <w:r w:rsidRPr="00F263BD">
          <w:rPr>
            <w:rStyle w:val="Hyperlink"/>
            <w:rFonts w:ascii="Times New Roman" w:hAnsi="Times New Roman"/>
            <w:sz w:val="24"/>
            <w:szCs w:val="24"/>
          </w:rPr>
          <w:t>CEI.Equity.Inclusion@illinois.gov</w:t>
        </w:r>
      </w:hyperlink>
      <w:r w:rsidRPr="00F263BD">
        <w:rPr>
          <w:rFonts w:ascii="Times New Roman" w:hAnsi="Times New Roman"/>
          <w:sz w:val="24"/>
          <w:szCs w:val="24"/>
        </w:rPr>
        <w:t xml:space="preserve"> for additional information regarding certification or visit </w:t>
      </w:r>
      <w:hyperlink r:id="rId33" w:history="1">
        <w:r w:rsidRPr="00F263BD">
          <w:rPr>
            <w:rStyle w:val="Hyperlink"/>
            <w:rFonts w:ascii="Times New Roman" w:hAnsi="Times New Roman"/>
            <w:sz w:val="24"/>
            <w:szCs w:val="24"/>
          </w:rPr>
          <w:t>https://supplierdiversityman</w:t>
        </w:r>
        <w:r w:rsidRPr="00F263BD">
          <w:rPr>
            <w:rStyle w:val="Hyperlink"/>
            <w:rFonts w:ascii="Times New Roman" w:hAnsi="Times New Roman"/>
            <w:sz w:val="24"/>
            <w:szCs w:val="24"/>
          </w:rPr>
          <w:t>a</w:t>
        </w:r>
        <w:r w:rsidRPr="00F263BD">
          <w:rPr>
            <w:rStyle w:val="Hyperlink"/>
            <w:rFonts w:ascii="Times New Roman" w:hAnsi="Times New Roman"/>
            <w:sz w:val="24"/>
            <w:szCs w:val="24"/>
          </w:rPr>
          <w:t>gementportal.illinois.gov/</w:t>
        </w:r>
      </w:hyperlink>
    </w:p>
    <w:p w14:paraId="0DC438CE" w14:textId="77777777" w:rsidR="00B337A5" w:rsidRDefault="00B337A5">
      <w:pPr>
        <w:jc w:val="both"/>
        <w:rPr>
          <w:rFonts w:ascii="Arial Narrow" w:hAnsi="Arial Narrow" w:cs="Helvetica"/>
          <w:sz w:val="22"/>
          <w:szCs w:val="22"/>
        </w:rPr>
      </w:pPr>
    </w:p>
    <w:p w14:paraId="3BC3EA3D" w14:textId="77777777" w:rsidR="00CB6105" w:rsidRDefault="00CB6105">
      <w:pPr>
        <w:jc w:val="both"/>
        <w:rPr>
          <w:rFonts w:ascii="Arial Narrow" w:hAnsi="Arial Narrow" w:cs="Helvetica"/>
          <w:sz w:val="22"/>
          <w:szCs w:val="22"/>
        </w:rPr>
      </w:pPr>
    </w:p>
    <w:p w14:paraId="65FDF0DD" w14:textId="77777777" w:rsidR="00CB6105" w:rsidRDefault="00CB6105">
      <w:pPr>
        <w:jc w:val="both"/>
        <w:rPr>
          <w:rFonts w:ascii="Arial Narrow" w:hAnsi="Arial Narrow" w:cs="Helvetica"/>
          <w:sz w:val="22"/>
          <w:szCs w:val="22"/>
        </w:rPr>
      </w:pPr>
    </w:p>
    <w:p w14:paraId="5A0E2BCB" w14:textId="77777777" w:rsidR="00CB6105" w:rsidRDefault="00CB6105">
      <w:pPr>
        <w:jc w:val="both"/>
        <w:rPr>
          <w:rFonts w:ascii="Arial Narrow" w:hAnsi="Arial Narrow" w:cs="Helvetica"/>
          <w:sz w:val="22"/>
          <w:szCs w:val="22"/>
        </w:rPr>
      </w:pPr>
    </w:p>
    <w:p w14:paraId="6CB2FEF5" w14:textId="77777777" w:rsidR="00CB6105" w:rsidRDefault="00CB6105">
      <w:pPr>
        <w:jc w:val="both"/>
        <w:rPr>
          <w:rFonts w:ascii="Arial Narrow" w:hAnsi="Arial Narrow" w:cs="Helvetica"/>
          <w:sz w:val="22"/>
          <w:szCs w:val="22"/>
        </w:rPr>
      </w:pPr>
    </w:p>
    <w:p w14:paraId="29EBF2A5" w14:textId="77777777" w:rsidR="006062A1" w:rsidRDefault="006062A1" w:rsidP="00DE64EE">
      <w:pPr>
        <w:ind w:start="36pt"/>
        <w:jc w:val="both"/>
        <w:rPr>
          <w:rFonts w:ascii="Times New Roman" w:hAnsi="Times New Roman"/>
        </w:rPr>
      </w:pPr>
    </w:p>
    <w:p w14:paraId="5BC85E4F" w14:textId="77777777" w:rsidR="003111ED" w:rsidRPr="00CB6105" w:rsidRDefault="00C169C6" w:rsidP="00DE64EE">
      <w:pPr>
        <w:ind w:start="36pt"/>
        <w:jc w:val="both"/>
        <w:rPr>
          <w:rFonts w:ascii="Times New Roman" w:hAnsi="Times New Roman"/>
        </w:rPr>
      </w:pPr>
      <w:r w:rsidRPr="00CB6105">
        <w:rPr>
          <w:rFonts w:ascii="Times New Roman" w:hAnsi="Times New Roman"/>
        </w:rPr>
        <w:lastRenderedPageBreak/>
        <w:t>Business Ownership</w:t>
      </w:r>
    </w:p>
    <w:tbl>
      <w:tblPr>
        <w:tblW w:w="522pt" w:type="dxa"/>
        <w:tblInd w:w="41.40pt" w:type="dxa"/>
        <w:tblLayout w:type="fixed"/>
        <w:tblLook w:firstRow="1" w:lastRow="1" w:firstColumn="1" w:lastColumn="1" w:noHBand="0" w:noVBand="0"/>
      </w:tblPr>
      <w:tblGrid>
        <w:gridCol w:w="450"/>
        <w:gridCol w:w="3060"/>
        <w:gridCol w:w="1695"/>
        <w:gridCol w:w="4245"/>
        <w:gridCol w:w="990"/>
      </w:tblGrid>
      <w:tr w:rsidR="00C169C6" w:rsidRPr="00C169C6" w14:paraId="667BF014" w14:textId="77777777" w:rsidTr="00EC047E">
        <w:trPr>
          <w:gridAfter w:val="1"/>
          <w:wAfter w:w="49.50pt" w:type="dxa"/>
          <w:cantSplit/>
          <w:trHeight w:val="285"/>
        </w:trPr>
        <w:tc>
          <w:tcPr>
            <w:tcW w:w="175.50pt" w:type="dxa"/>
            <w:gridSpan w:val="2"/>
            <w:shd w:val="clear" w:color="auto" w:fill="auto"/>
          </w:tcPr>
          <w:p w14:paraId="30D6E9A5" w14:textId="77777777" w:rsidR="00C169C6" w:rsidRPr="00C169C6" w:rsidRDefault="00C169C6" w:rsidP="00C169C6">
            <w:pPr>
              <w:tabs>
                <w:tab w:val="start" w:pos="27pt"/>
              </w:tabs>
              <w:rPr>
                <w:rFonts w:ascii="Arial Narrow" w:hAnsi="Arial Narrow"/>
                <w:sz w:val="22"/>
                <w:szCs w:val="22"/>
              </w:rPr>
            </w:pPr>
            <w:r w:rsidRPr="00C169C6">
              <w:rPr>
                <w:rFonts w:ascii="Arial Narrow" w:hAnsi="Arial Narrow"/>
                <w:sz w:val="22"/>
                <w:szCs w:val="22"/>
              </w:rPr>
              <w:tab/>
              <w:t>:</w:t>
            </w:r>
          </w:p>
          <w:p w14:paraId="3FCE3CD4" w14:textId="77777777" w:rsidR="00C169C6" w:rsidRPr="00E77CC6" w:rsidRDefault="00C169C6" w:rsidP="00C169C6">
            <w:pPr>
              <w:spacing w:before="1pt" w:after="1pt"/>
              <w:ind w:start="27pt"/>
              <w:jc w:val="both"/>
              <w:rPr>
                <w:rFonts w:ascii="Times New Roman" w:hAnsi="Times New Roman"/>
                <w:u w:val="single"/>
              </w:rPr>
            </w:pPr>
            <w:r w:rsidRPr="00E77CC6">
              <w:rPr>
                <w:rFonts w:ascii="Times New Roman" w:hAnsi="Times New Roman"/>
                <w:u w:val="single"/>
              </w:rPr>
              <w:t>Gender</w:t>
            </w:r>
          </w:p>
          <w:p w14:paraId="66005B58" w14:textId="77777777" w:rsidR="00C169C6" w:rsidRPr="00C169C6" w:rsidRDefault="00C169C6" w:rsidP="00C169C6">
            <w:pPr>
              <w:spacing w:before="1pt" w:after="1pt"/>
              <w:ind w:start="27pt"/>
              <w:jc w:val="both"/>
              <w:rPr>
                <w:rFonts w:ascii="Arial Narrow" w:hAnsi="Arial Narrow"/>
                <w:sz w:val="22"/>
                <w:szCs w:val="22"/>
              </w:rPr>
            </w:pPr>
            <w:r w:rsidRPr="00C169C6">
              <w:rPr>
                <w:rFonts w:ascii="Arial Narrow" w:hAnsi="Arial Narrow"/>
                <w:sz w:val="22"/>
                <w:szCs w:val="22"/>
              </w:rPr>
              <w:fldChar w:fldCharType="begin">
                <w:ffData>
                  <w:name w:val="Check1"/>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Male</w:t>
            </w:r>
          </w:p>
          <w:p w14:paraId="36BD2000" w14:textId="77777777" w:rsidR="00C169C6" w:rsidRPr="00C169C6" w:rsidRDefault="00C169C6" w:rsidP="00C169C6">
            <w:pPr>
              <w:tabs>
                <w:tab w:val="start" w:pos="27pt"/>
              </w:tabs>
              <w:ind w:start="27pt"/>
              <w:rPr>
                <w:rFonts w:ascii="Arial Narrow" w:hAnsi="Arial Narrow"/>
                <w:sz w:val="22"/>
                <w:szCs w:val="22"/>
              </w:rPr>
            </w:pPr>
            <w:r w:rsidRPr="00C169C6">
              <w:rPr>
                <w:rFonts w:ascii="Arial Narrow" w:hAnsi="Arial Narrow"/>
                <w:sz w:val="22"/>
                <w:szCs w:val="22"/>
              </w:rPr>
              <w:fldChar w:fldCharType="begin">
                <w:ffData>
                  <w:name w:val="Check1"/>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w:t>
            </w:r>
            <w:r w:rsidR="00CB6105">
              <w:rPr>
                <w:rFonts w:ascii="Arial Narrow" w:hAnsi="Arial Narrow"/>
                <w:sz w:val="22"/>
                <w:szCs w:val="22"/>
              </w:rPr>
              <w:t>Woman</w:t>
            </w:r>
          </w:p>
        </w:tc>
        <w:tc>
          <w:tcPr>
            <w:tcW w:w="297pt" w:type="dxa"/>
            <w:gridSpan w:val="2"/>
            <w:shd w:val="clear" w:color="auto" w:fill="auto"/>
          </w:tcPr>
          <w:p w14:paraId="10818276" w14:textId="77777777" w:rsidR="00C169C6" w:rsidRPr="00C169C6" w:rsidRDefault="00C169C6" w:rsidP="00C169C6">
            <w:pPr>
              <w:rPr>
                <w:rFonts w:ascii="Arial Narrow" w:hAnsi="Arial Narrow"/>
                <w:sz w:val="22"/>
                <w:szCs w:val="22"/>
              </w:rPr>
            </w:pPr>
          </w:p>
          <w:p w14:paraId="53768FE7" w14:textId="77777777" w:rsidR="00C169C6" w:rsidRPr="00E77CC6" w:rsidRDefault="00C169C6" w:rsidP="00C169C6">
            <w:pPr>
              <w:tabs>
                <w:tab w:val="start" w:pos="138.60pt"/>
              </w:tabs>
              <w:spacing w:before="1pt" w:after="1pt"/>
              <w:jc w:val="both"/>
              <w:rPr>
                <w:rFonts w:ascii="Times New Roman" w:hAnsi="Times New Roman"/>
                <w:u w:val="single"/>
              </w:rPr>
            </w:pPr>
            <w:r w:rsidRPr="00E77CC6">
              <w:rPr>
                <w:rFonts w:ascii="Times New Roman" w:hAnsi="Times New Roman"/>
                <w:u w:val="single"/>
              </w:rPr>
              <w:t>Ethnicity</w:t>
            </w:r>
          </w:p>
          <w:p w14:paraId="067B831D" w14:textId="77777777" w:rsidR="00C169C6" w:rsidRPr="00C169C6" w:rsidRDefault="00C169C6" w:rsidP="00C169C6">
            <w:pPr>
              <w:tabs>
                <w:tab w:val="start" w:pos="138.60pt"/>
              </w:tabs>
              <w:spacing w:before="1pt" w:after="1pt"/>
              <w:jc w:val="both"/>
              <w:rPr>
                <w:rFonts w:ascii="Arial Narrow" w:hAnsi="Arial Narrow"/>
                <w:sz w:val="22"/>
                <w:szCs w:val="22"/>
              </w:rPr>
            </w:pPr>
            <w:r w:rsidRPr="00C169C6">
              <w:rPr>
                <w:rFonts w:ascii="Arial Narrow" w:hAnsi="Arial Narrow"/>
                <w:sz w:val="22"/>
                <w:szCs w:val="22"/>
              </w:rPr>
              <w:fldChar w:fldCharType="begin">
                <w:ffData>
                  <w:name w:val="Check1"/>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Caucasian</w:t>
            </w:r>
            <w:r w:rsidRPr="00C169C6">
              <w:rPr>
                <w:rFonts w:ascii="Arial Narrow" w:hAnsi="Arial Narrow"/>
                <w:sz w:val="22"/>
                <w:szCs w:val="22"/>
              </w:rPr>
              <w:tab/>
            </w:r>
            <w:r w:rsidRPr="00C169C6">
              <w:rPr>
                <w:rFonts w:ascii="Arial Narrow" w:hAnsi="Arial Narrow"/>
                <w:sz w:val="22"/>
                <w:szCs w:val="22"/>
              </w:rPr>
              <w:fldChar w:fldCharType="begin">
                <w:ffData>
                  <w:name w:val="Check1"/>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Asian </w:t>
            </w:r>
          </w:p>
          <w:p w14:paraId="4B619C1E" w14:textId="77777777" w:rsidR="00C169C6" w:rsidRPr="00C169C6" w:rsidRDefault="00C169C6" w:rsidP="00C169C6">
            <w:pPr>
              <w:tabs>
                <w:tab w:val="start" w:pos="138.60pt"/>
              </w:tabs>
              <w:spacing w:before="1pt" w:after="1pt"/>
              <w:jc w:val="both"/>
              <w:rPr>
                <w:rFonts w:ascii="Arial Narrow" w:hAnsi="Arial Narrow"/>
                <w:sz w:val="22"/>
                <w:szCs w:val="22"/>
              </w:rPr>
            </w:pPr>
            <w:r w:rsidRPr="00C169C6">
              <w:rPr>
                <w:rFonts w:ascii="Arial Narrow" w:hAnsi="Arial Narrow"/>
                <w:sz w:val="22"/>
                <w:szCs w:val="22"/>
              </w:rPr>
              <w:fldChar w:fldCharType="begin">
                <w:ffData>
                  <w:name w:val="Check1"/>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w:t>
            </w:r>
            <w:r w:rsidR="00CB6105">
              <w:rPr>
                <w:rFonts w:ascii="Arial Narrow" w:hAnsi="Arial Narrow"/>
                <w:sz w:val="22"/>
                <w:szCs w:val="22"/>
              </w:rPr>
              <w:t xml:space="preserve">Black or </w:t>
            </w:r>
            <w:r w:rsidRPr="00C169C6">
              <w:rPr>
                <w:rFonts w:ascii="Arial Narrow" w:hAnsi="Arial Narrow"/>
                <w:sz w:val="22"/>
                <w:szCs w:val="22"/>
              </w:rPr>
              <w:t>African American</w:t>
            </w:r>
            <w:r w:rsidR="00CB6105">
              <w:rPr>
                <w:rFonts w:ascii="Arial Narrow" w:hAnsi="Arial Narrow"/>
                <w:sz w:val="22"/>
                <w:szCs w:val="22"/>
              </w:rPr>
              <w:t xml:space="preserve">       </w:t>
            </w:r>
            <w:r w:rsidRPr="00C169C6">
              <w:rPr>
                <w:rFonts w:ascii="Arial Narrow" w:hAnsi="Arial Narrow"/>
                <w:sz w:val="22"/>
                <w:szCs w:val="22"/>
              </w:rPr>
              <w:tab/>
            </w:r>
            <w:r w:rsidRPr="00C169C6">
              <w:rPr>
                <w:rFonts w:ascii="Arial Narrow" w:hAnsi="Arial Narrow"/>
                <w:sz w:val="22"/>
                <w:szCs w:val="22"/>
              </w:rPr>
              <w:fldChar w:fldCharType="begin">
                <w:ffData>
                  <w:name w:val="Check1"/>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American</w:t>
            </w:r>
            <w:r w:rsidR="00CB6105">
              <w:rPr>
                <w:rFonts w:ascii="Arial Narrow" w:hAnsi="Arial Narrow"/>
                <w:sz w:val="22"/>
                <w:szCs w:val="22"/>
              </w:rPr>
              <w:t xml:space="preserve"> Indian or Alaska Native</w:t>
            </w:r>
          </w:p>
          <w:p w14:paraId="7AAF07A8" w14:textId="77777777" w:rsidR="005B2663" w:rsidRDefault="00CB6105" w:rsidP="005B2663">
            <w:pPr>
              <w:tabs>
                <w:tab w:val="start" w:pos="138.60pt"/>
              </w:tabs>
              <w:rPr>
                <w:rFonts w:ascii="Arial Narrow" w:hAnsi="Arial Narrow"/>
                <w:sz w:val="22"/>
                <w:szCs w:val="22"/>
              </w:rPr>
            </w:pPr>
            <w:r w:rsidRPr="00C169C6">
              <w:rPr>
                <w:rFonts w:ascii="Arial Narrow" w:hAnsi="Arial Narrow"/>
                <w:sz w:val="22"/>
                <w:szCs w:val="22"/>
              </w:rPr>
              <w:fldChar w:fldCharType="begin">
                <w:ffData>
                  <w:name w:val="Check1"/>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w:t>
            </w:r>
            <w:r w:rsidR="005B2663">
              <w:rPr>
                <w:rFonts w:ascii="Arial Narrow" w:hAnsi="Arial Narrow"/>
                <w:sz w:val="22"/>
                <w:szCs w:val="22"/>
              </w:rPr>
              <w:t xml:space="preserve">Native Hawaiian or Other Pacific Islander    </w:t>
            </w:r>
            <w:r w:rsidR="005B2663" w:rsidRPr="00C169C6">
              <w:rPr>
                <w:rFonts w:ascii="Arial Narrow" w:hAnsi="Arial Narrow"/>
                <w:sz w:val="22"/>
                <w:szCs w:val="22"/>
              </w:rPr>
              <w:fldChar w:fldCharType="begin">
                <w:ffData>
                  <w:name w:val="Check1"/>
                  <w:enabled/>
                  <w:calcOnExit w:val="0"/>
                  <w:checkBox>
                    <w:sizeAuto/>
                    <w:default w:val="0"/>
                  </w:checkBox>
                </w:ffData>
              </w:fldChar>
            </w:r>
            <w:r w:rsidR="005B2663" w:rsidRPr="00C169C6">
              <w:rPr>
                <w:rFonts w:ascii="Arial Narrow" w:hAnsi="Arial Narrow"/>
                <w:sz w:val="22"/>
                <w:szCs w:val="22"/>
              </w:rPr>
              <w:instrText xml:space="preserve"> FORMCHECKBOX </w:instrText>
            </w:r>
            <w:r w:rsidR="005B2663" w:rsidRPr="00C169C6">
              <w:rPr>
                <w:rFonts w:ascii="Arial Narrow" w:hAnsi="Arial Narrow"/>
                <w:sz w:val="22"/>
                <w:szCs w:val="22"/>
              </w:rPr>
            </w:r>
            <w:r w:rsidR="005B2663" w:rsidRPr="00C169C6">
              <w:rPr>
                <w:rFonts w:ascii="Arial Narrow" w:hAnsi="Arial Narrow"/>
                <w:sz w:val="22"/>
                <w:szCs w:val="22"/>
              </w:rPr>
              <w:fldChar w:fldCharType="separate"/>
            </w:r>
            <w:r w:rsidR="005B2663" w:rsidRPr="00C169C6">
              <w:rPr>
                <w:rFonts w:ascii="Arial Narrow" w:hAnsi="Arial Narrow"/>
                <w:sz w:val="22"/>
                <w:szCs w:val="22"/>
              </w:rPr>
              <w:fldChar w:fldCharType="end"/>
            </w:r>
            <w:r w:rsidR="005B2663" w:rsidRPr="00C169C6">
              <w:rPr>
                <w:rFonts w:ascii="Arial Narrow" w:hAnsi="Arial Narrow"/>
                <w:sz w:val="22"/>
                <w:szCs w:val="22"/>
              </w:rPr>
              <w:t xml:space="preserve"> Other</w:t>
            </w:r>
          </w:p>
          <w:p w14:paraId="27C5B34A" w14:textId="77777777" w:rsidR="00CB6105" w:rsidRPr="00C169C6" w:rsidRDefault="005B2663" w:rsidP="00E77CC6">
            <w:pPr>
              <w:tabs>
                <w:tab w:val="start" w:pos="138.60pt"/>
              </w:tabs>
              <w:rPr>
                <w:rFonts w:ascii="Arial Narrow" w:hAnsi="Arial Narrow"/>
                <w:sz w:val="22"/>
                <w:szCs w:val="22"/>
              </w:rPr>
            </w:pPr>
            <w:r w:rsidRPr="00C169C6">
              <w:rPr>
                <w:rFonts w:ascii="Arial Narrow" w:hAnsi="Arial Narrow"/>
                <w:sz w:val="22"/>
                <w:szCs w:val="22"/>
              </w:rPr>
              <w:fldChar w:fldCharType="begin">
                <w:ffData>
                  <w:name w:val="Check1"/>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Hispanic</w:t>
            </w:r>
            <w:r>
              <w:rPr>
                <w:rFonts w:ascii="Arial Narrow" w:hAnsi="Arial Narrow"/>
                <w:sz w:val="22"/>
                <w:szCs w:val="22"/>
              </w:rPr>
              <w:t xml:space="preserve">   </w:t>
            </w:r>
            <w:r w:rsidR="00C169C6" w:rsidRPr="00C169C6">
              <w:rPr>
                <w:rFonts w:ascii="Arial Narrow" w:hAnsi="Arial Narrow"/>
                <w:sz w:val="22"/>
                <w:szCs w:val="22"/>
              </w:rPr>
              <w:tab/>
            </w:r>
          </w:p>
        </w:tc>
      </w:tr>
      <w:tr w:rsidR="00CB6105" w:rsidRPr="00C169C6" w14:paraId="3934A588" w14:textId="77777777" w:rsidTr="00EC047E">
        <w:trPr>
          <w:gridAfter w:val="1"/>
          <w:wAfter w:w="49.50pt" w:type="dxa"/>
          <w:cantSplit/>
          <w:trHeight w:val="285"/>
        </w:trPr>
        <w:tc>
          <w:tcPr>
            <w:tcW w:w="175.50pt" w:type="dxa"/>
            <w:gridSpan w:val="2"/>
            <w:shd w:val="clear" w:color="auto" w:fill="auto"/>
          </w:tcPr>
          <w:p w14:paraId="3BB61312" w14:textId="77777777" w:rsidR="00CB6105" w:rsidRPr="00C169C6" w:rsidRDefault="00CB6105" w:rsidP="00C169C6">
            <w:pPr>
              <w:tabs>
                <w:tab w:val="start" w:pos="27pt"/>
              </w:tabs>
              <w:rPr>
                <w:rFonts w:ascii="Arial Narrow" w:hAnsi="Arial Narrow"/>
                <w:sz w:val="22"/>
                <w:szCs w:val="22"/>
              </w:rPr>
            </w:pPr>
          </w:p>
        </w:tc>
        <w:tc>
          <w:tcPr>
            <w:tcW w:w="297pt" w:type="dxa"/>
            <w:gridSpan w:val="2"/>
            <w:shd w:val="clear" w:color="auto" w:fill="auto"/>
          </w:tcPr>
          <w:p w14:paraId="53067147" w14:textId="77777777" w:rsidR="00CB6105" w:rsidRPr="00C169C6" w:rsidRDefault="00CB6105" w:rsidP="00C169C6">
            <w:pPr>
              <w:rPr>
                <w:rFonts w:ascii="Arial Narrow" w:hAnsi="Arial Narrow"/>
                <w:sz w:val="22"/>
                <w:szCs w:val="22"/>
              </w:rPr>
            </w:pPr>
          </w:p>
        </w:tc>
      </w:tr>
      <w:tr w:rsidR="00C169C6" w:rsidRPr="00C169C6" w14:paraId="7C0CF98E" w14:textId="77777777" w:rsidTr="00EC047E">
        <w:trPr>
          <w:gridBefore w:val="1"/>
          <w:wBefore w:w="22.50pt" w:type="dxa"/>
          <w:cantSplit/>
          <w:trHeight w:val="285"/>
        </w:trPr>
        <w:tc>
          <w:tcPr>
            <w:tcW w:w="499.50pt" w:type="dxa"/>
            <w:gridSpan w:val="4"/>
            <w:shd w:val="clear" w:color="auto" w:fill="auto"/>
            <w:vAlign w:val="bottom"/>
          </w:tcPr>
          <w:p w14:paraId="33BF2C19" w14:textId="77777777" w:rsidR="00C169C6" w:rsidRPr="00EC047E" w:rsidRDefault="00C169C6" w:rsidP="00C169C6">
            <w:pPr>
              <w:rPr>
                <w:rFonts w:ascii="Times New Roman" w:hAnsi="Times New Roman"/>
                <w:b/>
                <w:bCs/>
              </w:rPr>
            </w:pPr>
            <w:r w:rsidRPr="00EC047E">
              <w:rPr>
                <w:rFonts w:ascii="Times New Roman" w:hAnsi="Times New Roman"/>
                <w:b/>
                <w:bCs/>
              </w:rPr>
              <w:t>Certification Programs:</w:t>
            </w:r>
          </w:p>
          <w:p w14:paraId="480B7ED1" w14:textId="77777777" w:rsidR="00C169C6" w:rsidRPr="00C169C6" w:rsidRDefault="00C169C6" w:rsidP="00C169C6">
            <w:pPr>
              <w:rPr>
                <w:rFonts w:ascii="Arial Narrow" w:hAnsi="Arial Narrow"/>
                <w:sz w:val="22"/>
                <w:szCs w:val="22"/>
              </w:rPr>
            </w:pPr>
          </w:p>
        </w:tc>
      </w:tr>
      <w:tr w:rsidR="00C169C6" w:rsidRPr="00C169C6" w14:paraId="03370BFA" w14:textId="77777777" w:rsidTr="00EC047E">
        <w:trPr>
          <w:gridBefore w:val="1"/>
          <w:wBefore w:w="22.50pt" w:type="dxa"/>
          <w:cantSplit/>
          <w:trHeight w:val="285"/>
        </w:trPr>
        <w:tc>
          <w:tcPr>
            <w:tcW w:w="237.75pt" w:type="dxa"/>
            <w:gridSpan w:val="2"/>
            <w:shd w:val="clear" w:color="auto" w:fill="auto"/>
            <w:vAlign w:val="bottom"/>
          </w:tcPr>
          <w:p w14:paraId="18CEB06E" w14:textId="77777777" w:rsidR="00C169C6" w:rsidRPr="00C169C6" w:rsidRDefault="00C169C6" w:rsidP="00C169C6">
            <w:pPr>
              <w:tabs>
                <w:tab w:val="start" w:pos="282.75pt"/>
              </w:tabs>
              <w:rPr>
                <w:rFonts w:ascii="Arial Narrow" w:hAnsi="Arial Narrow"/>
                <w:sz w:val="22"/>
                <w:szCs w:val="22"/>
              </w:rPr>
            </w:pPr>
            <w:r w:rsidRPr="00C169C6">
              <w:rPr>
                <w:rFonts w:ascii="Arial Narrow" w:hAnsi="Arial Narrow"/>
                <w:sz w:val="22"/>
                <w:szCs w:val="22"/>
              </w:rPr>
              <w:t>Business Enterprise Program Certification:</w:t>
            </w:r>
          </w:p>
          <w:p w14:paraId="4C53188B" w14:textId="77777777" w:rsidR="00C169C6" w:rsidRPr="00C169C6" w:rsidRDefault="00C169C6" w:rsidP="00C169C6">
            <w:pPr>
              <w:rPr>
                <w:rFonts w:ascii="Arial Narrow" w:hAnsi="Arial Narrow"/>
                <w:sz w:val="22"/>
                <w:szCs w:val="22"/>
              </w:rPr>
            </w:pPr>
            <w:r w:rsidRPr="00C169C6">
              <w:rPr>
                <w:rFonts w:ascii="Arial Narrow" w:hAnsi="Arial Narrow" w:cs="Arial"/>
                <w:sz w:val="22"/>
                <w:szCs w:val="22"/>
              </w:rPr>
              <w:fldChar w:fldCharType="begin">
                <w:ffData>
                  <w:name w:val="Check1"/>
                  <w:enabled/>
                  <w:calcOnExit w:val="0"/>
                  <w:checkBox>
                    <w:sizeAuto/>
                    <w:default w:val="0"/>
                  </w:checkBox>
                </w:ffData>
              </w:fldChar>
            </w:r>
            <w:r w:rsidRPr="00C169C6">
              <w:rPr>
                <w:rFonts w:ascii="Arial Narrow" w:hAnsi="Arial Narrow" w:cs="Arial"/>
                <w:sz w:val="22"/>
                <w:szCs w:val="22"/>
              </w:rPr>
              <w:instrText xml:space="preserve"> FORMCHECKBOX </w:instrText>
            </w:r>
            <w:r w:rsidRPr="00C169C6">
              <w:rPr>
                <w:rFonts w:ascii="Arial Narrow" w:hAnsi="Arial Narrow" w:cs="Arial"/>
                <w:sz w:val="22"/>
                <w:szCs w:val="22"/>
              </w:rPr>
            </w:r>
            <w:r w:rsidRPr="00C169C6">
              <w:rPr>
                <w:rFonts w:ascii="Arial Narrow" w:hAnsi="Arial Narrow" w:cs="Arial"/>
                <w:sz w:val="22"/>
                <w:szCs w:val="22"/>
              </w:rPr>
              <w:fldChar w:fldCharType="end"/>
            </w:r>
            <w:r w:rsidRPr="00C169C6">
              <w:rPr>
                <w:rFonts w:ascii="Arial Narrow" w:hAnsi="Arial Narrow" w:cs="Arial"/>
                <w:sz w:val="22"/>
                <w:szCs w:val="22"/>
              </w:rPr>
              <w:t xml:space="preserve"> </w:t>
            </w:r>
            <w:r w:rsidR="00EC047E">
              <w:rPr>
                <w:rFonts w:ascii="Arial Narrow" w:hAnsi="Arial Narrow"/>
                <w:sz w:val="22"/>
                <w:szCs w:val="22"/>
              </w:rPr>
              <w:t>W</w:t>
            </w:r>
            <w:r w:rsidRPr="00C169C6">
              <w:rPr>
                <w:rFonts w:ascii="Arial Narrow" w:hAnsi="Arial Narrow"/>
                <w:sz w:val="22"/>
                <w:szCs w:val="22"/>
              </w:rPr>
              <w:t xml:space="preserve">BE – </w:t>
            </w:r>
            <w:r w:rsidR="00EC047E">
              <w:rPr>
                <w:rFonts w:ascii="Arial Narrow" w:hAnsi="Arial Narrow"/>
                <w:sz w:val="22"/>
                <w:szCs w:val="22"/>
              </w:rPr>
              <w:t xml:space="preserve">Women </w:t>
            </w:r>
            <w:r w:rsidRPr="00C169C6">
              <w:rPr>
                <w:rFonts w:ascii="Arial Narrow" w:hAnsi="Arial Narrow"/>
                <w:sz w:val="22"/>
                <w:szCs w:val="22"/>
              </w:rPr>
              <w:t>Business Enterprise</w:t>
            </w:r>
          </w:p>
          <w:p w14:paraId="2AE16942" w14:textId="77777777" w:rsidR="00C169C6" w:rsidRPr="00C169C6" w:rsidRDefault="00C169C6" w:rsidP="00C169C6">
            <w:pPr>
              <w:rPr>
                <w:rFonts w:ascii="Arial Narrow" w:hAnsi="Arial Narrow"/>
                <w:sz w:val="22"/>
                <w:szCs w:val="22"/>
              </w:rPr>
            </w:pPr>
            <w:r w:rsidRPr="00C169C6">
              <w:rPr>
                <w:rFonts w:ascii="Arial Narrow" w:hAnsi="Arial Narrow" w:cs="Arial"/>
                <w:sz w:val="22"/>
                <w:szCs w:val="22"/>
              </w:rPr>
              <w:fldChar w:fldCharType="begin">
                <w:ffData>
                  <w:name w:val="Check1"/>
                  <w:enabled/>
                  <w:calcOnExit w:val="0"/>
                  <w:checkBox>
                    <w:sizeAuto/>
                    <w:default w:val="0"/>
                  </w:checkBox>
                </w:ffData>
              </w:fldChar>
            </w:r>
            <w:r w:rsidRPr="00C169C6">
              <w:rPr>
                <w:rFonts w:ascii="Arial Narrow" w:hAnsi="Arial Narrow" w:cs="Arial"/>
                <w:sz w:val="22"/>
                <w:szCs w:val="22"/>
              </w:rPr>
              <w:instrText xml:space="preserve"> FORMCHECKBOX </w:instrText>
            </w:r>
            <w:r w:rsidRPr="00C169C6">
              <w:rPr>
                <w:rFonts w:ascii="Arial Narrow" w:hAnsi="Arial Narrow" w:cs="Arial"/>
                <w:sz w:val="22"/>
                <w:szCs w:val="22"/>
              </w:rPr>
            </w:r>
            <w:r w:rsidRPr="00C169C6">
              <w:rPr>
                <w:rFonts w:ascii="Arial Narrow" w:hAnsi="Arial Narrow" w:cs="Arial"/>
                <w:sz w:val="22"/>
                <w:szCs w:val="22"/>
              </w:rPr>
              <w:fldChar w:fldCharType="end"/>
            </w:r>
            <w:r w:rsidRPr="00C169C6">
              <w:rPr>
                <w:rFonts w:ascii="Arial Narrow" w:hAnsi="Arial Narrow" w:cs="Arial"/>
                <w:sz w:val="22"/>
                <w:szCs w:val="22"/>
              </w:rPr>
              <w:t xml:space="preserve"> </w:t>
            </w:r>
            <w:r w:rsidR="00EC047E">
              <w:rPr>
                <w:rFonts w:ascii="Arial Narrow" w:hAnsi="Arial Narrow"/>
                <w:sz w:val="22"/>
                <w:szCs w:val="22"/>
              </w:rPr>
              <w:t>W</w:t>
            </w:r>
            <w:r w:rsidRPr="00C169C6">
              <w:rPr>
                <w:rFonts w:ascii="Arial Narrow" w:hAnsi="Arial Narrow"/>
                <w:sz w:val="22"/>
                <w:szCs w:val="22"/>
              </w:rPr>
              <w:t xml:space="preserve">MBE – </w:t>
            </w:r>
            <w:r w:rsidR="00EC047E">
              <w:rPr>
                <w:rFonts w:ascii="Arial Narrow" w:hAnsi="Arial Narrow"/>
                <w:sz w:val="22"/>
                <w:szCs w:val="22"/>
              </w:rPr>
              <w:t>Women</w:t>
            </w:r>
            <w:r w:rsidRPr="00C169C6">
              <w:rPr>
                <w:rFonts w:ascii="Arial Narrow" w:hAnsi="Arial Narrow"/>
                <w:sz w:val="22"/>
                <w:szCs w:val="22"/>
              </w:rPr>
              <w:t xml:space="preserve"> Minority Business Enterprise</w:t>
            </w:r>
          </w:p>
          <w:p w14:paraId="248FDDDF" w14:textId="77777777" w:rsidR="00C169C6" w:rsidRDefault="00C169C6" w:rsidP="00C169C6">
            <w:pPr>
              <w:rPr>
                <w:rFonts w:ascii="Arial Narrow" w:hAnsi="Arial Narrow"/>
                <w:sz w:val="22"/>
                <w:szCs w:val="22"/>
              </w:rPr>
            </w:pPr>
            <w:r w:rsidRPr="00C169C6">
              <w:rPr>
                <w:rFonts w:ascii="Arial Narrow" w:hAnsi="Arial Narrow" w:cs="Arial"/>
                <w:sz w:val="22"/>
                <w:szCs w:val="22"/>
              </w:rPr>
              <w:fldChar w:fldCharType="begin">
                <w:ffData>
                  <w:name w:val="Check1"/>
                  <w:enabled/>
                  <w:calcOnExit w:val="0"/>
                  <w:checkBox>
                    <w:sizeAuto/>
                    <w:default w:val="0"/>
                  </w:checkBox>
                </w:ffData>
              </w:fldChar>
            </w:r>
            <w:r w:rsidRPr="00C169C6">
              <w:rPr>
                <w:rFonts w:ascii="Arial Narrow" w:hAnsi="Arial Narrow" w:cs="Arial"/>
                <w:sz w:val="22"/>
                <w:szCs w:val="22"/>
              </w:rPr>
              <w:instrText xml:space="preserve"> FORMCHECKBOX </w:instrText>
            </w:r>
            <w:r w:rsidRPr="00C169C6">
              <w:rPr>
                <w:rFonts w:ascii="Arial Narrow" w:hAnsi="Arial Narrow" w:cs="Arial"/>
                <w:sz w:val="22"/>
                <w:szCs w:val="22"/>
              </w:rPr>
            </w:r>
            <w:r w:rsidRPr="00C169C6">
              <w:rPr>
                <w:rFonts w:ascii="Arial Narrow" w:hAnsi="Arial Narrow" w:cs="Arial"/>
                <w:sz w:val="22"/>
                <w:szCs w:val="22"/>
              </w:rPr>
              <w:fldChar w:fldCharType="end"/>
            </w:r>
            <w:r w:rsidRPr="00C169C6">
              <w:rPr>
                <w:rFonts w:ascii="Arial Narrow" w:hAnsi="Arial Narrow" w:cs="Arial"/>
                <w:sz w:val="22"/>
                <w:szCs w:val="22"/>
              </w:rPr>
              <w:t xml:space="preserve"> </w:t>
            </w:r>
            <w:r w:rsidRPr="00C169C6">
              <w:rPr>
                <w:rFonts w:ascii="Arial Narrow" w:hAnsi="Arial Narrow"/>
                <w:sz w:val="22"/>
                <w:szCs w:val="22"/>
              </w:rPr>
              <w:t>MBE – Minority Business Enterprise</w:t>
            </w:r>
          </w:p>
          <w:p w14:paraId="3E3F8622" w14:textId="77777777" w:rsidR="00EC047E" w:rsidRDefault="00EC047E" w:rsidP="00C169C6">
            <w:pPr>
              <w:rPr>
                <w:rFonts w:ascii="Arial Narrow" w:hAnsi="Arial Narrow"/>
                <w:sz w:val="22"/>
                <w:szCs w:val="22"/>
              </w:rPr>
            </w:pPr>
            <w:r w:rsidRPr="00C169C6">
              <w:rPr>
                <w:rFonts w:ascii="Arial Narrow" w:hAnsi="Arial Narrow" w:cs="Arial"/>
                <w:sz w:val="22"/>
                <w:szCs w:val="22"/>
              </w:rPr>
              <w:fldChar w:fldCharType="begin">
                <w:ffData>
                  <w:name w:val="Check1"/>
                  <w:enabled/>
                  <w:calcOnExit w:val="0"/>
                  <w:checkBox>
                    <w:sizeAuto/>
                    <w:default w:val="0"/>
                  </w:checkBox>
                </w:ffData>
              </w:fldChar>
            </w:r>
            <w:r w:rsidRPr="00C169C6">
              <w:rPr>
                <w:rFonts w:ascii="Arial Narrow" w:hAnsi="Arial Narrow" w:cs="Arial"/>
                <w:sz w:val="22"/>
                <w:szCs w:val="22"/>
              </w:rPr>
              <w:instrText xml:space="preserve"> FORMCHECKBOX </w:instrText>
            </w:r>
            <w:r w:rsidRPr="00C169C6">
              <w:rPr>
                <w:rFonts w:ascii="Arial Narrow" w:hAnsi="Arial Narrow" w:cs="Arial"/>
                <w:sz w:val="22"/>
                <w:szCs w:val="22"/>
              </w:rPr>
            </w:r>
            <w:r w:rsidRPr="00C169C6">
              <w:rPr>
                <w:rFonts w:ascii="Arial Narrow" w:hAnsi="Arial Narrow" w:cs="Arial"/>
                <w:sz w:val="22"/>
                <w:szCs w:val="22"/>
              </w:rPr>
              <w:fldChar w:fldCharType="end"/>
            </w:r>
            <w:r w:rsidRPr="00C169C6">
              <w:rPr>
                <w:rFonts w:ascii="Arial Narrow" w:hAnsi="Arial Narrow" w:cs="Arial"/>
                <w:sz w:val="22"/>
                <w:szCs w:val="22"/>
              </w:rPr>
              <w:t xml:space="preserve"> </w:t>
            </w:r>
            <w:r>
              <w:rPr>
                <w:rFonts w:ascii="Arial Narrow" w:hAnsi="Arial Narrow"/>
                <w:sz w:val="22"/>
                <w:szCs w:val="22"/>
              </w:rPr>
              <w:t>P</w:t>
            </w:r>
            <w:r w:rsidRPr="00C169C6">
              <w:rPr>
                <w:rFonts w:ascii="Arial Narrow" w:hAnsi="Arial Narrow"/>
                <w:sz w:val="22"/>
                <w:szCs w:val="22"/>
              </w:rPr>
              <w:t xml:space="preserve">BE – </w:t>
            </w:r>
            <w:r>
              <w:rPr>
                <w:rFonts w:ascii="Arial Narrow" w:hAnsi="Arial Narrow"/>
                <w:sz w:val="22"/>
                <w:szCs w:val="22"/>
              </w:rPr>
              <w:t xml:space="preserve">Persons with Disability </w:t>
            </w:r>
            <w:r w:rsidRPr="00C169C6">
              <w:rPr>
                <w:rFonts w:ascii="Arial Narrow" w:hAnsi="Arial Narrow"/>
                <w:sz w:val="22"/>
                <w:szCs w:val="22"/>
              </w:rPr>
              <w:t>Business Enterprise</w:t>
            </w:r>
          </w:p>
          <w:p w14:paraId="2609A331" w14:textId="77777777" w:rsidR="00EC047E" w:rsidRPr="00C169C6" w:rsidRDefault="00EC047E" w:rsidP="00C169C6">
            <w:pPr>
              <w:rPr>
                <w:rFonts w:ascii="Arial Narrow" w:hAnsi="Arial Narrow"/>
                <w:sz w:val="22"/>
                <w:szCs w:val="22"/>
              </w:rPr>
            </w:pPr>
          </w:p>
        </w:tc>
        <w:tc>
          <w:tcPr>
            <w:tcW w:w="261.75pt" w:type="dxa"/>
            <w:gridSpan w:val="2"/>
            <w:shd w:val="clear" w:color="auto" w:fill="auto"/>
          </w:tcPr>
          <w:p w14:paraId="5AC6444C" w14:textId="77777777" w:rsidR="00C169C6" w:rsidRPr="00C169C6" w:rsidRDefault="00C169C6" w:rsidP="00C169C6">
            <w:pPr>
              <w:rPr>
                <w:rFonts w:ascii="Arial Narrow" w:hAnsi="Arial Narrow"/>
                <w:sz w:val="22"/>
                <w:szCs w:val="22"/>
              </w:rPr>
            </w:pPr>
            <w:r w:rsidRPr="00C169C6">
              <w:rPr>
                <w:rFonts w:ascii="Arial Narrow" w:hAnsi="Arial Narrow"/>
                <w:sz w:val="22"/>
                <w:szCs w:val="22"/>
              </w:rPr>
              <w:t>Expiration Date:  _____________</w:t>
            </w:r>
          </w:p>
        </w:tc>
      </w:tr>
      <w:tr w:rsidR="00C169C6" w:rsidRPr="00C169C6" w14:paraId="4D657477" w14:textId="77777777" w:rsidTr="00EC047E">
        <w:trPr>
          <w:gridBefore w:val="1"/>
          <w:wBefore w:w="22.50pt" w:type="dxa"/>
          <w:cantSplit/>
          <w:trHeight w:val="285"/>
        </w:trPr>
        <w:tc>
          <w:tcPr>
            <w:tcW w:w="499.50pt" w:type="dxa"/>
            <w:gridSpan w:val="4"/>
            <w:shd w:val="clear" w:color="auto" w:fill="auto"/>
            <w:vAlign w:val="bottom"/>
          </w:tcPr>
          <w:p w14:paraId="71D32CAA" w14:textId="77777777" w:rsidR="00C169C6" w:rsidRPr="00C169C6" w:rsidRDefault="00C169C6" w:rsidP="00C169C6">
            <w:pPr>
              <w:rPr>
                <w:rFonts w:ascii="Arial Narrow" w:hAnsi="Arial Narrow"/>
                <w:sz w:val="22"/>
                <w:szCs w:val="22"/>
              </w:rPr>
            </w:pPr>
          </w:p>
        </w:tc>
      </w:tr>
      <w:tr w:rsidR="00C169C6" w:rsidRPr="00C169C6" w14:paraId="5B8D71C8" w14:textId="77777777" w:rsidTr="00EC047E">
        <w:trPr>
          <w:gridBefore w:val="1"/>
          <w:wBefore w:w="22.50pt" w:type="dxa"/>
          <w:cantSplit/>
          <w:trHeight w:val="285"/>
        </w:trPr>
        <w:tc>
          <w:tcPr>
            <w:tcW w:w="237.75pt" w:type="dxa"/>
            <w:gridSpan w:val="2"/>
            <w:shd w:val="clear" w:color="auto" w:fill="auto"/>
            <w:vAlign w:val="bottom"/>
          </w:tcPr>
          <w:p w14:paraId="4831C9A1" w14:textId="77777777" w:rsidR="00C169C6" w:rsidRPr="00C169C6" w:rsidRDefault="00C169C6" w:rsidP="00C169C6">
            <w:pPr>
              <w:rPr>
                <w:rFonts w:ascii="Arial Narrow" w:hAnsi="Arial Narrow"/>
                <w:sz w:val="22"/>
                <w:szCs w:val="22"/>
              </w:rPr>
            </w:pPr>
            <w:r w:rsidRPr="00C169C6">
              <w:rPr>
                <w:rFonts w:ascii="Arial Narrow" w:hAnsi="Arial Narrow"/>
                <w:sz w:val="22"/>
                <w:szCs w:val="22"/>
              </w:rPr>
              <w:t>Veteran Business Program Certification:</w:t>
            </w:r>
          </w:p>
        </w:tc>
        <w:tc>
          <w:tcPr>
            <w:tcW w:w="261.75pt" w:type="dxa"/>
            <w:gridSpan w:val="2"/>
            <w:shd w:val="clear" w:color="auto" w:fill="auto"/>
            <w:vAlign w:val="bottom"/>
          </w:tcPr>
          <w:p w14:paraId="3910FB82" w14:textId="77777777" w:rsidR="00C169C6" w:rsidRPr="00C169C6" w:rsidRDefault="00C169C6" w:rsidP="00C169C6">
            <w:pPr>
              <w:rPr>
                <w:rFonts w:ascii="Arial Narrow" w:hAnsi="Arial Narrow"/>
                <w:sz w:val="22"/>
                <w:szCs w:val="22"/>
              </w:rPr>
            </w:pPr>
            <w:r w:rsidRPr="00C169C6">
              <w:rPr>
                <w:rFonts w:ascii="Arial Narrow" w:hAnsi="Arial Narrow"/>
                <w:sz w:val="22"/>
                <w:szCs w:val="22"/>
              </w:rPr>
              <w:t>Expiration Date: ______________</w:t>
            </w:r>
          </w:p>
        </w:tc>
      </w:tr>
      <w:tr w:rsidR="00C169C6" w:rsidRPr="00C169C6" w14:paraId="1F71EF93" w14:textId="77777777" w:rsidTr="00EC047E">
        <w:trPr>
          <w:gridBefore w:val="1"/>
          <w:wBefore w:w="22.50pt" w:type="dxa"/>
          <w:cantSplit/>
          <w:trHeight w:val="285"/>
        </w:trPr>
        <w:tc>
          <w:tcPr>
            <w:tcW w:w="499.50pt" w:type="dxa"/>
            <w:gridSpan w:val="4"/>
            <w:shd w:val="clear" w:color="auto" w:fill="auto"/>
          </w:tcPr>
          <w:p w14:paraId="5C52F167" w14:textId="77777777" w:rsidR="00C169C6" w:rsidRPr="00C169C6" w:rsidRDefault="00C169C6" w:rsidP="008F1118">
            <w:pPr>
              <w:spacing w:before="1pt" w:after="1pt"/>
              <w:rPr>
                <w:rFonts w:ascii="Arial Narrow" w:hAnsi="Arial Narrow"/>
                <w:sz w:val="22"/>
                <w:szCs w:val="22"/>
              </w:rPr>
            </w:pPr>
            <w:r w:rsidRPr="00C169C6">
              <w:rPr>
                <w:rFonts w:ascii="Arial Narrow" w:hAnsi="Arial Narrow"/>
                <w:sz w:val="22"/>
                <w:szCs w:val="22"/>
              </w:rPr>
              <w:fldChar w:fldCharType="begin">
                <w:ffData>
                  <w:name w:val=""/>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w:t>
            </w:r>
            <w:r w:rsidR="00EC047E">
              <w:rPr>
                <w:rFonts w:ascii="Arial Narrow" w:hAnsi="Arial Narrow"/>
                <w:sz w:val="22"/>
                <w:szCs w:val="22"/>
              </w:rPr>
              <w:t>SD</w:t>
            </w:r>
            <w:r w:rsidRPr="00C169C6">
              <w:rPr>
                <w:rFonts w:ascii="Arial Narrow" w:hAnsi="Arial Narrow"/>
                <w:sz w:val="22"/>
                <w:szCs w:val="22"/>
              </w:rPr>
              <w:t xml:space="preserve">VOSB – </w:t>
            </w:r>
            <w:r w:rsidR="00EC047E">
              <w:rPr>
                <w:rFonts w:ascii="Arial Narrow" w:hAnsi="Arial Narrow"/>
                <w:sz w:val="22"/>
                <w:szCs w:val="22"/>
              </w:rPr>
              <w:t xml:space="preserve">Service-Disabled </w:t>
            </w:r>
            <w:r w:rsidRPr="00C169C6">
              <w:rPr>
                <w:rFonts w:ascii="Arial Narrow" w:hAnsi="Arial Narrow"/>
                <w:sz w:val="22"/>
                <w:szCs w:val="22"/>
              </w:rPr>
              <w:t>Veteran Owned Small Business</w:t>
            </w:r>
            <w:r w:rsidR="00EC047E">
              <w:rPr>
                <w:rFonts w:ascii="Arial Narrow" w:hAnsi="Arial Narrow"/>
                <w:sz w:val="22"/>
                <w:szCs w:val="22"/>
              </w:rPr>
              <w:t xml:space="preserve"> Enterprise</w:t>
            </w:r>
          </w:p>
          <w:p w14:paraId="7503DDE6" w14:textId="77777777" w:rsidR="00C169C6" w:rsidRPr="00C169C6" w:rsidRDefault="00C169C6" w:rsidP="008F1118">
            <w:pPr>
              <w:spacing w:before="1pt" w:after="1pt"/>
              <w:rPr>
                <w:rFonts w:ascii="Arial Narrow" w:hAnsi="Arial Narrow"/>
                <w:sz w:val="22"/>
                <w:szCs w:val="22"/>
              </w:rPr>
            </w:pPr>
            <w:r w:rsidRPr="00C169C6">
              <w:rPr>
                <w:rFonts w:ascii="Arial Narrow" w:hAnsi="Arial Narrow"/>
                <w:sz w:val="22"/>
                <w:szCs w:val="22"/>
              </w:rPr>
              <w:fldChar w:fldCharType="begin">
                <w:ffData>
                  <w:name w:val="Check1"/>
                  <w:enabled/>
                  <w:calcOnExit w:val="0"/>
                  <w:checkBox>
                    <w:sizeAuto/>
                    <w:default w:val="0"/>
                  </w:checkBox>
                </w:ffData>
              </w:fldChar>
            </w:r>
            <w:r w:rsidRPr="00C169C6">
              <w:rPr>
                <w:rFonts w:ascii="Arial Narrow" w:hAnsi="Arial Narrow"/>
                <w:sz w:val="22"/>
                <w:szCs w:val="22"/>
              </w:rPr>
              <w:instrText xml:space="preserve"> FORMCHECKBOX </w:instrText>
            </w:r>
            <w:r w:rsidRPr="00C169C6">
              <w:rPr>
                <w:rFonts w:ascii="Arial Narrow" w:hAnsi="Arial Narrow"/>
                <w:sz w:val="22"/>
                <w:szCs w:val="22"/>
              </w:rPr>
            </w:r>
            <w:r w:rsidRPr="00C169C6">
              <w:rPr>
                <w:rFonts w:ascii="Arial Narrow" w:hAnsi="Arial Narrow"/>
                <w:sz w:val="22"/>
                <w:szCs w:val="22"/>
              </w:rPr>
              <w:fldChar w:fldCharType="separate"/>
            </w:r>
            <w:r w:rsidRPr="00C169C6">
              <w:rPr>
                <w:rFonts w:ascii="Arial Narrow" w:hAnsi="Arial Narrow"/>
                <w:sz w:val="22"/>
                <w:szCs w:val="22"/>
              </w:rPr>
              <w:fldChar w:fldCharType="end"/>
            </w:r>
            <w:r w:rsidRPr="00C169C6">
              <w:rPr>
                <w:rFonts w:ascii="Arial Narrow" w:hAnsi="Arial Narrow"/>
                <w:sz w:val="22"/>
                <w:szCs w:val="22"/>
              </w:rPr>
              <w:t xml:space="preserve"> VOSB – Veteran Owned Small Business</w:t>
            </w:r>
            <w:r w:rsidR="00EC047E">
              <w:rPr>
                <w:rFonts w:ascii="Arial Narrow" w:hAnsi="Arial Narrow"/>
                <w:sz w:val="22"/>
                <w:szCs w:val="22"/>
              </w:rPr>
              <w:t xml:space="preserve"> Enterprise</w:t>
            </w:r>
          </w:p>
          <w:p w14:paraId="3064A675" w14:textId="77777777" w:rsidR="00EC047E" w:rsidRPr="00C169C6" w:rsidRDefault="00EC047E" w:rsidP="00EC047E">
            <w:pPr>
              <w:spacing w:before="1pt" w:after="1pt"/>
              <w:ind w:start="27pt"/>
              <w:rPr>
                <w:rFonts w:ascii="Arial Narrow" w:hAnsi="Arial Narrow"/>
                <w:sz w:val="22"/>
                <w:szCs w:val="22"/>
              </w:rPr>
            </w:pPr>
          </w:p>
          <w:p w14:paraId="2052B18B" w14:textId="77777777" w:rsidR="00C169C6" w:rsidRPr="00C169C6" w:rsidRDefault="00C169C6" w:rsidP="00C169C6">
            <w:pPr>
              <w:ind w:start="27pt"/>
              <w:rPr>
                <w:rFonts w:ascii="Arial Narrow" w:hAnsi="Arial Narrow"/>
                <w:sz w:val="22"/>
                <w:szCs w:val="22"/>
              </w:rPr>
            </w:pPr>
          </w:p>
        </w:tc>
      </w:tr>
    </w:tbl>
    <w:p w14:paraId="71009837" w14:textId="77777777" w:rsidR="003111ED" w:rsidRPr="00C70551" w:rsidRDefault="003111ED">
      <w:pPr>
        <w:jc w:val="both"/>
        <w:rPr>
          <w:rFonts w:ascii="Arial Narrow" w:hAnsi="Arial Narrow" w:cs="Helvetica"/>
          <w:sz w:val="22"/>
          <w:szCs w:val="22"/>
        </w:rPr>
      </w:pPr>
    </w:p>
    <w:p w14:paraId="3EDC7090" w14:textId="77777777" w:rsidR="003111ED" w:rsidRPr="00C70551" w:rsidRDefault="0073798F" w:rsidP="00C169C6">
      <w:pPr>
        <w:ind w:start="54pt" w:hanging="27pt"/>
        <w:jc w:val="both"/>
        <w:rPr>
          <w:rFonts w:ascii="Arial Narrow" w:hAnsi="Arial Narrow" w:cs="Helvetica"/>
          <w:sz w:val="22"/>
          <w:szCs w:val="22"/>
        </w:rPr>
      </w:pPr>
      <w:r>
        <w:rPr>
          <w:rFonts w:ascii="Arial Narrow" w:hAnsi="Arial Narrow" w:cs="Helvetica"/>
          <w:sz w:val="22"/>
          <w:szCs w:val="22"/>
        </w:rPr>
        <w:t>7a.</w:t>
      </w:r>
      <w:r w:rsidR="00C169C6">
        <w:rPr>
          <w:rFonts w:ascii="Arial Narrow" w:hAnsi="Arial Narrow" w:cs="Helvetica"/>
          <w:sz w:val="22"/>
          <w:szCs w:val="22"/>
        </w:rPr>
        <w:t xml:space="preserve">   </w:t>
      </w:r>
      <w:r w:rsidR="00E77CC6">
        <w:rPr>
          <w:rFonts w:ascii="Arial Narrow" w:hAnsi="Arial Narrow" w:cs="Helvetica"/>
          <w:sz w:val="22"/>
          <w:szCs w:val="22"/>
        </w:rPr>
        <w:t xml:space="preserve">  </w:t>
      </w:r>
      <w:r w:rsidR="00E77CC6" w:rsidRPr="00710B21">
        <w:rPr>
          <w:rFonts w:ascii="Arial Narrow" w:hAnsi="Arial Narrow"/>
        </w:rPr>
        <w:t xml:space="preserve">CDB will only recognize BEP </w:t>
      </w:r>
      <w:r w:rsidR="00710B21">
        <w:rPr>
          <w:rFonts w:ascii="Arial Narrow" w:hAnsi="Arial Narrow"/>
        </w:rPr>
        <w:t xml:space="preserve">and VEP </w:t>
      </w:r>
      <w:r w:rsidR="00E77CC6" w:rsidRPr="00710B21">
        <w:rPr>
          <w:rFonts w:ascii="Arial Narrow" w:hAnsi="Arial Narrow"/>
        </w:rPr>
        <w:t xml:space="preserve">certification </w:t>
      </w:r>
      <w:r w:rsidR="00710B21" w:rsidRPr="00710B21">
        <w:rPr>
          <w:rFonts w:ascii="Arial Narrow" w:hAnsi="Arial Narrow"/>
        </w:rPr>
        <w:t xml:space="preserve">from the </w:t>
      </w:r>
      <w:r w:rsidR="00E77CC6" w:rsidRPr="00710B21">
        <w:rPr>
          <w:rFonts w:ascii="Arial Narrow" w:hAnsi="Arial Narrow"/>
        </w:rPr>
        <w:t>Commission on Equity &amp; Inclusion</w:t>
      </w:r>
      <w:r w:rsidR="00710B21" w:rsidRPr="00710B21">
        <w:rPr>
          <w:rFonts w:ascii="Arial Narrow" w:hAnsi="Arial Narrow"/>
        </w:rPr>
        <w:t xml:space="preserve">. Please </w:t>
      </w:r>
      <w:r w:rsidR="00710B21">
        <w:rPr>
          <w:rFonts w:ascii="Arial Narrow" w:hAnsi="Arial Narrow"/>
        </w:rPr>
        <w:t>submit</w:t>
      </w:r>
      <w:r w:rsidR="00710B21" w:rsidRPr="00710B21">
        <w:rPr>
          <w:rFonts w:ascii="Arial Narrow" w:hAnsi="Arial Narrow"/>
        </w:rPr>
        <w:t xml:space="preserve"> the</w:t>
      </w:r>
      <w:r w:rsidR="0037173F">
        <w:rPr>
          <w:rFonts w:ascii="Arial Narrow" w:hAnsi="Arial Narrow"/>
        </w:rPr>
        <w:t xml:space="preserve"> </w:t>
      </w:r>
      <w:r w:rsidR="00710B21" w:rsidRPr="00710B21">
        <w:rPr>
          <w:rFonts w:ascii="Arial Narrow" w:hAnsi="Arial Narrow"/>
        </w:rPr>
        <w:t xml:space="preserve">most </w:t>
      </w:r>
      <w:r w:rsidR="00710B21">
        <w:rPr>
          <w:rFonts w:ascii="Arial Narrow" w:hAnsi="Arial Narrow"/>
        </w:rPr>
        <w:t xml:space="preserve">recent </w:t>
      </w:r>
      <w:r w:rsidR="00710B21" w:rsidRPr="00710B21">
        <w:rPr>
          <w:rFonts w:ascii="Arial Narrow" w:hAnsi="Arial Narrow"/>
        </w:rPr>
        <w:t>letter with the application</w:t>
      </w:r>
      <w:r w:rsidR="00E77CC6" w:rsidRPr="00710B21">
        <w:rPr>
          <w:rFonts w:ascii="Arial Narrow" w:hAnsi="Arial Narrow"/>
        </w:rPr>
        <w:t>. Please check the appropriate box below.</w:t>
      </w:r>
    </w:p>
    <w:p w14:paraId="29D72472" w14:textId="77777777" w:rsidR="003111ED" w:rsidRPr="00C70551" w:rsidRDefault="003111ED">
      <w:pPr>
        <w:jc w:val="both"/>
        <w:rPr>
          <w:rFonts w:ascii="Arial Narrow" w:hAnsi="Arial Narrow" w:cs="Helvetica"/>
          <w:sz w:val="22"/>
          <w:szCs w:val="22"/>
        </w:rPr>
      </w:pPr>
    </w:p>
    <w:p w14:paraId="3D9E04FA" w14:textId="77777777" w:rsidR="003111ED" w:rsidRPr="00C70551" w:rsidRDefault="003111ED" w:rsidP="00C169C6">
      <w:pPr>
        <w:ind w:start="36pt" w:firstLine="36pt"/>
        <w:jc w:val="both"/>
        <w:rPr>
          <w:rFonts w:ascii="Arial Narrow" w:hAnsi="Arial Narrow" w:cs="Helvetica"/>
          <w:sz w:val="22"/>
          <w:szCs w:val="22"/>
        </w:rPr>
      </w:pPr>
      <w:r w:rsidRPr="00C70551">
        <w:rPr>
          <w:rFonts w:ascii="Arial Narrow" w:hAnsi="Arial Narrow" w:cs="Helvetica"/>
          <w:sz w:val="22"/>
          <w:szCs w:val="22"/>
        </w:rPr>
        <w:fldChar w:fldCharType="begin">
          <w:ffData>
            <w:name w:val="Check12"/>
            <w:enabled/>
            <w:calcOnExit w:val="0"/>
            <w:checkBox>
              <w:sizeAuto/>
              <w:default w:val="0"/>
            </w:checkBox>
          </w:ffData>
        </w:fldChar>
      </w:r>
      <w:bookmarkStart w:id="25" w:name="Check12"/>
      <w:r w:rsidRPr="00C70551">
        <w:rPr>
          <w:rFonts w:ascii="Arial Narrow" w:hAnsi="Arial Narrow" w:cs="Helvetica"/>
          <w:sz w:val="22"/>
          <w:szCs w:val="22"/>
        </w:rPr>
        <w:instrText xml:space="preserve"> FORMCHECKBOX </w:instrText>
      </w:r>
      <w:r w:rsidRPr="0074056B">
        <w:rPr>
          <w:rFonts w:ascii="Arial Narrow" w:hAnsi="Arial Narrow" w:cs="Helvetica"/>
          <w:sz w:val="22"/>
          <w:szCs w:val="22"/>
        </w:rPr>
      </w:r>
      <w:r w:rsidRPr="00C70551">
        <w:rPr>
          <w:rFonts w:ascii="Arial Narrow" w:hAnsi="Arial Narrow" w:cs="Helvetica"/>
          <w:sz w:val="22"/>
          <w:szCs w:val="22"/>
        </w:rPr>
        <w:fldChar w:fldCharType="end"/>
      </w:r>
      <w:bookmarkEnd w:id="25"/>
      <w:r w:rsidRPr="00C70551">
        <w:rPr>
          <w:rFonts w:ascii="Arial Narrow" w:hAnsi="Arial Narrow" w:cs="Helvetica"/>
          <w:sz w:val="22"/>
          <w:szCs w:val="22"/>
        </w:rPr>
        <w:t xml:space="preserve"> </w:t>
      </w:r>
      <w:r w:rsidR="00E77CC6">
        <w:rPr>
          <w:rFonts w:ascii="Arial Narrow" w:hAnsi="Arial Narrow" w:cs="Helvetica"/>
          <w:sz w:val="22"/>
          <w:szCs w:val="22"/>
        </w:rPr>
        <w:t>CEI</w:t>
      </w:r>
      <w:r w:rsidRPr="00C70551">
        <w:rPr>
          <w:rFonts w:ascii="Arial Narrow" w:hAnsi="Arial Narrow" w:cs="Helvetica"/>
          <w:sz w:val="22"/>
          <w:szCs w:val="22"/>
        </w:rPr>
        <w:t xml:space="preserve"> Certified (</w:t>
      </w:r>
      <w:r w:rsidR="00E77CC6">
        <w:rPr>
          <w:rFonts w:ascii="Arial Narrow" w:hAnsi="Arial Narrow" w:cs="Helvetica"/>
          <w:b/>
          <w:bCs/>
          <w:sz w:val="22"/>
          <w:szCs w:val="22"/>
        </w:rPr>
        <w:t>letter</w:t>
      </w:r>
      <w:r w:rsidRPr="00C70551">
        <w:rPr>
          <w:rFonts w:ascii="Arial Narrow" w:hAnsi="Arial Narrow" w:cs="Helvetica"/>
          <w:b/>
          <w:bCs/>
          <w:sz w:val="22"/>
          <w:szCs w:val="22"/>
        </w:rPr>
        <w:t xml:space="preserve"> attached</w:t>
      </w:r>
      <w:r w:rsidRPr="00C70551">
        <w:rPr>
          <w:rFonts w:ascii="Arial Narrow" w:hAnsi="Arial Narrow" w:cs="Helvetica"/>
          <w:sz w:val="22"/>
          <w:szCs w:val="22"/>
        </w:rPr>
        <w:t>)</w:t>
      </w:r>
      <w:r w:rsidR="00C169C6">
        <w:rPr>
          <w:rFonts w:ascii="Arial Narrow" w:hAnsi="Arial Narrow" w:cs="Helvetica"/>
          <w:sz w:val="22"/>
          <w:szCs w:val="22"/>
        </w:rPr>
        <w:tab/>
      </w:r>
      <w:r w:rsidR="00C169C6">
        <w:rPr>
          <w:rFonts w:ascii="Arial Narrow" w:hAnsi="Arial Narrow" w:cs="Helvetica"/>
          <w:sz w:val="22"/>
          <w:szCs w:val="22"/>
        </w:rPr>
        <w:tab/>
      </w:r>
      <w:r w:rsidRPr="00C70551">
        <w:rPr>
          <w:rFonts w:ascii="Arial Narrow" w:hAnsi="Arial Narrow" w:cs="Helvetica"/>
          <w:sz w:val="22"/>
          <w:szCs w:val="22"/>
        </w:rPr>
        <w:t xml:space="preserve"> </w:t>
      </w:r>
      <w:r w:rsidRPr="00C70551">
        <w:rPr>
          <w:rFonts w:ascii="Arial Narrow" w:hAnsi="Arial Narrow" w:cs="Helvetica"/>
          <w:sz w:val="22"/>
          <w:szCs w:val="22"/>
        </w:rPr>
        <w:fldChar w:fldCharType="begin">
          <w:ffData>
            <w:name w:val="Check13"/>
            <w:enabled/>
            <w:calcOnExit w:val="0"/>
            <w:checkBox>
              <w:sizeAuto/>
              <w:default w:val="0"/>
            </w:checkBox>
          </w:ffData>
        </w:fldChar>
      </w:r>
      <w:bookmarkStart w:id="26" w:name="Check13"/>
      <w:r w:rsidRPr="00C70551">
        <w:rPr>
          <w:rFonts w:ascii="Arial Narrow" w:hAnsi="Arial Narrow" w:cs="Helvetica"/>
          <w:sz w:val="22"/>
          <w:szCs w:val="22"/>
        </w:rPr>
        <w:instrText xml:space="preserve"> FORMCHECKBOX </w:instrText>
      </w:r>
      <w:r w:rsidRPr="0074056B">
        <w:rPr>
          <w:rFonts w:ascii="Arial Narrow" w:hAnsi="Arial Narrow" w:cs="Helvetica"/>
          <w:sz w:val="22"/>
          <w:szCs w:val="22"/>
        </w:rPr>
      </w:r>
      <w:r w:rsidRPr="00C70551">
        <w:rPr>
          <w:rFonts w:ascii="Arial Narrow" w:hAnsi="Arial Narrow" w:cs="Helvetica"/>
          <w:sz w:val="22"/>
          <w:szCs w:val="22"/>
        </w:rPr>
        <w:fldChar w:fldCharType="end"/>
      </w:r>
      <w:bookmarkEnd w:id="26"/>
      <w:r w:rsidRPr="00C70551">
        <w:rPr>
          <w:rFonts w:ascii="Arial Narrow" w:hAnsi="Arial Narrow" w:cs="Helvetica"/>
          <w:sz w:val="22"/>
          <w:szCs w:val="22"/>
        </w:rPr>
        <w:t xml:space="preserve"> Not Currently Certified</w:t>
      </w:r>
    </w:p>
    <w:p w14:paraId="7231C34F" w14:textId="77777777" w:rsidR="00712632" w:rsidRDefault="00712632">
      <w:pPr>
        <w:jc w:val="both"/>
        <w:rPr>
          <w:rFonts w:ascii="Arial Narrow" w:hAnsi="Arial Narrow" w:cs="Helvetica"/>
          <w:sz w:val="22"/>
          <w:szCs w:val="22"/>
        </w:rPr>
      </w:pPr>
    </w:p>
    <w:p w14:paraId="7A1E9B64" w14:textId="77777777" w:rsidR="003111ED" w:rsidRPr="001D54E9" w:rsidRDefault="00712632" w:rsidP="00C169C6">
      <w:pPr>
        <w:ind w:firstLine="27pt"/>
        <w:jc w:val="both"/>
        <w:rPr>
          <w:rFonts w:ascii="Times New Roman" w:hAnsi="Times New Roman"/>
          <w:sz w:val="22"/>
          <w:szCs w:val="22"/>
        </w:rPr>
      </w:pPr>
      <w:r>
        <w:rPr>
          <w:rFonts w:ascii="Arial Narrow" w:hAnsi="Arial Narrow" w:cs="Helvetica"/>
          <w:sz w:val="22"/>
          <w:szCs w:val="22"/>
        </w:rPr>
        <w:t>8.</w:t>
      </w:r>
      <w:r>
        <w:rPr>
          <w:rFonts w:ascii="Arial Narrow" w:hAnsi="Arial Narrow" w:cs="Helvetica"/>
          <w:sz w:val="22"/>
          <w:szCs w:val="22"/>
        </w:rPr>
        <w:tab/>
      </w:r>
      <w:r w:rsidR="00C169C6">
        <w:rPr>
          <w:rFonts w:ascii="Arial Narrow" w:hAnsi="Arial Narrow" w:cs="Helvetica"/>
          <w:sz w:val="22"/>
          <w:szCs w:val="22"/>
        </w:rPr>
        <w:t xml:space="preserve">       </w:t>
      </w:r>
      <w:r w:rsidRPr="001D54E9">
        <w:rPr>
          <w:rFonts w:ascii="Times New Roman" w:hAnsi="Times New Roman"/>
          <w:sz w:val="22"/>
          <w:szCs w:val="22"/>
        </w:rPr>
        <w:t>State Board of Elections Registration:</w:t>
      </w:r>
    </w:p>
    <w:p w14:paraId="033C488A" w14:textId="77777777" w:rsidR="00712632" w:rsidRPr="001D54E9" w:rsidRDefault="00712632">
      <w:pPr>
        <w:jc w:val="both"/>
        <w:rPr>
          <w:rFonts w:ascii="Arial Narrow" w:hAnsi="Arial Narrow" w:cs="Helvetica"/>
          <w:sz w:val="22"/>
          <w:szCs w:val="22"/>
        </w:rPr>
      </w:pPr>
    </w:p>
    <w:p w14:paraId="3AB77754" w14:textId="77777777" w:rsidR="00712632" w:rsidRPr="001D54E9" w:rsidRDefault="00712632" w:rsidP="00C169C6">
      <w:pPr>
        <w:ind w:start="54pt"/>
        <w:jc w:val="both"/>
        <w:rPr>
          <w:rFonts w:ascii="Times New Roman" w:hAnsi="Times New Roman"/>
          <w:sz w:val="22"/>
          <w:szCs w:val="22"/>
        </w:rPr>
      </w:pPr>
      <w:r w:rsidRPr="001D54E9">
        <w:rPr>
          <w:rFonts w:ascii="Times New Roman" w:hAnsi="Times New Roman"/>
          <w:sz w:val="22"/>
          <w:szCs w:val="22"/>
        </w:rPr>
        <w:t>Section 20-160 of the Procurement Code (30 ILCS 500/20-160) requires that any bidder/vendor be registered with the Board of Elections if 1) the company’s annual total of bid/proposals on State contracts in a given calendar year exceed $50,000; 2) the company’s annual total of bid/proposals on State contracts, combined with the annual total of State contracts already awarded in a calendar year, exceed $50,000; or 3) the company’s annual total of State contracts already awarded in a calendar year exceed $50,000.  The Act also contains limitations on campaign contributions by State Vendors and their affiliated entities.</w:t>
      </w:r>
    </w:p>
    <w:p w14:paraId="2B6996E7" w14:textId="77777777" w:rsidR="003111ED" w:rsidRPr="001D54E9" w:rsidRDefault="00712632">
      <w:pPr>
        <w:jc w:val="both"/>
        <w:rPr>
          <w:rFonts w:ascii="Times New Roman" w:hAnsi="Times New Roman"/>
          <w:sz w:val="22"/>
          <w:szCs w:val="22"/>
        </w:rPr>
      </w:pPr>
      <w:r w:rsidRPr="001D54E9">
        <w:rPr>
          <w:rFonts w:ascii="Times New Roman" w:hAnsi="Times New Roman"/>
          <w:sz w:val="22"/>
          <w:szCs w:val="22"/>
        </w:rPr>
        <w:tab/>
      </w:r>
    </w:p>
    <w:p w14:paraId="0CCEEE0B" w14:textId="77777777" w:rsidR="003F4E1B" w:rsidRPr="001D54E9" w:rsidRDefault="003F4E1B">
      <w:pPr>
        <w:jc w:val="both"/>
        <w:rPr>
          <w:rFonts w:ascii="Times New Roman" w:hAnsi="Times New Roman"/>
          <w:sz w:val="22"/>
          <w:szCs w:val="22"/>
        </w:rPr>
      </w:pPr>
      <w:r w:rsidRPr="001D54E9">
        <w:rPr>
          <w:rFonts w:ascii="Times New Roman" w:hAnsi="Times New Roman"/>
          <w:sz w:val="22"/>
          <w:szCs w:val="22"/>
        </w:rPr>
        <w:tab/>
        <w:t>Registered with State Board of Elections</w:t>
      </w:r>
    </w:p>
    <w:p w14:paraId="798ED277" w14:textId="77777777" w:rsidR="003F4E1B" w:rsidRPr="001D54E9" w:rsidRDefault="003F4E1B">
      <w:pPr>
        <w:jc w:val="both"/>
        <w:rPr>
          <w:rFonts w:ascii="Arial Narrow" w:hAnsi="Arial Narrow" w:cs="Helvetica"/>
          <w:sz w:val="22"/>
          <w:szCs w:val="22"/>
        </w:rPr>
      </w:pPr>
    </w:p>
    <w:p w14:paraId="772D2174" w14:textId="77777777" w:rsidR="003F4E1B" w:rsidRDefault="003F4E1B" w:rsidP="003F4E1B">
      <w:pPr>
        <w:ind w:firstLine="36pt"/>
        <w:jc w:val="both"/>
        <w:rPr>
          <w:rFonts w:ascii="Arial Narrow" w:hAnsi="Arial Narrow" w:cs="Helvetica"/>
          <w:sz w:val="22"/>
          <w:szCs w:val="22"/>
        </w:rPr>
      </w:pPr>
      <w:r w:rsidRPr="00C70551">
        <w:rPr>
          <w:rFonts w:ascii="Arial Narrow" w:hAnsi="Arial Narrow" w:cs="Helvetica"/>
          <w:sz w:val="22"/>
          <w:szCs w:val="22"/>
        </w:rPr>
        <w:fldChar w:fldCharType="begin">
          <w:ffData>
            <w:name w:val="Check12"/>
            <w:enabled/>
            <w:calcOnExit w:val="0"/>
            <w:checkBox>
              <w:sizeAuto/>
              <w:default w:val="0"/>
            </w:checkBox>
          </w:ffData>
        </w:fldChar>
      </w:r>
      <w:r w:rsidRPr="00C70551">
        <w:rPr>
          <w:rFonts w:ascii="Arial Narrow" w:hAnsi="Arial Narrow" w:cs="Helvetica"/>
          <w:sz w:val="22"/>
          <w:szCs w:val="22"/>
        </w:rPr>
        <w:instrText xml:space="preserve"> FORMCHECKBOX </w:instrText>
      </w:r>
      <w:r w:rsidRPr="0074056B">
        <w:rPr>
          <w:rFonts w:ascii="Arial Narrow" w:hAnsi="Arial Narrow" w:cs="Helvetica"/>
          <w:sz w:val="22"/>
          <w:szCs w:val="22"/>
        </w:rPr>
      </w:r>
      <w:r w:rsidRPr="00C70551">
        <w:rPr>
          <w:rFonts w:ascii="Arial Narrow" w:hAnsi="Arial Narrow" w:cs="Helvetica"/>
          <w:sz w:val="22"/>
          <w:szCs w:val="22"/>
        </w:rPr>
        <w:fldChar w:fldCharType="end"/>
      </w:r>
      <w:r w:rsidRPr="00C70551">
        <w:rPr>
          <w:rFonts w:ascii="Arial Narrow" w:hAnsi="Arial Narrow" w:cs="Helvetica"/>
          <w:sz w:val="22"/>
          <w:szCs w:val="22"/>
        </w:rPr>
        <w:t xml:space="preserve"> </w:t>
      </w:r>
      <w:r>
        <w:rPr>
          <w:rFonts w:ascii="Arial Narrow" w:hAnsi="Arial Narrow" w:cs="Helvetica"/>
          <w:sz w:val="22"/>
          <w:szCs w:val="22"/>
        </w:rPr>
        <w:t>Yes</w:t>
      </w:r>
      <w:r>
        <w:rPr>
          <w:rFonts w:ascii="Arial Narrow" w:hAnsi="Arial Narrow" w:cs="Helvetica"/>
          <w:sz w:val="22"/>
          <w:szCs w:val="22"/>
        </w:rPr>
        <w:tab/>
      </w:r>
      <w:r>
        <w:rPr>
          <w:rFonts w:ascii="Arial Narrow" w:hAnsi="Arial Narrow" w:cs="Helvetica"/>
          <w:sz w:val="22"/>
          <w:szCs w:val="22"/>
        </w:rPr>
        <w:tab/>
      </w:r>
      <w:r w:rsidRPr="00C70551">
        <w:rPr>
          <w:rFonts w:ascii="Arial Narrow" w:hAnsi="Arial Narrow" w:cs="Helvetica"/>
          <w:sz w:val="22"/>
          <w:szCs w:val="22"/>
        </w:rPr>
        <w:t xml:space="preserve"> </w:t>
      </w:r>
      <w:r w:rsidRPr="00C70551">
        <w:rPr>
          <w:rFonts w:ascii="Arial Narrow" w:hAnsi="Arial Narrow" w:cs="Helvetica"/>
          <w:sz w:val="22"/>
          <w:szCs w:val="22"/>
        </w:rPr>
        <w:fldChar w:fldCharType="begin">
          <w:ffData>
            <w:name w:val="Check13"/>
            <w:enabled/>
            <w:calcOnExit w:val="0"/>
            <w:checkBox>
              <w:sizeAuto/>
              <w:default w:val="0"/>
            </w:checkBox>
          </w:ffData>
        </w:fldChar>
      </w:r>
      <w:r w:rsidRPr="00C70551">
        <w:rPr>
          <w:rFonts w:ascii="Arial Narrow" w:hAnsi="Arial Narrow" w:cs="Helvetica"/>
          <w:sz w:val="22"/>
          <w:szCs w:val="22"/>
        </w:rPr>
        <w:instrText xml:space="preserve"> FORMCHECKBOX </w:instrText>
      </w:r>
      <w:r w:rsidRPr="0074056B">
        <w:rPr>
          <w:rFonts w:ascii="Arial Narrow" w:hAnsi="Arial Narrow" w:cs="Helvetica"/>
          <w:sz w:val="22"/>
          <w:szCs w:val="22"/>
        </w:rPr>
      </w:r>
      <w:r w:rsidRPr="00C70551">
        <w:rPr>
          <w:rFonts w:ascii="Arial Narrow" w:hAnsi="Arial Narrow" w:cs="Helvetica"/>
          <w:sz w:val="22"/>
          <w:szCs w:val="22"/>
        </w:rPr>
        <w:fldChar w:fldCharType="end"/>
      </w:r>
      <w:r w:rsidRPr="00C70551">
        <w:rPr>
          <w:rFonts w:ascii="Arial Narrow" w:hAnsi="Arial Narrow" w:cs="Helvetica"/>
          <w:sz w:val="22"/>
          <w:szCs w:val="22"/>
        </w:rPr>
        <w:t xml:space="preserve"> No</w:t>
      </w:r>
    </w:p>
    <w:p w14:paraId="196953A8" w14:textId="77777777" w:rsidR="003F4E1B" w:rsidRDefault="003F4E1B" w:rsidP="003F4E1B">
      <w:pPr>
        <w:ind w:firstLine="36pt"/>
        <w:jc w:val="both"/>
        <w:rPr>
          <w:rFonts w:ascii="Arial Narrow" w:hAnsi="Arial Narrow" w:cs="Helvetica"/>
          <w:sz w:val="22"/>
          <w:szCs w:val="22"/>
        </w:rPr>
      </w:pPr>
    </w:p>
    <w:p w14:paraId="78BB18E3" w14:textId="77777777" w:rsidR="003F4E1B" w:rsidRPr="001D54E9" w:rsidRDefault="003F4E1B" w:rsidP="003F4E1B">
      <w:pPr>
        <w:ind w:firstLine="36pt"/>
        <w:jc w:val="both"/>
        <w:rPr>
          <w:rFonts w:ascii="Times New Roman" w:hAnsi="Times New Roman"/>
          <w:sz w:val="22"/>
          <w:szCs w:val="22"/>
        </w:rPr>
      </w:pPr>
      <w:r w:rsidRPr="001D54E9">
        <w:rPr>
          <w:rFonts w:ascii="Times New Roman" w:hAnsi="Times New Roman"/>
          <w:sz w:val="22"/>
          <w:szCs w:val="22"/>
        </w:rPr>
        <w:t>If yes, attach a copy of the Board of Elections Registration Certificate.</w:t>
      </w:r>
    </w:p>
    <w:p w14:paraId="3CB6B9E5" w14:textId="77777777" w:rsidR="00222938" w:rsidRPr="00C70551" w:rsidRDefault="00222938" w:rsidP="003F4E1B">
      <w:pPr>
        <w:ind w:firstLine="36pt"/>
        <w:jc w:val="both"/>
        <w:rPr>
          <w:rFonts w:ascii="Arial Narrow" w:hAnsi="Arial Narrow" w:cs="Helvetica"/>
          <w:sz w:val="22"/>
          <w:szCs w:val="22"/>
        </w:rPr>
      </w:pPr>
    </w:p>
    <w:p w14:paraId="490662BA" w14:textId="77777777" w:rsidR="00B8587F" w:rsidRPr="00925950" w:rsidRDefault="00C169C6" w:rsidP="00B8587F">
      <w:pPr>
        <w:tabs>
          <w:tab w:val="start" w:pos="-72pt"/>
        </w:tabs>
        <w:ind w:start="180pt" w:hanging="180pt"/>
        <w:jc w:val="both"/>
        <w:rPr>
          <w:rFonts w:ascii="Arial Narrow" w:hAnsi="Arial Narrow" w:cs="Helvetica"/>
          <w:sz w:val="22"/>
          <w:szCs w:val="22"/>
        </w:rPr>
      </w:pPr>
      <w:r>
        <w:rPr>
          <w:rFonts w:ascii="Arial Narrow" w:hAnsi="Arial Narrow" w:cs="Helvetica"/>
          <w:sz w:val="22"/>
          <w:szCs w:val="22"/>
        </w:rPr>
        <w:t xml:space="preserve">          </w:t>
      </w:r>
      <w:r w:rsidR="003F4E1B" w:rsidRPr="00925950">
        <w:rPr>
          <w:rFonts w:ascii="Arial Narrow" w:hAnsi="Arial Narrow" w:cs="Helvetica"/>
          <w:sz w:val="22"/>
          <w:szCs w:val="22"/>
        </w:rPr>
        <w:t>9</w:t>
      </w:r>
      <w:r w:rsidR="003111ED" w:rsidRPr="00925950">
        <w:rPr>
          <w:rFonts w:ascii="Arial Narrow" w:hAnsi="Arial Narrow" w:cs="Helvetica"/>
          <w:sz w:val="22"/>
          <w:szCs w:val="22"/>
        </w:rPr>
        <w:t>.</w:t>
      </w:r>
      <w:r w:rsidR="003111ED" w:rsidRPr="00925950">
        <w:rPr>
          <w:rFonts w:ascii="Arial Narrow" w:hAnsi="Arial Narrow" w:cs="Helvetica"/>
          <w:sz w:val="22"/>
          <w:szCs w:val="22"/>
        </w:rPr>
        <w:tab/>
        <w:t xml:space="preserve">List the firm's </w:t>
      </w:r>
      <w:r w:rsidR="00DE64EE">
        <w:rPr>
          <w:rFonts w:ascii="Arial Narrow" w:hAnsi="Arial Narrow" w:cs="Helvetica"/>
          <w:sz w:val="22"/>
          <w:szCs w:val="22"/>
        </w:rPr>
        <w:t>Annual Sales &amp; Receipts</w:t>
      </w:r>
      <w:r w:rsidR="003111ED" w:rsidRPr="00925950">
        <w:rPr>
          <w:rFonts w:ascii="Arial Narrow" w:hAnsi="Arial Narrow" w:cs="Helvetica"/>
          <w:sz w:val="22"/>
          <w:szCs w:val="22"/>
        </w:rPr>
        <w:t xml:space="preserve"> (dollar amount) for </w:t>
      </w:r>
      <w:r w:rsidR="00B44050" w:rsidRPr="00925950">
        <w:rPr>
          <w:rFonts w:ascii="Arial Narrow" w:hAnsi="Arial Narrow" w:cs="Helvetica"/>
          <w:sz w:val="22"/>
          <w:szCs w:val="22"/>
        </w:rPr>
        <w:t xml:space="preserve">each of </w:t>
      </w:r>
      <w:r w:rsidR="003111ED" w:rsidRPr="00925950">
        <w:rPr>
          <w:rFonts w:ascii="Arial Narrow" w:hAnsi="Arial Narrow" w:cs="Helvetica"/>
          <w:sz w:val="22"/>
          <w:szCs w:val="22"/>
        </w:rPr>
        <w:t xml:space="preserve">the last </w:t>
      </w:r>
      <w:r w:rsidR="00B8587F" w:rsidRPr="00925950">
        <w:rPr>
          <w:rFonts w:ascii="Arial Narrow" w:hAnsi="Arial Narrow" w:cs="Helvetica"/>
          <w:sz w:val="22"/>
          <w:szCs w:val="22"/>
        </w:rPr>
        <w:t xml:space="preserve">3 </w:t>
      </w:r>
      <w:r w:rsidR="003111ED" w:rsidRPr="00925950">
        <w:rPr>
          <w:rFonts w:ascii="Arial Narrow" w:hAnsi="Arial Narrow" w:cs="Helvetica"/>
          <w:sz w:val="22"/>
          <w:szCs w:val="22"/>
        </w:rPr>
        <w:t>fiscal year</w:t>
      </w:r>
      <w:r w:rsidR="00B8587F" w:rsidRPr="00925950">
        <w:rPr>
          <w:rFonts w:ascii="Arial Narrow" w:hAnsi="Arial Narrow" w:cs="Helvetica"/>
          <w:sz w:val="22"/>
          <w:szCs w:val="22"/>
        </w:rPr>
        <w:t>s</w:t>
      </w:r>
      <w:r w:rsidR="003111ED" w:rsidRPr="00925950">
        <w:rPr>
          <w:rFonts w:ascii="Arial Narrow" w:hAnsi="Arial Narrow" w:cs="Helvetica"/>
          <w:sz w:val="22"/>
          <w:szCs w:val="22"/>
        </w:rPr>
        <w:t>.</w:t>
      </w:r>
      <w:r w:rsidR="003111ED" w:rsidRPr="00925950">
        <w:rPr>
          <w:rFonts w:ascii="Arial Narrow" w:hAnsi="Arial Narrow" w:cs="Helvetica"/>
          <w:sz w:val="22"/>
          <w:szCs w:val="22"/>
        </w:rPr>
        <w:tab/>
        <w:t>$</w:t>
      </w:r>
      <w:r w:rsidR="003111ED" w:rsidRPr="00925950">
        <w:rPr>
          <w:rFonts w:ascii="Arial Narrow" w:hAnsi="Arial Narrow" w:cs="Helvetica"/>
          <w:sz w:val="22"/>
          <w:szCs w:val="22"/>
        </w:rPr>
        <w:fldChar w:fldCharType="begin">
          <w:ffData>
            <w:name w:val="Text18"/>
            <w:enabled/>
            <w:calcOnExit w:val="0"/>
            <w:textInput/>
          </w:ffData>
        </w:fldChar>
      </w:r>
      <w:bookmarkStart w:id="27" w:name="Text18"/>
      <w:r w:rsidR="003111ED" w:rsidRPr="00925950">
        <w:rPr>
          <w:rFonts w:ascii="Arial Narrow" w:hAnsi="Arial Narrow" w:cs="Helvetica"/>
          <w:sz w:val="22"/>
          <w:szCs w:val="22"/>
        </w:rPr>
        <w:instrText xml:space="preserve"> FORMTEXT </w:instrText>
      </w:r>
      <w:r w:rsidR="003111ED" w:rsidRPr="00925950">
        <w:rPr>
          <w:rFonts w:ascii="Arial Narrow" w:hAnsi="Arial Narrow" w:cs="Helvetica"/>
          <w:sz w:val="22"/>
          <w:szCs w:val="22"/>
        </w:rPr>
      </w:r>
      <w:r w:rsidR="003111ED" w:rsidRPr="00925950">
        <w:rPr>
          <w:rFonts w:ascii="Arial Narrow" w:hAnsi="Arial Narrow" w:cs="Helvetica"/>
          <w:sz w:val="22"/>
          <w:szCs w:val="22"/>
        </w:rPr>
        <w:fldChar w:fldCharType="separate"/>
      </w:r>
      <w:r w:rsidR="003111ED" w:rsidRPr="00925950">
        <w:rPr>
          <w:rFonts w:ascii="Arial Narrow" w:hAnsi="Arial Narrow" w:cs="Helvetica"/>
          <w:noProof/>
          <w:sz w:val="22"/>
          <w:szCs w:val="22"/>
        </w:rPr>
        <w:t> </w:t>
      </w:r>
      <w:r w:rsidR="003111ED" w:rsidRPr="00925950">
        <w:rPr>
          <w:rFonts w:ascii="Arial Narrow" w:hAnsi="Arial Narrow" w:cs="Helvetica"/>
          <w:noProof/>
          <w:sz w:val="22"/>
          <w:szCs w:val="22"/>
        </w:rPr>
        <w:t> </w:t>
      </w:r>
      <w:r w:rsidR="003111ED" w:rsidRPr="00925950">
        <w:rPr>
          <w:rFonts w:ascii="Arial Narrow" w:hAnsi="Arial Narrow" w:cs="Helvetica"/>
          <w:noProof/>
          <w:sz w:val="22"/>
          <w:szCs w:val="22"/>
        </w:rPr>
        <w:t> </w:t>
      </w:r>
      <w:r w:rsidR="003111ED" w:rsidRPr="00925950">
        <w:rPr>
          <w:rFonts w:ascii="Arial Narrow" w:hAnsi="Arial Narrow" w:cs="Helvetica"/>
          <w:noProof/>
          <w:sz w:val="22"/>
          <w:szCs w:val="22"/>
        </w:rPr>
        <w:t> </w:t>
      </w:r>
      <w:r w:rsidR="003111ED" w:rsidRPr="00925950">
        <w:rPr>
          <w:rFonts w:ascii="Arial Narrow" w:hAnsi="Arial Narrow" w:cs="Helvetica"/>
          <w:noProof/>
          <w:sz w:val="22"/>
          <w:szCs w:val="22"/>
        </w:rPr>
        <w:t> </w:t>
      </w:r>
      <w:r w:rsidR="003111ED" w:rsidRPr="00925950">
        <w:rPr>
          <w:rFonts w:ascii="Arial Narrow" w:hAnsi="Arial Narrow" w:cs="Helvetica"/>
          <w:sz w:val="22"/>
          <w:szCs w:val="22"/>
        </w:rPr>
        <w:fldChar w:fldCharType="end"/>
      </w:r>
      <w:bookmarkEnd w:id="27"/>
      <w:r w:rsidR="00B8587F" w:rsidRPr="00925950">
        <w:rPr>
          <w:rFonts w:ascii="Arial Narrow" w:hAnsi="Arial Narrow" w:cs="Helvetica"/>
          <w:sz w:val="22"/>
          <w:szCs w:val="22"/>
        </w:rPr>
        <w:tab/>
      </w:r>
      <w:r w:rsidR="00B8587F" w:rsidRPr="00925950">
        <w:rPr>
          <w:rFonts w:ascii="Arial Narrow" w:hAnsi="Arial Narrow" w:cs="Helvetica"/>
          <w:sz w:val="22"/>
          <w:szCs w:val="22"/>
        </w:rPr>
        <w:tab/>
      </w:r>
      <w:r w:rsidR="00B8587F" w:rsidRPr="00925950">
        <w:rPr>
          <w:rFonts w:ascii="Arial Narrow" w:hAnsi="Arial Narrow" w:cs="Helvetica"/>
          <w:sz w:val="22"/>
          <w:szCs w:val="22"/>
        </w:rPr>
        <w:fldChar w:fldCharType="begin">
          <w:ffData>
            <w:name w:val="Text18"/>
            <w:enabled/>
            <w:calcOnExit w:val="0"/>
            <w:textInput/>
          </w:ffData>
        </w:fldChar>
      </w:r>
      <w:r w:rsidR="00B8587F" w:rsidRPr="00925950">
        <w:rPr>
          <w:rFonts w:ascii="Arial Narrow" w:hAnsi="Arial Narrow" w:cs="Helvetica"/>
          <w:sz w:val="22"/>
          <w:szCs w:val="22"/>
        </w:rPr>
        <w:instrText xml:space="preserve"> FORMTEXT </w:instrText>
      </w:r>
      <w:r w:rsidR="00B8587F" w:rsidRPr="00925950">
        <w:rPr>
          <w:rFonts w:ascii="Arial Narrow" w:hAnsi="Arial Narrow" w:cs="Helvetica"/>
          <w:sz w:val="22"/>
          <w:szCs w:val="22"/>
        </w:rPr>
      </w:r>
      <w:r w:rsidR="00B8587F" w:rsidRPr="00925950">
        <w:rPr>
          <w:rFonts w:ascii="Arial Narrow" w:hAnsi="Arial Narrow" w:cs="Helvetica"/>
          <w:sz w:val="22"/>
          <w:szCs w:val="22"/>
        </w:rPr>
        <w:fldChar w:fldCharType="separate"/>
      </w:r>
      <w:r w:rsidR="00B8587F" w:rsidRPr="00925950">
        <w:rPr>
          <w:rFonts w:ascii="Arial Narrow" w:hAnsi="Arial Narrow" w:cs="Helvetica"/>
          <w:noProof/>
          <w:sz w:val="22"/>
          <w:szCs w:val="22"/>
        </w:rPr>
        <w:t xml:space="preserve">FY    </w:t>
      </w:r>
      <w:r w:rsidR="00B8587F" w:rsidRPr="00925950">
        <w:rPr>
          <w:rFonts w:ascii="Arial Narrow" w:hAnsi="Arial Narrow" w:cs="Helvetica"/>
          <w:sz w:val="22"/>
          <w:szCs w:val="22"/>
        </w:rPr>
        <w:fldChar w:fldCharType="end"/>
      </w:r>
    </w:p>
    <w:p w14:paraId="15065FED" w14:textId="77777777" w:rsidR="00B8587F" w:rsidRPr="00925950" w:rsidRDefault="00B8587F" w:rsidP="00B8587F">
      <w:pPr>
        <w:tabs>
          <w:tab w:val="start" w:pos="-72pt"/>
        </w:tabs>
        <w:ind w:start="180pt" w:hanging="180pt"/>
        <w:jc w:val="both"/>
        <w:rPr>
          <w:rFonts w:ascii="Arial Narrow" w:hAnsi="Arial Narrow" w:cs="Helvetica"/>
          <w:sz w:val="22"/>
          <w:szCs w:val="22"/>
        </w:rPr>
      </w:pPr>
      <w:r w:rsidRPr="00925950">
        <w:rPr>
          <w:rFonts w:ascii="Arial Narrow" w:hAnsi="Arial Narrow" w:cs="Helvetica"/>
          <w:noProof/>
          <w:sz w:val="22"/>
          <w:szCs w:val="22"/>
        </w:rPr>
        <mc:AlternateContent>
          <mc:Choice Requires="v">
            <w:pict w14:anchorId="2406AD50">
              <v:line id="_x0000_s2227" style="position:absolute;left:0;text-align:left;z-index:59" from="396.4pt,.7pt" to="534.4pt,.7pt"/>
            </w:pict>
          </mc:Choice>
          <mc:Fallback>
            <w:drawing>
              <wp:anchor distT="0" distB="0" distL="114300" distR="114300" simplePos="0" relativeHeight="251677696" behindDoc="0" locked="0" layoutInCell="1" allowOverlap="1" wp14:anchorId="4E29C033" wp14:editId="6FABC75A">
                <wp:simplePos x="0" y="0"/>
                <wp:positionH relativeFrom="column">
                  <wp:posOffset>5034280</wp:posOffset>
                </wp:positionH>
                <wp:positionV relativeFrom="paragraph">
                  <wp:posOffset>8890</wp:posOffset>
                </wp:positionV>
                <wp:extent cx="1752600" cy="0"/>
                <wp:effectExtent l="5080" t="8890" r="13970" b="10160"/>
                <wp:wrapNone/>
                <wp:docPr id="1276262087" name="Line 17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00DE64EE">
        <w:rPr>
          <w:rFonts w:ascii="Arial Narrow" w:hAnsi="Arial Narrow" w:cs="Helvetica"/>
          <w:sz w:val="22"/>
          <w:szCs w:val="22"/>
        </w:rPr>
        <w:tab/>
      </w:r>
      <w:r w:rsidRPr="00925950">
        <w:rPr>
          <w:rFonts w:ascii="Arial Narrow" w:hAnsi="Arial Narrow" w:cs="Helvetica"/>
          <w:sz w:val="22"/>
          <w:szCs w:val="22"/>
        </w:rPr>
        <w:t>$</w:t>
      </w:r>
      <w:r w:rsidRPr="00925950">
        <w:rPr>
          <w:rFonts w:ascii="Arial Narrow" w:hAnsi="Arial Narrow" w:cs="Helvetica"/>
          <w:sz w:val="22"/>
          <w:szCs w:val="22"/>
        </w:rPr>
        <w:fldChar w:fldCharType="begin">
          <w:ffData>
            <w:name w:val="Text18"/>
            <w:enabled/>
            <w:calcOnExit w:val="0"/>
            <w:textInput/>
          </w:ffData>
        </w:fldChar>
      </w:r>
      <w:r w:rsidRPr="00925950">
        <w:rPr>
          <w:rFonts w:ascii="Arial Narrow" w:hAnsi="Arial Narrow" w:cs="Helvetica"/>
          <w:sz w:val="22"/>
          <w:szCs w:val="22"/>
        </w:rPr>
        <w:instrText xml:space="preserve"> FORMTEXT </w:instrText>
      </w:r>
      <w:r w:rsidRPr="00925950">
        <w:rPr>
          <w:rFonts w:ascii="Arial Narrow" w:hAnsi="Arial Narrow" w:cs="Helvetica"/>
          <w:sz w:val="22"/>
          <w:szCs w:val="22"/>
        </w:rPr>
      </w:r>
      <w:r w:rsidRPr="00925950">
        <w:rPr>
          <w:rFonts w:ascii="Arial Narrow" w:hAnsi="Arial Narrow" w:cs="Helvetica"/>
          <w:sz w:val="22"/>
          <w:szCs w:val="22"/>
        </w:rPr>
        <w:fldChar w:fldCharType="separate"/>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sz w:val="22"/>
          <w:szCs w:val="22"/>
        </w:rPr>
        <w:fldChar w:fldCharType="end"/>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fldChar w:fldCharType="begin">
          <w:ffData>
            <w:name w:val="Text18"/>
            <w:enabled/>
            <w:calcOnExit w:val="0"/>
            <w:textInput/>
          </w:ffData>
        </w:fldChar>
      </w:r>
      <w:r w:rsidRPr="00925950">
        <w:rPr>
          <w:rFonts w:ascii="Arial Narrow" w:hAnsi="Arial Narrow" w:cs="Helvetica"/>
          <w:sz w:val="22"/>
          <w:szCs w:val="22"/>
        </w:rPr>
        <w:instrText xml:space="preserve"> FORMTEXT </w:instrText>
      </w:r>
      <w:r w:rsidRPr="00925950">
        <w:rPr>
          <w:rFonts w:ascii="Arial Narrow" w:hAnsi="Arial Narrow" w:cs="Helvetica"/>
          <w:sz w:val="22"/>
          <w:szCs w:val="22"/>
        </w:rPr>
      </w:r>
      <w:r w:rsidRPr="00925950">
        <w:rPr>
          <w:rFonts w:ascii="Arial Narrow" w:hAnsi="Arial Narrow" w:cs="Helvetica"/>
          <w:sz w:val="22"/>
          <w:szCs w:val="22"/>
        </w:rPr>
        <w:fldChar w:fldCharType="separate"/>
      </w:r>
      <w:r w:rsidRPr="00925950">
        <w:rPr>
          <w:rFonts w:ascii="Arial Narrow" w:hAnsi="Arial Narrow" w:cs="Helvetica"/>
          <w:noProof/>
          <w:sz w:val="22"/>
          <w:szCs w:val="22"/>
        </w:rPr>
        <w:t xml:space="preserve">FY    </w:t>
      </w:r>
      <w:r w:rsidRPr="00925950">
        <w:rPr>
          <w:rFonts w:ascii="Arial Narrow" w:hAnsi="Arial Narrow" w:cs="Helvetica"/>
          <w:sz w:val="22"/>
          <w:szCs w:val="22"/>
        </w:rPr>
        <w:fldChar w:fldCharType="end"/>
      </w:r>
    </w:p>
    <w:p w14:paraId="309ABF38" w14:textId="77777777" w:rsidR="00B8587F" w:rsidRPr="00925950" w:rsidRDefault="00B8587F" w:rsidP="00B8587F">
      <w:pPr>
        <w:jc w:val="both"/>
        <w:rPr>
          <w:rFonts w:ascii="Arial Narrow" w:hAnsi="Arial Narrow" w:cs="Helvetica"/>
          <w:sz w:val="22"/>
          <w:szCs w:val="22"/>
        </w:rPr>
      </w:pPr>
      <w:r w:rsidRPr="00925950">
        <w:rPr>
          <w:rFonts w:ascii="Arial Narrow" w:hAnsi="Arial Narrow" w:cs="Helvetica"/>
          <w:noProof/>
          <w:sz w:val="22"/>
          <w:szCs w:val="22"/>
        </w:rPr>
        <mc:AlternateContent>
          <mc:Choice Requires="v">
            <w:pict w14:anchorId="2F33A3D7">
              <v:line id="_x0000_s2228" style="position:absolute;left:0;text-align:left;z-index:60" from="396.4pt,.7pt" to="534.4pt,.7pt"/>
            </w:pict>
          </mc:Choice>
          <mc:Fallback>
            <w:drawing>
              <wp:anchor distT="0" distB="0" distL="114300" distR="114300" simplePos="0" relativeHeight="251678720" behindDoc="0" locked="0" layoutInCell="1" allowOverlap="1" wp14:anchorId="5BAD2324" wp14:editId="2146606A">
                <wp:simplePos x="0" y="0"/>
                <wp:positionH relativeFrom="column">
                  <wp:posOffset>5034280</wp:posOffset>
                </wp:positionH>
                <wp:positionV relativeFrom="paragraph">
                  <wp:posOffset>8890</wp:posOffset>
                </wp:positionV>
                <wp:extent cx="1752600" cy="0"/>
                <wp:effectExtent l="5080" t="8890" r="13970" b="10160"/>
                <wp:wrapNone/>
                <wp:docPr id="1501788273" name="Line 18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tab/>
      </w:r>
      <w:r w:rsidR="00DE64EE">
        <w:rPr>
          <w:rFonts w:ascii="Arial Narrow" w:hAnsi="Arial Narrow" w:cs="Helvetica"/>
          <w:sz w:val="22"/>
          <w:szCs w:val="22"/>
        </w:rPr>
        <w:tab/>
      </w:r>
      <w:r w:rsidRPr="00925950">
        <w:rPr>
          <w:rFonts w:ascii="Arial Narrow" w:hAnsi="Arial Narrow" w:cs="Helvetica"/>
          <w:sz w:val="22"/>
          <w:szCs w:val="22"/>
        </w:rPr>
        <w:t>$</w:t>
      </w:r>
      <w:r w:rsidRPr="00925950">
        <w:rPr>
          <w:rFonts w:ascii="Arial Narrow" w:hAnsi="Arial Narrow" w:cs="Helvetica"/>
          <w:sz w:val="22"/>
          <w:szCs w:val="22"/>
        </w:rPr>
        <w:fldChar w:fldCharType="begin">
          <w:ffData>
            <w:name w:val="Text18"/>
            <w:enabled/>
            <w:calcOnExit w:val="0"/>
            <w:textInput/>
          </w:ffData>
        </w:fldChar>
      </w:r>
      <w:r w:rsidRPr="00925950">
        <w:rPr>
          <w:rFonts w:ascii="Arial Narrow" w:hAnsi="Arial Narrow" w:cs="Helvetica"/>
          <w:sz w:val="22"/>
          <w:szCs w:val="22"/>
        </w:rPr>
        <w:instrText xml:space="preserve"> FORMTEXT </w:instrText>
      </w:r>
      <w:r w:rsidRPr="00925950">
        <w:rPr>
          <w:rFonts w:ascii="Arial Narrow" w:hAnsi="Arial Narrow" w:cs="Helvetica"/>
          <w:sz w:val="22"/>
          <w:szCs w:val="22"/>
        </w:rPr>
      </w:r>
      <w:r w:rsidRPr="00925950">
        <w:rPr>
          <w:rFonts w:ascii="Arial Narrow" w:hAnsi="Arial Narrow" w:cs="Helvetica"/>
          <w:sz w:val="22"/>
          <w:szCs w:val="22"/>
        </w:rPr>
        <w:fldChar w:fldCharType="separate"/>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noProof/>
          <w:sz w:val="22"/>
          <w:szCs w:val="22"/>
        </w:rPr>
        <w:t> </w:t>
      </w:r>
      <w:r w:rsidRPr="00925950">
        <w:rPr>
          <w:rFonts w:ascii="Arial Narrow" w:hAnsi="Arial Narrow" w:cs="Helvetica"/>
          <w:sz w:val="22"/>
          <w:szCs w:val="22"/>
        </w:rPr>
        <w:fldChar w:fldCharType="end"/>
      </w:r>
      <w:r w:rsidRPr="00925950">
        <w:rPr>
          <w:rFonts w:ascii="Arial Narrow" w:hAnsi="Arial Narrow" w:cs="Helvetica"/>
          <w:sz w:val="22"/>
          <w:szCs w:val="22"/>
        </w:rPr>
        <w:tab/>
      </w:r>
      <w:r w:rsidRPr="00925950">
        <w:rPr>
          <w:rFonts w:ascii="Arial Narrow" w:hAnsi="Arial Narrow" w:cs="Helvetica"/>
          <w:sz w:val="22"/>
          <w:szCs w:val="22"/>
        </w:rPr>
        <w:tab/>
      </w:r>
      <w:r w:rsidRPr="00925950">
        <w:rPr>
          <w:rFonts w:ascii="Arial Narrow" w:hAnsi="Arial Narrow" w:cs="Helvetica"/>
          <w:sz w:val="22"/>
          <w:szCs w:val="22"/>
        </w:rPr>
        <w:fldChar w:fldCharType="begin">
          <w:ffData>
            <w:name w:val="Text18"/>
            <w:enabled/>
            <w:calcOnExit w:val="0"/>
            <w:textInput/>
          </w:ffData>
        </w:fldChar>
      </w:r>
      <w:r w:rsidRPr="00925950">
        <w:rPr>
          <w:rFonts w:ascii="Arial Narrow" w:hAnsi="Arial Narrow" w:cs="Helvetica"/>
          <w:sz w:val="22"/>
          <w:szCs w:val="22"/>
        </w:rPr>
        <w:instrText xml:space="preserve"> FORMTEXT </w:instrText>
      </w:r>
      <w:r w:rsidRPr="00925950">
        <w:rPr>
          <w:rFonts w:ascii="Arial Narrow" w:hAnsi="Arial Narrow" w:cs="Helvetica"/>
          <w:sz w:val="22"/>
          <w:szCs w:val="22"/>
        </w:rPr>
      </w:r>
      <w:r w:rsidRPr="00925950">
        <w:rPr>
          <w:rFonts w:ascii="Arial Narrow" w:hAnsi="Arial Narrow" w:cs="Helvetica"/>
          <w:sz w:val="22"/>
          <w:szCs w:val="22"/>
        </w:rPr>
        <w:fldChar w:fldCharType="separate"/>
      </w:r>
      <w:r w:rsidRPr="00925950">
        <w:rPr>
          <w:rFonts w:ascii="Arial Narrow" w:hAnsi="Arial Narrow" w:cs="Helvetica"/>
          <w:noProof/>
          <w:sz w:val="22"/>
          <w:szCs w:val="22"/>
        </w:rPr>
        <w:t xml:space="preserve">FY    </w:t>
      </w:r>
      <w:r w:rsidRPr="00925950">
        <w:rPr>
          <w:rFonts w:ascii="Arial Narrow" w:hAnsi="Arial Narrow" w:cs="Helvetica"/>
          <w:sz w:val="22"/>
          <w:szCs w:val="22"/>
        </w:rPr>
        <w:fldChar w:fldCharType="end"/>
      </w:r>
    </w:p>
    <w:p w14:paraId="3BA6A30E" w14:textId="77777777" w:rsidR="003111ED" w:rsidRPr="00925950" w:rsidRDefault="003111ED" w:rsidP="00C169C6">
      <w:pPr>
        <w:ind w:firstLine="22.50pt"/>
        <w:jc w:val="both"/>
        <w:rPr>
          <w:rFonts w:ascii="Arial Narrow" w:hAnsi="Arial Narrow"/>
          <w:sz w:val="22"/>
          <w:szCs w:val="22"/>
        </w:rPr>
      </w:pPr>
      <w:r w:rsidRPr="00925950">
        <w:rPr>
          <w:rFonts w:ascii="Arial Narrow" w:hAnsi="Arial Narrow" w:cs="Helvetica"/>
          <w:noProof/>
          <w:sz w:val="22"/>
          <w:szCs w:val="22"/>
        </w:rPr>
        <mc:AlternateContent>
          <mc:Choice Requires="v">
            <w:pict w14:anchorId="6B213769">
              <v:line id="_x0000_s2080" style="position:absolute;left:0;text-align:left;z-index:16" from="396.4pt,.7pt" to="534.4pt,.7pt"/>
            </w:pict>
          </mc:Choice>
          <mc:Fallback>
            <w:drawing>
              <wp:anchor distT="0" distB="0" distL="114300" distR="114300" simplePos="0" relativeHeight="251679744" behindDoc="0" locked="0" layoutInCell="1" allowOverlap="1" wp14:anchorId="62F3E096" wp14:editId="55F36301">
                <wp:simplePos x="0" y="0"/>
                <wp:positionH relativeFrom="column">
                  <wp:posOffset>5034280</wp:posOffset>
                </wp:positionH>
                <wp:positionV relativeFrom="paragraph">
                  <wp:posOffset>8890</wp:posOffset>
                </wp:positionV>
                <wp:extent cx="1752600" cy="0"/>
                <wp:effectExtent l="5080" t="8890" r="13970" b="10160"/>
                <wp:wrapNone/>
                <wp:docPr id="655329923" name="Line 3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003F4E1B" w:rsidRPr="00925950">
        <w:rPr>
          <w:rFonts w:ascii="Arial Narrow" w:hAnsi="Arial Narrow"/>
          <w:sz w:val="22"/>
          <w:szCs w:val="22"/>
        </w:rPr>
        <w:t>10</w:t>
      </w:r>
      <w:r w:rsidRPr="00925950">
        <w:rPr>
          <w:rFonts w:ascii="Arial Narrow" w:hAnsi="Arial Narrow"/>
          <w:sz w:val="22"/>
          <w:szCs w:val="22"/>
        </w:rPr>
        <w:t>.</w:t>
      </w:r>
      <w:r w:rsidRPr="00925950">
        <w:rPr>
          <w:rFonts w:ascii="Arial Narrow" w:hAnsi="Arial Narrow"/>
          <w:sz w:val="22"/>
          <w:szCs w:val="22"/>
        </w:rPr>
        <w:tab/>
        <w:t xml:space="preserve">Number of full-time, </w:t>
      </w:r>
      <w:r w:rsidR="00B8587F" w:rsidRPr="00925950">
        <w:rPr>
          <w:rFonts w:ascii="Arial Narrow" w:hAnsi="Arial Narrow"/>
          <w:sz w:val="22"/>
          <w:szCs w:val="22"/>
        </w:rPr>
        <w:t>permanent</w:t>
      </w:r>
      <w:r w:rsidRPr="00925950">
        <w:rPr>
          <w:rFonts w:ascii="Arial Narrow" w:hAnsi="Arial Narrow"/>
          <w:sz w:val="22"/>
          <w:szCs w:val="22"/>
        </w:rPr>
        <w:t xml:space="preserve"> employees.  Include management, </w:t>
      </w:r>
    </w:p>
    <w:p w14:paraId="02CA3684" w14:textId="77777777" w:rsidR="003111ED" w:rsidRPr="00925950" w:rsidRDefault="003111ED">
      <w:pPr>
        <w:tabs>
          <w:tab w:val="start" w:pos="-72pt"/>
        </w:tabs>
        <w:rPr>
          <w:rFonts w:ascii="Arial Narrow" w:hAnsi="Arial Narrow"/>
          <w:sz w:val="22"/>
          <w:szCs w:val="22"/>
        </w:rPr>
      </w:pPr>
      <w:r w:rsidRPr="00925950">
        <w:rPr>
          <w:rFonts w:ascii="Arial Narrow" w:hAnsi="Arial Narrow"/>
          <w:sz w:val="22"/>
          <w:szCs w:val="22"/>
        </w:rPr>
        <w:tab/>
      </w:r>
      <w:r w:rsidR="003F4E1B" w:rsidRPr="00925950">
        <w:rPr>
          <w:rFonts w:ascii="Arial Narrow" w:hAnsi="Arial Narrow"/>
          <w:sz w:val="22"/>
          <w:szCs w:val="22"/>
        </w:rPr>
        <w:t>c</w:t>
      </w:r>
      <w:r w:rsidRPr="00925950">
        <w:rPr>
          <w:rFonts w:ascii="Arial Narrow" w:hAnsi="Arial Narrow"/>
          <w:sz w:val="22"/>
          <w:szCs w:val="22"/>
        </w:rPr>
        <w:t>lerical</w:t>
      </w:r>
      <w:r w:rsidR="003F4E1B" w:rsidRPr="00925950">
        <w:rPr>
          <w:rFonts w:ascii="Arial Narrow" w:hAnsi="Arial Narrow"/>
          <w:sz w:val="22"/>
          <w:szCs w:val="22"/>
        </w:rPr>
        <w:t xml:space="preserve"> </w:t>
      </w:r>
      <w:r w:rsidRPr="00925950">
        <w:rPr>
          <w:rFonts w:ascii="Arial Narrow" w:hAnsi="Arial Narrow"/>
          <w:sz w:val="22"/>
          <w:szCs w:val="22"/>
        </w:rPr>
        <w:t>supervisory and technical people working for the firm.</w:t>
      </w:r>
      <w:r w:rsidRPr="00925950">
        <w:rPr>
          <w:rFonts w:ascii="Arial Narrow" w:hAnsi="Arial Narrow"/>
          <w:sz w:val="22"/>
          <w:szCs w:val="22"/>
        </w:rPr>
        <w:tab/>
      </w:r>
      <w:r w:rsidRPr="00925950">
        <w:rPr>
          <w:rFonts w:ascii="Arial Narrow" w:hAnsi="Arial Narrow"/>
          <w:sz w:val="22"/>
          <w:szCs w:val="22"/>
        </w:rPr>
        <w:tab/>
      </w:r>
      <w:r w:rsidR="00DE64EE">
        <w:rPr>
          <w:rFonts w:ascii="Arial Narrow" w:hAnsi="Arial Narrow"/>
          <w:sz w:val="22"/>
          <w:szCs w:val="22"/>
        </w:rPr>
        <w:tab/>
        <w:t xml:space="preserve">  </w:t>
      </w:r>
      <w:r w:rsidRPr="00925950">
        <w:rPr>
          <w:rFonts w:ascii="Arial Narrow" w:hAnsi="Arial Narrow"/>
          <w:sz w:val="22"/>
          <w:szCs w:val="22"/>
        </w:rPr>
        <w:tab/>
      </w:r>
      <w:r w:rsidRPr="00925950">
        <w:rPr>
          <w:rFonts w:ascii="Arial Narrow" w:hAnsi="Arial Narrow"/>
          <w:sz w:val="22"/>
          <w:szCs w:val="22"/>
        </w:rPr>
        <w:fldChar w:fldCharType="begin">
          <w:ffData>
            <w:name w:val="Text19"/>
            <w:enabled/>
            <w:calcOnExit w:val="0"/>
            <w:textInput/>
          </w:ffData>
        </w:fldChar>
      </w:r>
      <w:bookmarkStart w:id="28" w:name="Text19"/>
      <w:r w:rsidRPr="00925950">
        <w:rPr>
          <w:rFonts w:ascii="Arial Narrow" w:hAnsi="Arial Narrow"/>
          <w:sz w:val="22"/>
          <w:szCs w:val="22"/>
        </w:rPr>
        <w:instrText xml:space="preserve"> FORMTEXT </w:instrText>
      </w:r>
      <w:r w:rsidRPr="00925950">
        <w:rPr>
          <w:rFonts w:ascii="Arial Narrow" w:hAnsi="Arial Narrow"/>
          <w:sz w:val="22"/>
          <w:szCs w:val="22"/>
        </w:rPr>
      </w:r>
      <w:r w:rsidRPr="00925950">
        <w:rPr>
          <w:rFonts w:ascii="Arial Narrow" w:hAnsi="Arial Narrow"/>
          <w:sz w:val="22"/>
          <w:szCs w:val="22"/>
        </w:rPr>
        <w:fldChar w:fldCharType="separate"/>
      </w:r>
      <w:r w:rsidRPr="00925950">
        <w:rPr>
          <w:rFonts w:ascii="Arial Narrow" w:hAnsi="Arial Narrow"/>
          <w:noProof/>
          <w:sz w:val="22"/>
          <w:szCs w:val="22"/>
        </w:rPr>
        <w:t> </w:t>
      </w:r>
      <w:r w:rsidRPr="00925950">
        <w:rPr>
          <w:rFonts w:ascii="Arial Narrow" w:hAnsi="Arial Narrow"/>
          <w:noProof/>
          <w:sz w:val="22"/>
          <w:szCs w:val="22"/>
        </w:rPr>
        <w:t> </w:t>
      </w:r>
      <w:r w:rsidRPr="00925950">
        <w:rPr>
          <w:rFonts w:ascii="Arial Narrow" w:hAnsi="Arial Narrow"/>
          <w:noProof/>
          <w:sz w:val="22"/>
          <w:szCs w:val="22"/>
        </w:rPr>
        <w:t> </w:t>
      </w:r>
      <w:r w:rsidRPr="00925950">
        <w:rPr>
          <w:rFonts w:ascii="Arial Narrow" w:hAnsi="Arial Narrow"/>
          <w:noProof/>
          <w:sz w:val="22"/>
          <w:szCs w:val="22"/>
        </w:rPr>
        <w:t> </w:t>
      </w:r>
      <w:r w:rsidRPr="00925950">
        <w:rPr>
          <w:rFonts w:ascii="Arial Narrow" w:hAnsi="Arial Narrow"/>
          <w:noProof/>
          <w:sz w:val="22"/>
          <w:szCs w:val="22"/>
        </w:rPr>
        <w:t> </w:t>
      </w:r>
      <w:r w:rsidRPr="00925950">
        <w:rPr>
          <w:rFonts w:ascii="Arial Narrow" w:hAnsi="Arial Narrow"/>
          <w:sz w:val="22"/>
          <w:szCs w:val="22"/>
        </w:rPr>
        <w:fldChar w:fldCharType="end"/>
      </w:r>
      <w:bookmarkEnd w:id="28"/>
    </w:p>
    <w:p w14:paraId="229A250B" w14:textId="77777777" w:rsidR="003111ED" w:rsidRPr="00925950" w:rsidRDefault="003111ED">
      <w:pPr>
        <w:tabs>
          <w:tab w:val="start" w:pos="-72pt"/>
        </w:tabs>
        <w:ind w:start="324pt" w:hanging="324pt"/>
        <w:jc w:val="both"/>
        <w:rPr>
          <w:rFonts w:ascii="Arial Narrow" w:hAnsi="Arial Narrow"/>
          <w:sz w:val="22"/>
          <w:szCs w:val="22"/>
        </w:rPr>
      </w:pPr>
      <w:r w:rsidRPr="00925950">
        <w:rPr>
          <w:rFonts w:ascii="Arial Narrow" w:hAnsi="Arial Narrow" w:cs="Helvetica"/>
          <w:noProof/>
          <w:sz w:val="22"/>
          <w:szCs w:val="22"/>
        </w:rPr>
        <mc:AlternateContent>
          <mc:Choice Requires="v">
            <w:pict w14:anchorId="74579BD8">
              <v:line id="_x0000_s2081" style="position:absolute;left:0;text-align:left;z-index:17" from="396.4pt,2.5pt" to="534.4pt,2.5pt"/>
            </w:pict>
          </mc:Choice>
          <mc:Fallback>
            <w:drawing>
              <wp:anchor distT="0" distB="0" distL="114300" distR="114300" simplePos="0" relativeHeight="251680768" behindDoc="0" locked="0" layoutInCell="1" allowOverlap="1" wp14:anchorId="3133A651" wp14:editId="0B9C42E6">
                <wp:simplePos x="0" y="0"/>
                <wp:positionH relativeFrom="column">
                  <wp:posOffset>5034280</wp:posOffset>
                </wp:positionH>
                <wp:positionV relativeFrom="paragraph">
                  <wp:posOffset>31750</wp:posOffset>
                </wp:positionV>
                <wp:extent cx="1752600" cy="0"/>
                <wp:effectExtent l="5080" t="12700" r="13970" b="6350"/>
                <wp:wrapNone/>
                <wp:docPr id="1756212135" name="Line 3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0E8BEE98" w14:textId="77777777" w:rsidR="00C169C6" w:rsidRDefault="00C169C6" w:rsidP="006A05DB">
      <w:pPr>
        <w:tabs>
          <w:tab w:val="start" w:pos="-72pt"/>
        </w:tabs>
        <w:jc w:val="both"/>
        <w:rPr>
          <w:rFonts w:ascii="Arial Narrow" w:hAnsi="Arial Narrow"/>
          <w:sz w:val="22"/>
          <w:szCs w:val="22"/>
        </w:rPr>
      </w:pPr>
    </w:p>
    <w:p w14:paraId="294CEE4C" w14:textId="77777777" w:rsidR="003111ED" w:rsidRPr="00C70551" w:rsidRDefault="003111ED" w:rsidP="006A05DB">
      <w:pPr>
        <w:tabs>
          <w:tab w:val="start" w:pos="-72pt"/>
        </w:tabs>
        <w:jc w:val="both"/>
        <w:rPr>
          <w:rFonts w:ascii="Arial Narrow" w:hAnsi="Arial Narrow"/>
          <w:sz w:val="22"/>
          <w:szCs w:val="22"/>
        </w:rPr>
      </w:pPr>
      <w:r w:rsidRPr="00C70551">
        <w:rPr>
          <w:rFonts w:ascii="Arial Narrow" w:hAnsi="Arial Narrow"/>
          <w:sz w:val="22"/>
          <w:szCs w:val="22"/>
        </w:rPr>
        <w:t>1</w:t>
      </w:r>
      <w:r w:rsidR="003F4E1B">
        <w:rPr>
          <w:rFonts w:ascii="Arial Narrow" w:hAnsi="Arial Narrow"/>
          <w:sz w:val="22"/>
          <w:szCs w:val="22"/>
        </w:rPr>
        <w:t>1</w:t>
      </w:r>
      <w:r w:rsidRPr="00C70551">
        <w:rPr>
          <w:rFonts w:ascii="Arial Narrow" w:hAnsi="Arial Narrow"/>
          <w:sz w:val="22"/>
          <w:szCs w:val="22"/>
        </w:rPr>
        <w:t>.</w:t>
      </w:r>
      <w:r w:rsidRPr="00C70551">
        <w:rPr>
          <w:rFonts w:ascii="Arial Narrow" w:hAnsi="Arial Narrow"/>
          <w:sz w:val="22"/>
          <w:szCs w:val="22"/>
        </w:rPr>
        <w:tab/>
        <w:t xml:space="preserve">How many years has the firm been in business? </w:t>
      </w:r>
      <w:r w:rsidRPr="00C70551">
        <w:rPr>
          <w:rFonts w:ascii="Arial Narrow" w:hAnsi="Arial Narrow"/>
          <w:sz w:val="22"/>
          <w:szCs w:val="22"/>
        </w:rPr>
        <w:tab/>
      </w:r>
      <w:r w:rsidRPr="00C70551">
        <w:rPr>
          <w:rFonts w:ascii="Arial Narrow" w:hAnsi="Arial Narrow"/>
          <w:sz w:val="22"/>
          <w:szCs w:val="22"/>
        </w:rPr>
        <w:tab/>
      </w:r>
      <w:r w:rsidRPr="00C70551">
        <w:rPr>
          <w:rFonts w:ascii="Arial Narrow" w:hAnsi="Arial Narrow"/>
          <w:sz w:val="22"/>
          <w:szCs w:val="22"/>
        </w:rPr>
        <w:tab/>
        <w:t xml:space="preserve">  </w:t>
      </w:r>
      <w:r w:rsidRPr="00C70551">
        <w:rPr>
          <w:rFonts w:ascii="Arial Narrow" w:hAnsi="Arial Narrow"/>
          <w:sz w:val="22"/>
          <w:szCs w:val="22"/>
        </w:rPr>
        <w:tab/>
      </w:r>
      <w:r w:rsidRPr="00C70551">
        <w:rPr>
          <w:rFonts w:ascii="Arial Narrow" w:hAnsi="Arial Narrow"/>
          <w:sz w:val="22"/>
          <w:szCs w:val="22"/>
        </w:rPr>
        <w:fldChar w:fldCharType="begin">
          <w:ffData>
            <w:name w:val="Text20"/>
            <w:enabled/>
            <w:calcOnExit w:val="0"/>
            <w:textInput/>
          </w:ffData>
        </w:fldChar>
      </w:r>
      <w:bookmarkStart w:id="29" w:name="Text20"/>
      <w:r w:rsidRPr="00C70551">
        <w:rPr>
          <w:rFonts w:ascii="Arial Narrow" w:hAnsi="Arial Narrow"/>
          <w:sz w:val="22"/>
          <w:szCs w:val="22"/>
        </w:rPr>
        <w:instrText xml:space="preserve"> FORMTEXT </w:instrText>
      </w:r>
      <w:r w:rsidRPr="00C70551">
        <w:rPr>
          <w:rFonts w:ascii="Arial Narrow" w:hAnsi="Arial Narrow"/>
          <w:sz w:val="22"/>
          <w:szCs w:val="22"/>
        </w:rPr>
      </w:r>
      <w:r w:rsidRPr="00C70551">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sidRPr="00C70551">
        <w:rPr>
          <w:rFonts w:ascii="Arial Narrow" w:hAnsi="Arial Narrow"/>
          <w:sz w:val="22"/>
          <w:szCs w:val="22"/>
        </w:rPr>
        <w:fldChar w:fldCharType="end"/>
      </w:r>
      <w:bookmarkEnd w:id="29"/>
    </w:p>
    <w:p w14:paraId="075EB27A" w14:textId="77777777" w:rsidR="003F4E1B" w:rsidRDefault="003111ED">
      <w:pPr>
        <w:jc w:val="both"/>
        <w:rPr>
          <w:rFonts w:ascii="Arial Narrow" w:hAnsi="Arial Narrow"/>
          <w:sz w:val="22"/>
          <w:szCs w:val="22"/>
        </w:rPr>
      </w:pPr>
      <w:r w:rsidRPr="00C70551">
        <w:rPr>
          <w:rFonts w:ascii="Arial Narrow" w:hAnsi="Arial Narrow"/>
          <w:noProof/>
          <w:sz w:val="22"/>
          <w:szCs w:val="22"/>
        </w:rPr>
        <mc:AlternateContent>
          <mc:Choice Requires="v">
            <w:pict w14:anchorId="6002B277">
              <v:line id="_x0000_s2082" style="position:absolute;left:0;text-align:left;z-index:18" from="356.5pt,3.1pt" to="494.5pt,3.1pt"/>
            </w:pict>
          </mc:Choice>
          <mc:Fallback>
            <w:drawing>
              <wp:anchor distT="0" distB="0" distL="114300" distR="114300" simplePos="0" relativeHeight="251681792" behindDoc="0" locked="0" layoutInCell="1" allowOverlap="1" wp14:anchorId="2EC9EFED" wp14:editId="73740B6F">
                <wp:simplePos x="0" y="0"/>
                <wp:positionH relativeFrom="column">
                  <wp:posOffset>4527550</wp:posOffset>
                </wp:positionH>
                <wp:positionV relativeFrom="paragraph">
                  <wp:posOffset>39370</wp:posOffset>
                </wp:positionV>
                <wp:extent cx="1752600" cy="0"/>
                <wp:effectExtent l="12700" t="10795" r="6350" b="8255"/>
                <wp:wrapNone/>
                <wp:docPr id="1546433077" name="Line 3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56F1B621" w14:textId="77777777" w:rsidR="00E77CC6" w:rsidRDefault="003111ED">
      <w:pPr>
        <w:jc w:val="both"/>
        <w:rPr>
          <w:rFonts w:ascii="Arial Narrow" w:hAnsi="Arial Narrow"/>
          <w:sz w:val="22"/>
          <w:szCs w:val="22"/>
        </w:rPr>
      </w:pPr>
      <w:r>
        <w:rPr>
          <w:rFonts w:ascii="Arial Narrow" w:hAnsi="Arial Narrow"/>
          <w:sz w:val="22"/>
          <w:szCs w:val="22"/>
        </w:rPr>
        <w:t>1</w:t>
      </w:r>
      <w:r w:rsidR="003F4E1B">
        <w:rPr>
          <w:rFonts w:ascii="Arial Narrow" w:hAnsi="Arial Narrow"/>
          <w:sz w:val="22"/>
          <w:szCs w:val="22"/>
        </w:rPr>
        <w:t>2</w:t>
      </w:r>
      <w:r>
        <w:rPr>
          <w:rFonts w:ascii="Arial Narrow" w:hAnsi="Arial Narrow"/>
          <w:sz w:val="22"/>
          <w:szCs w:val="22"/>
        </w:rPr>
        <w:t>.</w:t>
      </w:r>
      <w:r>
        <w:rPr>
          <w:rFonts w:ascii="Arial Narrow" w:hAnsi="Arial Narrow"/>
          <w:sz w:val="22"/>
          <w:szCs w:val="22"/>
        </w:rPr>
        <w:tab/>
      </w:r>
      <w:r w:rsidRPr="00C70551">
        <w:rPr>
          <w:rFonts w:ascii="Arial Narrow" w:hAnsi="Arial Narrow"/>
          <w:sz w:val="22"/>
          <w:szCs w:val="22"/>
        </w:rPr>
        <w:t xml:space="preserve">How many years under present ownership? </w:t>
      </w:r>
      <w:r w:rsidRPr="00C70551">
        <w:rPr>
          <w:rFonts w:ascii="Arial Narrow" w:hAnsi="Arial Narrow"/>
          <w:sz w:val="22"/>
          <w:szCs w:val="22"/>
        </w:rPr>
        <w:tab/>
      </w:r>
      <w:r w:rsidRPr="00C70551">
        <w:rPr>
          <w:rFonts w:ascii="Arial Narrow" w:hAnsi="Arial Narrow"/>
          <w:sz w:val="22"/>
          <w:szCs w:val="22"/>
        </w:rPr>
        <w:tab/>
      </w:r>
      <w:r w:rsidRPr="00C70551">
        <w:rPr>
          <w:rFonts w:ascii="Arial Narrow" w:hAnsi="Arial Narrow"/>
          <w:sz w:val="22"/>
          <w:szCs w:val="22"/>
        </w:rPr>
        <w:tab/>
        <w:t xml:space="preserve">  </w:t>
      </w:r>
      <w:r w:rsidRPr="00C70551">
        <w:rPr>
          <w:rFonts w:ascii="Arial Narrow" w:hAnsi="Arial Narrow"/>
          <w:sz w:val="22"/>
          <w:szCs w:val="22"/>
        </w:rPr>
        <w:tab/>
      </w:r>
      <w:r>
        <w:rPr>
          <w:rFonts w:ascii="Arial Narrow" w:hAnsi="Arial Narrow"/>
          <w:sz w:val="22"/>
          <w:szCs w:val="22"/>
        </w:rPr>
        <w:tab/>
      </w:r>
      <w:r w:rsidRPr="00C70551">
        <w:rPr>
          <w:rFonts w:ascii="Arial Narrow" w:hAnsi="Arial Narrow"/>
          <w:sz w:val="22"/>
          <w:szCs w:val="22"/>
        </w:rPr>
        <w:fldChar w:fldCharType="begin">
          <w:ffData>
            <w:name w:val="Text20"/>
            <w:enabled/>
            <w:calcOnExit w:val="0"/>
            <w:textInput/>
          </w:ffData>
        </w:fldChar>
      </w:r>
      <w:r w:rsidRPr="00C70551">
        <w:rPr>
          <w:rFonts w:ascii="Arial Narrow" w:hAnsi="Arial Narrow"/>
          <w:sz w:val="22"/>
          <w:szCs w:val="22"/>
        </w:rPr>
        <w:instrText xml:space="preserve"> FORMTEXT </w:instrText>
      </w:r>
      <w:r w:rsidRPr="00C70551">
        <w:rPr>
          <w:rFonts w:ascii="Arial Narrow" w:hAnsi="Arial Narrow"/>
          <w:sz w:val="22"/>
          <w:szCs w:val="22"/>
        </w:rPr>
      </w:r>
      <w:r w:rsidRPr="00C70551">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sidRPr="00C70551">
        <w:rPr>
          <w:rFonts w:ascii="Arial Narrow" w:hAnsi="Arial Narrow"/>
          <w:sz w:val="22"/>
          <w:szCs w:val="22"/>
        </w:rPr>
        <w:fldChar w:fldCharType="end"/>
      </w:r>
    </w:p>
    <w:p w14:paraId="11E4F897" w14:textId="77777777" w:rsidR="003111ED" w:rsidRPr="00C70551" w:rsidRDefault="003111ED">
      <w:pPr>
        <w:jc w:val="both"/>
        <w:rPr>
          <w:rFonts w:ascii="Arial Narrow" w:hAnsi="Arial Narrow"/>
          <w:sz w:val="22"/>
          <w:szCs w:val="22"/>
        </w:rPr>
      </w:pPr>
      <w:r w:rsidRPr="00C70551">
        <w:rPr>
          <w:rFonts w:ascii="Arial Narrow" w:hAnsi="Arial Narrow"/>
          <w:noProof/>
          <w:sz w:val="22"/>
          <w:szCs w:val="22"/>
        </w:rPr>
        <mc:AlternateContent>
          <mc:Choice Requires="v">
            <w:pict w14:anchorId="628568F4">
              <v:line id="_x0000_s2224" style="position:absolute;left:0;text-align:left;z-index:57" from="356.5pt,1.65pt" to="494.5pt,1.65pt"/>
            </w:pict>
          </mc:Choice>
          <mc:Fallback>
            <w:drawing>
              <wp:anchor distT="0" distB="0" distL="114300" distR="114300" simplePos="0" relativeHeight="251682816" behindDoc="0" locked="0" layoutInCell="1" allowOverlap="1" wp14:anchorId="6632168C" wp14:editId="4230E5C0">
                <wp:simplePos x="0" y="0"/>
                <wp:positionH relativeFrom="column">
                  <wp:posOffset>4527550</wp:posOffset>
                </wp:positionH>
                <wp:positionV relativeFrom="paragraph">
                  <wp:posOffset>20955</wp:posOffset>
                </wp:positionV>
                <wp:extent cx="1752600" cy="0"/>
                <wp:effectExtent l="12700" t="11430" r="6350" b="7620"/>
                <wp:wrapNone/>
                <wp:docPr id="1349374777" name="Line 17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18218237" w14:textId="77777777" w:rsidR="00C169C6" w:rsidRPr="00C70551" w:rsidRDefault="003111ED" w:rsidP="003F4E1B">
      <w:pPr>
        <w:pStyle w:val="Level1"/>
        <w:numPr>
          <w:ilvl w:val="0"/>
          <w:numId w:val="0"/>
        </w:numPr>
        <w:tabs>
          <w:tab w:val="start" w:pos="-72pt"/>
        </w:tabs>
        <w:ind w:start="36pt"/>
        <w:jc w:val="both"/>
        <w:rPr>
          <w:rFonts w:ascii="Arial Narrow" w:hAnsi="Arial Narrow"/>
          <w:vanish/>
          <w:sz w:val="22"/>
          <w:szCs w:val="22"/>
        </w:rPr>
      </w:pPr>
      <w:r w:rsidRPr="00C70551">
        <w:rPr>
          <w:rFonts w:ascii="Arial Narrow" w:hAnsi="Arial Narrow"/>
          <w:sz w:val="22"/>
          <w:szCs w:val="22"/>
        </w:rPr>
        <w:lastRenderedPageBreak/>
        <w:t xml:space="preserve">Type of firm:  </w:t>
      </w:r>
      <w:r w:rsidR="00C169C6">
        <w:rPr>
          <w:rFonts w:ascii="Arial Narrow" w:hAnsi="Arial Narrow"/>
          <w:sz w:val="22"/>
          <w:szCs w:val="22"/>
        </w:rPr>
        <w:tab/>
      </w:r>
      <w:r w:rsidR="00C169C6" w:rsidRPr="00C70551">
        <w:rPr>
          <w:rFonts w:ascii="Arial Narrow" w:hAnsi="Arial Narrow"/>
          <w:sz w:val="22"/>
          <w:szCs w:val="22"/>
        </w:rPr>
        <w:fldChar w:fldCharType="begin">
          <w:ffData>
            <w:name w:val="Check14"/>
            <w:enabled/>
            <w:calcOnExit w:val="0"/>
            <w:checkBox>
              <w:sizeAuto/>
              <w:default w:val="0"/>
            </w:checkBox>
          </w:ffData>
        </w:fldChar>
      </w:r>
      <w:r w:rsidR="00C169C6" w:rsidRPr="00C70551">
        <w:rPr>
          <w:rFonts w:ascii="Arial Narrow" w:hAnsi="Arial Narrow"/>
          <w:sz w:val="22"/>
          <w:szCs w:val="22"/>
        </w:rPr>
        <w:instrText xml:space="preserve"> FORMCHECKBOX </w:instrText>
      </w:r>
      <w:r w:rsidR="00C169C6" w:rsidRPr="0074056B">
        <w:rPr>
          <w:rFonts w:ascii="Arial Narrow" w:hAnsi="Arial Narrow"/>
          <w:sz w:val="22"/>
          <w:szCs w:val="22"/>
        </w:rPr>
      </w:r>
      <w:r w:rsidR="00C169C6" w:rsidRPr="00C70551">
        <w:rPr>
          <w:rFonts w:ascii="Arial Narrow" w:hAnsi="Arial Narrow"/>
          <w:sz w:val="22"/>
          <w:szCs w:val="22"/>
        </w:rPr>
        <w:fldChar w:fldCharType="end"/>
      </w:r>
      <w:r w:rsidR="00C169C6" w:rsidRPr="00C70551">
        <w:rPr>
          <w:rFonts w:ascii="Arial Narrow" w:hAnsi="Arial Narrow"/>
          <w:sz w:val="22"/>
          <w:szCs w:val="22"/>
        </w:rPr>
        <w:t xml:space="preserve"> </w:t>
      </w:r>
      <w:r w:rsidR="00C169C6">
        <w:rPr>
          <w:rFonts w:ascii="Arial Narrow" w:hAnsi="Arial Narrow"/>
          <w:sz w:val="22"/>
          <w:szCs w:val="22"/>
        </w:rPr>
        <w:t xml:space="preserve">Individual </w:t>
      </w:r>
      <w:r w:rsidR="00C169C6">
        <w:rPr>
          <w:rFonts w:ascii="Arial Narrow" w:hAnsi="Arial Narrow"/>
          <w:sz w:val="22"/>
          <w:szCs w:val="22"/>
        </w:rPr>
        <w:tab/>
      </w:r>
      <w:r w:rsidR="00C169C6" w:rsidRPr="00C70551">
        <w:rPr>
          <w:rFonts w:ascii="Arial Narrow" w:hAnsi="Arial Narrow"/>
          <w:sz w:val="22"/>
          <w:szCs w:val="22"/>
        </w:rPr>
        <w:fldChar w:fldCharType="begin">
          <w:ffData>
            <w:name w:val="Check15"/>
            <w:enabled/>
            <w:calcOnExit w:val="0"/>
            <w:checkBox>
              <w:sizeAuto/>
              <w:default w:val="0"/>
            </w:checkBox>
          </w:ffData>
        </w:fldChar>
      </w:r>
      <w:r w:rsidR="00C169C6" w:rsidRPr="00C70551">
        <w:rPr>
          <w:rFonts w:ascii="Arial Narrow" w:hAnsi="Arial Narrow"/>
          <w:sz w:val="22"/>
          <w:szCs w:val="22"/>
        </w:rPr>
        <w:instrText xml:space="preserve"> FORMCHECKBOX </w:instrText>
      </w:r>
      <w:r w:rsidR="00C169C6" w:rsidRPr="0074056B">
        <w:rPr>
          <w:rFonts w:ascii="Arial Narrow" w:hAnsi="Arial Narrow"/>
          <w:sz w:val="22"/>
          <w:szCs w:val="22"/>
        </w:rPr>
      </w:r>
      <w:r w:rsidR="00C169C6" w:rsidRPr="00C70551">
        <w:rPr>
          <w:rFonts w:ascii="Arial Narrow" w:hAnsi="Arial Narrow"/>
          <w:sz w:val="22"/>
          <w:szCs w:val="22"/>
        </w:rPr>
        <w:fldChar w:fldCharType="end"/>
      </w:r>
      <w:r w:rsidR="00C169C6" w:rsidRPr="00C70551">
        <w:rPr>
          <w:rFonts w:ascii="Arial Narrow" w:hAnsi="Arial Narrow"/>
          <w:sz w:val="22"/>
          <w:szCs w:val="22"/>
        </w:rPr>
        <w:t xml:space="preserve"> </w:t>
      </w:r>
      <w:r w:rsidR="00C169C6">
        <w:rPr>
          <w:rFonts w:ascii="Arial Narrow" w:hAnsi="Arial Narrow"/>
          <w:sz w:val="22"/>
          <w:szCs w:val="22"/>
        </w:rPr>
        <w:t>Corporation (C or S)</w:t>
      </w:r>
      <w:r w:rsidR="00C169C6">
        <w:rPr>
          <w:rFonts w:ascii="Arial Narrow" w:hAnsi="Arial Narrow"/>
          <w:sz w:val="22"/>
          <w:szCs w:val="22"/>
        </w:rPr>
        <w:tab/>
      </w:r>
      <w:r w:rsidR="00C169C6">
        <w:rPr>
          <w:rFonts w:ascii="Arial Narrow" w:hAnsi="Arial Narrow"/>
          <w:sz w:val="22"/>
          <w:szCs w:val="22"/>
        </w:rPr>
        <w:tab/>
      </w:r>
      <w:r w:rsidR="00C169C6" w:rsidRPr="00C70551">
        <w:rPr>
          <w:rFonts w:ascii="Arial Narrow" w:hAnsi="Arial Narrow"/>
          <w:sz w:val="22"/>
          <w:szCs w:val="22"/>
        </w:rPr>
        <w:fldChar w:fldCharType="begin">
          <w:ffData>
            <w:name w:val="Check16"/>
            <w:enabled/>
            <w:calcOnExit w:val="0"/>
            <w:checkBox>
              <w:sizeAuto/>
              <w:default w:val="0"/>
            </w:checkBox>
          </w:ffData>
        </w:fldChar>
      </w:r>
      <w:r w:rsidR="00C169C6" w:rsidRPr="00C70551">
        <w:rPr>
          <w:rFonts w:ascii="Arial Narrow" w:hAnsi="Arial Narrow"/>
          <w:sz w:val="22"/>
          <w:szCs w:val="22"/>
        </w:rPr>
        <w:instrText xml:space="preserve"> FORMCHECKBOX </w:instrText>
      </w:r>
      <w:r w:rsidR="00C169C6" w:rsidRPr="0074056B">
        <w:rPr>
          <w:rFonts w:ascii="Arial Narrow" w:hAnsi="Arial Narrow"/>
          <w:sz w:val="22"/>
          <w:szCs w:val="22"/>
        </w:rPr>
      </w:r>
      <w:r w:rsidR="00C169C6" w:rsidRPr="00C70551">
        <w:rPr>
          <w:rFonts w:ascii="Arial Narrow" w:hAnsi="Arial Narrow"/>
          <w:sz w:val="22"/>
          <w:szCs w:val="22"/>
        </w:rPr>
        <w:fldChar w:fldCharType="end"/>
      </w:r>
      <w:r w:rsidR="00C169C6" w:rsidRPr="00C70551">
        <w:rPr>
          <w:rFonts w:ascii="Arial Narrow" w:hAnsi="Arial Narrow"/>
          <w:sz w:val="22"/>
          <w:szCs w:val="22"/>
        </w:rPr>
        <w:t xml:space="preserve"> Sole Proprietorship  </w:t>
      </w:r>
      <w:r w:rsidR="00C169C6">
        <w:rPr>
          <w:rFonts w:ascii="Arial Narrow" w:hAnsi="Arial Narrow"/>
          <w:sz w:val="22"/>
          <w:szCs w:val="22"/>
        </w:rPr>
        <w:tab/>
      </w:r>
      <w:r w:rsidR="00C169C6" w:rsidRPr="00C70551">
        <w:rPr>
          <w:rFonts w:ascii="Arial Narrow" w:hAnsi="Arial Narrow"/>
          <w:sz w:val="22"/>
          <w:szCs w:val="22"/>
        </w:rPr>
        <w:fldChar w:fldCharType="begin">
          <w:ffData>
            <w:name w:val="Check17"/>
            <w:enabled/>
            <w:calcOnExit w:val="0"/>
            <w:checkBox>
              <w:sizeAuto/>
              <w:default w:val="0"/>
            </w:checkBox>
          </w:ffData>
        </w:fldChar>
      </w:r>
      <w:r w:rsidR="00C169C6" w:rsidRPr="00C70551">
        <w:rPr>
          <w:rFonts w:ascii="Arial Narrow" w:hAnsi="Arial Narrow"/>
          <w:sz w:val="22"/>
          <w:szCs w:val="22"/>
        </w:rPr>
        <w:instrText xml:space="preserve"> FORMCHECKBOX </w:instrText>
      </w:r>
      <w:r w:rsidR="00C169C6" w:rsidRPr="0074056B">
        <w:rPr>
          <w:rFonts w:ascii="Arial Narrow" w:hAnsi="Arial Narrow"/>
          <w:sz w:val="22"/>
          <w:szCs w:val="22"/>
        </w:rPr>
      </w:r>
      <w:r w:rsidR="00C169C6" w:rsidRPr="00C70551">
        <w:rPr>
          <w:rFonts w:ascii="Arial Narrow" w:hAnsi="Arial Narrow"/>
          <w:sz w:val="22"/>
          <w:szCs w:val="22"/>
        </w:rPr>
        <w:fldChar w:fldCharType="end"/>
      </w:r>
      <w:r w:rsidR="00C169C6" w:rsidRPr="00C70551">
        <w:rPr>
          <w:rFonts w:ascii="Arial Narrow" w:hAnsi="Arial Narrow"/>
          <w:sz w:val="22"/>
          <w:szCs w:val="22"/>
        </w:rPr>
        <w:t xml:space="preserve"> </w:t>
      </w:r>
      <w:r w:rsidR="00C169C6">
        <w:rPr>
          <w:rFonts w:ascii="Arial Narrow" w:hAnsi="Arial Narrow"/>
          <w:sz w:val="22"/>
          <w:szCs w:val="22"/>
        </w:rPr>
        <w:t>Not-For-Profit</w:t>
      </w:r>
    </w:p>
    <w:p w14:paraId="588D24C9" w14:textId="77777777" w:rsidR="003111ED" w:rsidRDefault="003111ED">
      <w:pPr>
        <w:jc w:val="both"/>
        <w:rPr>
          <w:rFonts w:ascii="Arial Narrow" w:hAnsi="Arial Narrow"/>
          <w:sz w:val="22"/>
          <w:szCs w:val="22"/>
        </w:rPr>
      </w:pPr>
    </w:p>
    <w:p w14:paraId="39C924B0" w14:textId="77777777" w:rsidR="00C169C6" w:rsidRPr="00C70551" w:rsidRDefault="00C169C6" w:rsidP="00C169C6">
      <w:pPr>
        <w:pStyle w:val="Level1"/>
        <w:numPr>
          <w:ilvl w:val="0"/>
          <w:numId w:val="0"/>
        </w:numPr>
        <w:tabs>
          <w:tab w:val="start" w:pos="-72pt"/>
        </w:tabs>
        <w:ind w:start="36pt"/>
        <w:jc w:val="both"/>
        <w:rPr>
          <w:rFonts w:ascii="Arial Narrow" w:hAnsi="Arial Narrow"/>
          <w:vanish/>
          <w:sz w:val="22"/>
          <w:szCs w:val="22"/>
        </w:rPr>
      </w:pPr>
      <w:r>
        <w:rPr>
          <w:rFonts w:ascii="Arial Narrow" w:hAnsi="Arial Narrow"/>
          <w:sz w:val="22"/>
          <w:szCs w:val="22"/>
        </w:rPr>
        <w:tab/>
      </w:r>
      <w:r>
        <w:rPr>
          <w:rFonts w:ascii="Arial Narrow" w:hAnsi="Arial Narrow"/>
          <w:sz w:val="22"/>
          <w:szCs w:val="22"/>
        </w:rPr>
        <w:tab/>
      </w:r>
      <w:r w:rsidRPr="00C70551">
        <w:rPr>
          <w:rFonts w:ascii="Arial Narrow" w:hAnsi="Arial Narrow"/>
          <w:sz w:val="22"/>
          <w:szCs w:val="22"/>
        </w:rPr>
        <w:fldChar w:fldCharType="begin">
          <w:ffData>
            <w:name w:val="Check14"/>
            <w:enabled/>
            <w:calcOnExit w:val="0"/>
            <w:checkBox>
              <w:sizeAuto/>
              <w:default w:val="0"/>
            </w:checkBox>
          </w:ffData>
        </w:fldChar>
      </w:r>
      <w:r w:rsidRPr="00C70551">
        <w:rPr>
          <w:rFonts w:ascii="Arial Narrow" w:hAnsi="Arial Narrow"/>
          <w:sz w:val="22"/>
          <w:szCs w:val="22"/>
        </w:rPr>
        <w:instrText xml:space="preserve"> FORMCHECKBOX </w:instrText>
      </w:r>
      <w:r w:rsidRPr="0074056B">
        <w:rPr>
          <w:rFonts w:ascii="Arial Narrow" w:hAnsi="Arial Narrow"/>
          <w:sz w:val="22"/>
          <w:szCs w:val="22"/>
        </w:rPr>
      </w:r>
      <w:r w:rsidRPr="00C70551">
        <w:rPr>
          <w:rFonts w:ascii="Arial Narrow" w:hAnsi="Arial Narrow"/>
          <w:sz w:val="22"/>
          <w:szCs w:val="22"/>
        </w:rPr>
        <w:fldChar w:fldCharType="end"/>
      </w:r>
      <w:r w:rsidRPr="00C70551">
        <w:rPr>
          <w:rFonts w:ascii="Arial Narrow" w:hAnsi="Arial Narrow"/>
          <w:sz w:val="22"/>
          <w:szCs w:val="22"/>
        </w:rPr>
        <w:t xml:space="preserve"> </w:t>
      </w:r>
      <w:r>
        <w:rPr>
          <w:rFonts w:ascii="Arial Narrow" w:hAnsi="Arial Narrow"/>
          <w:sz w:val="22"/>
          <w:szCs w:val="22"/>
        </w:rPr>
        <w:t>Partnership</w:t>
      </w:r>
      <w:r w:rsidRPr="00C70551">
        <w:rPr>
          <w:rFonts w:ascii="Arial Narrow" w:hAnsi="Arial Narrow"/>
          <w:sz w:val="22"/>
          <w:szCs w:val="22"/>
        </w:rPr>
        <w:t xml:space="preserve">  </w:t>
      </w:r>
      <w:r>
        <w:rPr>
          <w:rFonts w:ascii="Arial Narrow" w:hAnsi="Arial Narrow"/>
          <w:sz w:val="22"/>
          <w:szCs w:val="22"/>
        </w:rPr>
        <w:tab/>
      </w:r>
      <w:r w:rsidRPr="00C70551">
        <w:rPr>
          <w:rFonts w:ascii="Arial Narrow" w:hAnsi="Arial Narrow"/>
          <w:sz w:val="22"/>
          <w:szCs w:val="22"/>
        </w:rPr>
        <w:fldChar w:fldCharType="begin">
          <w:ffData>
            <w:name w:val="Check15"/>
            <w:enabled/>
            <w:calcOnExit w:val="0"/>
            <w:checkBox>
              <w:sizeAuto/>
              <w:default w:val="0"/>
            </w:checkBox>
          </w:ffData>
        </w:fldChar>
      </w:r>
      <w:r w:rsidRPr="00C70551">
        <w:rPr>
          <w:rFonts w:ascii="Arial Narrow" w:hAnsi="Arial Narrow"/>
          <w:sz w:val="22"/>
          <w:szCs w:val="22"/>
        </w:rPr>
        <w:instrText xml:space="preserve"> FORMCHECKBOX </w:instrText>
      </w:r>
      <w:r w:rsidRPr="0074056B">
        <w:rPr>
          <w:rFonts w:ascii="Arial Narrow" w:hAnsi="Arial Narrow"/>
          <w:sz w:val="22"/>
          <w:szCs w:val="22"/>
        </w:rPr>
      </w:r>
      <w:r w:rsidRPr="00C70551">
        <w:rPr>
          <w:rFonts w:ascii="Arial Narrow" w:hAnsi="Arial Narrow"/>
          <w:sz w:val="22"/>
          <w:szCs w:val="22"/>
        </w:rPr>
        <w:fldChar w:fldCharType="end"/>
      </w:r>
      <w:r w:rsidRPr="00C70551">
        <w:rPr>
          <w:rFonts w:ascii="Arial Narrow" w:hAnsi="Arial Narrow"/>
          <w:sz w:val="22"/>
          <w:szCs w:val="22"/>
        </w:rPr>
        <w:t xml:space="preserve"> </w:t>
      </w:r>
      <w:r>
        <w:rPr>
          <w:rFonts w:ascii="Arial Narrow" w:hAnsi="Arial Narrow"/>
          <w:sz w:val="22"/>
          <w:szCs w:val="22"/>
        </w:rPr>
        <w:t>Trust Agreement (Beneficiary)</w:t>
      </w:r>
      <w:r>
        <w:rPr>
          <w:rFonts w:ascii="Arial Narrow" w:hAnsi="Arial Narrow"/>
          <w:sz w:val="22"/>
          <w:szCs w:val="22"/>
        </w:rPr>
        <w:tab/>
      </w:r>
      <w:r w:rsidRPr="00C70551">
        <w:rPr>
          <w:rFonts w:ascii="Arial Narrow" w:hAnsi="Arial Narrow"/>
          <w:sz w:val="22"/>
          <w:szCs w:val="22"/>
        </w:rPr>
        <w:fldChar w:fldCharType="begin">
          <w:ffData>
            <w:name w:val="Check17"/>
            <w:enabled/>
            <w:calcOnExit w:val="0"/>
            <w:checkBox>
              <w:sizeAuto/>
              <w:default w:val="0"/>
            </w:checkBox>
          </w:ffData>
        </w:fldChar>
      </w:r>
      <w:r w:rsidRPr="00C70551">
        <w:rPr>
          <w:rFonts w:ascii="Arial Narrow" w:hAnsi="Arial Narrow"/>
          <w:sz w:val="22"/>
          <w:szCs w:val="22"/>
        </w:rPr>
        <w:instrText xml:space="preserve"> FORMCHECKBOX </w:instrText>
      </w:r>
      <w:r w:rsidRPr="0074056B">
        <w:rPr>
          <w:rFonts w:ascii="Arial Narrow" w:hAnsi="Arial Narrow"/>
          <w:sz w:val="22"/>
          <w:szCs w:val="22"/>
        </w:rPr>
      </w:r>
      <w:r w:rsidRPr="00C70551">
        <w:rPr>
          <w:rFonts w:ascii="Arial Narrow" w:hAnsi="Arial Narrow"/>
          <w:sz w:val="22"/>
          <w:szCs w:val="22"/>
        </w:rPr>
        <w:fldChar w:fldCharType="end"/>
      </w:r>
      <w:r w:rsidRPr="00C70551">
        <w:rPr>
          <w:rFonts w:ascii="Arial Narrow" w:hAnsi="Arial Narrow"/>
          <w:sz w:val="22"/>
          <w:szCs w:val="22"/>
        </w:rPr>
        <w:t xml:space="preserve"> Ltd Liability Company</w:t>
      </w:r>
      <w:r>
        <w:rPr>
          <w:rFonts w:ascii="Arial Narrow" w:hAnsi="Arial Narrow"/>
          <w:sz w:val="22"/>
          <w:szCs w:val="22"/>
        </w:rPr>
        <w:tab/>
      </w:r>
      <w:r w:rsidRPr="00C70551">
        <w:rPr>
          <w:rFonts w:ascii="Arial Narrow" w:hAnsi="Arial Narrow"/>
          <w:sz w:val="22"/>
          <w:szCs w:val="22"/>
        </w:rPr>
        <w:fldChar w:fldCharType="begin">
          <w:ffData>
            <w:name w:val="Check16"/>
            <w:enabled/>
            <w:calcOnExit w:val="0"/>
            <w:checkBox>
              <w:sizeAuto/>
              <w:default w:val="0"/>
            </w:checkBox>
          </w:ffData>
        </w:fldChar>
      </w:r>
      <w:r w:rsidRPr="00C70551">
        <w:rPr>
          <w:rFonts w:ascii="Arial Narrow" w:hAnsi="Arial Narrow"/>
          <w:sz w:val="22"/>
          <w:szCs w:val="22"/>
        </w:rPr>
        <w:instrText xml:space="preserve"> FORMCHECKBOX </w:instrText>
      </w:r>
      <w:r w:rsidRPr="0074056B">
        <w:rPr>
          <w:rFonts w:ascii="Arial Narrow" w:hAnsi="Arial Narrow"/>
          <w:sz w:val="22"/>
          <w:szCs w:val="22"/>
        </w:rPr>
      </w:r>
      <w:r w:rsidRPr="00C70551">
        <w:rPr>
          <w:rFonts w:ascii="Arial Narrow" w:hAnsi="Arial Narrow"/>
          <w:sz w:val="22"/>
          <w:szCs w:val="22"/>
        </w:rPr>
        <w:fldChar w:fldCharType="end"/>
      </w:r>
    </w:p>
    <w:p w14:paraId="74913C77" w14:textId="77777777" w:rsidR="00C169C6" w:rsidRDefault="00C169C6" w:rsidP="00C169C6">
      <w:pPr>
        <w:jc w:val="both"/>
        <w:rPr>
          <w:rFonts w:ascii="Arial Narrow" w:hAnsi="Arial Narrow"/>
          <w:sz w:val="22"/>
          <w:szCs w:val="22"/>
        </w:rPr>
      </w:pPr>
      <w:r>
        <w:rPr>
          <w:rFonts w:ascii="Arial Narrow" w:hAnsi="Arial Narrow"/>
          <w:sz w:val="22"/>
          <w:szCs w:val="22"/>
        </w:rPr>
        <w:t xml:space="preserve"> Other</w:t>
      </w:r>
    </w:p>
    <w:p w14:paraId="02C99AD8" w14:textId="77777777" w:rsidR="003111ED" w:rsidRDefault="003111ED">
      <w:pPr>
        <w:jc w:val="both"/>
        <w:rPr>
          <w:rFonts w:ascii="Arial Narrow" w:hAnsi="Arial Narrow"/>
          <w:sz w:val="22"/>
          <w:szCs w:val="22"/>
        </w:rPr>
      </w:pPr>
    </w:p>
    <w:p w14:paraId="0B45FC75" w14:textId="77777777" w:rsidR="003F4E1B" w:rsidRPr="00E77CC6" w:rsidRDefault="00E77CC6" w:rsidP="00E77CC6">
      <w:pPr>
        <w:tabs>
          <w:tab w:val="start" w:pos="-72pt"/>
        </w:tabs>
        <w:ind w:start="36pt"/>
        <w:rPr>
          <w:rFonts w:ascii="Arial Narrow" w:hAnsi="Arial Narrow"/>
        </w:rPr>
      </w:pPr>
      <w:r w:rsidRPr="00E77CC6">
        <w:rPr>
          <w:rFonts w:ascii="Times New Roman" w:hAnsi="Times New Roman"/>
        </w:rPr>
        <w:t xml:space="preserve">Corporations, LLP and LLC shall be classified as being in “good standing” with the Illinois Secretary of State at the time of Prequalification. We encourage firms to maintain </w:t>
      </w:r>
      <w:r w:rsidR="00324B9D" w:rsidRPr="00E77CC6">
        <w:rPr>
          <w:rFonts w:ascii="Times New Roman" w:hAnsi="Times New Roman"/>
        </w:rPr>
        <w:t>active</w:t>
      </w:r>
      <w:r w:rsidRPr="00E77CC6">
        <w:rPr>
          <w:rFonts w:ascii="Times New Roman" w:hAnsi="Times New Roman"/>
        </w:rPr>
        <w:t xml:space="preserve"> status with the Illinois Secretary of State to avoid delays in the event that a contract is awarded. Please visit the Secretary of State webpage at </w:t>
      </w:r>
      <w:hyperlink r:id="rId34">
        <w:r w:rsidRPr="00E77CC6">
          <w:rPr>
            <w:rFonts w:ascii="Times New Roman" w:hAnsi="Times New Roman"/>
            <w:color w:val="0000FF"/>
            <w:u w:val="single" w:color="0000FF"/>
          </w:rPr>
          <w:t>https://www.ilsos.gov</w:t>
        </w:r>
      </w:hyperlink>
      <w:r w:rsidRPr="00E77CC6">
        <w:rPr>
          <w:rFonts w:ascii="Times New Roman" w:hAnsi="Times New Roman"/>
          <w:color w:val="0000FF"/>
        </w:rPr>
        <w:t xml:space="preserve"> </w:t>
      </w:r>
      <w:r w:rsidRPr="00E77CC6">
        <w:rPr>
          <w:rFonts w:ascii="Times New Roman" w:hAnsi="Times New Roman"/>
        </w:rPr>
        <w:t>to Search the Entity Database, purchase a Certificate of Good Standing or Reserve a Name. Please visit the webpage for additional contact information.</w:t>
      </w:r>
      <w:r w:rsidRPr="00E77CC6">
        <w:rPr>
          <w:rFonts w:ascii="Arial Narrow" w:hAnsi="Arial Narrow"/>
        </w:rPr>
        <w:br/>
      </w:r>
    </w:p>
    <w:p w14:paraId="16F2B986" w14:textId="77777777" w:rsidR="004C5C0E" w:rsidRPr="00925950" w:rsidRDefault="004C5C0E" w:rsidP="004C5C0E">
      <w:pPr>
        <w:tabs>
          <w:tab w:val="start" w:pos="-72pt"/>
        </w:tabs>
        <w:ind w:start="36pt" w:hanging="36pt"/>
        <w:jc w:val="both"/>
        <w:rPr>
          <w:rFonts w:ascii="Arial Narrow" w:hAnsi="Arial Narrow"/>
        </w:rPr>
      </w:pPr>
      <w:r w:rsidRPr="00925950">
        <w:rPr>
          <w:rFonts w:ascii="Arial Narrow" w:hAnsi="Arial Narrow"/>
        </w:rPr>
        <w:t>13.</w:t>
      </w:r>
      <w:r w:rsidRPr="00925950">
        <w:rPr>
          <w:rFonts w:ascii="Arial Narrow" w:hAnsi="Arial Narrow"/>
        </w:rPr>
        <w:tab/>
      </w:r>
      <w:r w:rsidR="00C23F2E" w:rsidRPr="00925950">
        <w:rPr>
          <w:rFonts w:ascii="Arial Narrow" w:hAnsi="Arial Narrow" w:cs="Helvetica"/>
          <w:sz w:val="22"/>
          <w:szCs w:val="22"/>
        </w:rPr>
        <w:t xml:space="preserve">List affiliated persons and list any </w:t>
      </w:r>
      <w:r w:rsidRPr="00925950">
        <w:rPr>
          <w:rFonts w:ascii="Arial Narrow" w:hAnsi="Arial Narrow"/>
          <w:b/>
          <w:bCs/>
        </w:rPr>
        <w:t>other</w:t>
      </w:r>
      <w:r w:rsidRPr="00925950">
        <w:rPr>
          <w:rFonts w:ascii="Arial Narrow" w:hAnsi="Arial Narrow"/>
        </w:rPr>
        <w:t xml:space="preserve"> occupations or businesses (including </w:t>
      </w:r>
      <w:r w:rsidRPr="00925950">
        <w:rPr>
          <w:rFonts w:ascii="Arial Narrow" w:hAnsi="Arial Narrow"/>
          <w:b/>
          <w:bCs/>
        </w:rPr>
        <w:t>other</w:t>
      </w:r>
      <w:r w:rsidRPr="00925950">
        <w:rPr>
          <w:rFonts w:ascii="Arial Narrow" w:hAnsi="Arial Narrow"/>
        </w:rPr>
        <w:t xml:space="preserve"> construction companies) in which they are currently engaged.  Please explain below or attach a separate sheet.  </w:t>
      </w:r>
    </w:p>
    <w:p w14:paraId="78C409CE" w14:textId="77777777" w:rsidR="004C5C0E" w:rsidRPr="00925950" w:rsidRDefault="004C5C0E" w:rsidP="004C5C0E">
      <w:pPr>
        <w:jc w:val="both"/>
        <w:rPr>
          <w:rFonts w:ascii="Arial Narrow" w:hAnsi="Arial Narrow"/>
        </w:rPr>
      </w:pPr>
    </w:p>
    <w:p w14:paraId="13B92760" w14:textId="77777777" w:rsidR="004C5C0E" w:rsidRPr="00925950" w:rsidRDefault="004C5C0E" w:rsidP="004C5C0E">
      <w:pPr>
        <w:jc w:val="both"/>
        <w:rPr>
          <w:rFonts w:ascii="Arial Narrow" w:hAnsi="Arial Narrow"/>
        </w:rPr>
      </w:pPr>
      <w:r w:rsidRPr="00925950">
        <w:rPr>
          <w:rFonts w:ascii="Arial Narrow" w:hAnsi="Arial Narrow"/>
        </w:rPr>
        <w:tab/>
      </w:r>
      <w:r w:rsidRPr="00925950">
        <w:rPr>
          <w:rFonts w:ascii="Arial Narrow" w:hAnsi="Arial Narrow"/>
        </w:rPr>
        <w:fldChar w:fldCharType="begin">
          <w:ffData>
            <w:name w:val="Text41"/>
            <w:enabled/>
            <w:calcOnExit w:val="0"/>
            <w:textInput/>
          </w:ffData>
        </w:fldChar>
      </w:r>
      <w:r w:rsidRPr="00925950">
        <w:rPr>
          <w:rFonts w:ascii="Arial Narrow" w:hAnsi="Arial Narrow"/>
        </w:rPr>
        <w:instrText xml:space="preserve"> FORMTEXT </w:instrText>
      </w:r>
      <w:r w:rsidRPr="00925950">
        <w:rPr>
          <w:rFonts w:ascii="Arial Narrow" w:hAnsi="Arial Narrow"/>
        </w:rPr>
      </w:r>
      <w:r w:rsidRPr="00925950">
        <w:rPr>
          <w:rFonts w:ascii="Arial Narrow" w:hAnsi="Arial Narrow"/>
        </w:rPr>
        <w:fldChar w:fldCharType="separate"/>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rPr>
        <w:fldChar w:fldCharType="end"/>
      </w:r>
    </w:p>
    <w:p w14:paraId="41284F96" w14:textId="77777777" w:rsidR="004C5C0E" w:rsidRPr="00925950" w:rsidRDefault="004C5C0E" w:rsidP="004C5C0E">
      <w:pPr>
        <w:jc w:val="both"/>
        <w:rPr>
          <w:rFonts w:ascii="Arial Narrow" w:hAnsi="Arial Narrow"/>
        </w:rPr>
      </w:pPr>
      <w:r w:rsidRPr="00925950">
        <w:rPr>
          <w:rFonts w:ascii="Arial Narrow" w:hAnsi="Arial Narrow"/>
          <w:noProof/>
        </w:rPr>
        <mc:AlternateContent>
          <mc:Choice Requires="v">
            <w:pict w14:anchorId="33183DCC">
              <v:line id="_x0000_s2232" style="position:absolute;left:0;text-align:left;z-index:63" from="33.4pt,1.45pt" to="477.4pt,1.45pt"/>
            </w:pict>
          </mc:Choice>
          <mc:Fallback>
            <w:drawing>
              <wp:anchor distT="0" distB="0" distL="114300" distR="114300" simplePos="0" relativeHeight="251683840" behindDoc="0" locked="0" layoutInCell="1" allowOverlap="1" wp14:anchorId="5C1F4568" wp14:editId="0691EA90">
                <wp:simplePos x="0" y="0"/>
                <wp:positionH relativeFrom="column">
                  <wp:posOffset>424180</wp:posOffset>
                </wp:positionH>
                <wp:positionV relativeFrom="paragraph">
                  <wp:posOffset>18415</wp:posOffset>
                </wp:positionV>
                <wp:extent cx="5638800" cy="0"/>
                <wp:effectExtent l="5080" t="8890" r="13970" b="10160"/>
                <wp:wrapNone/>
                <wp:docPr id="943200295" name="Line 18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428212CC" w14:textId="77777777" w:rsidR="004C5C0E" w:rsidRPr="00925950" w:rsidRDefault="004C5C0E" w:rsidP="004C5C0E">
      <w:pPr>
        <w:jc w:val="both"/>
        <w:rPr>
          <w:rFonts w:ascii="Arial Narrow" w:hAnsi="Arial Narrow"/>
        </w:rPr>
      </w:pPr>
      <w:r w:rsidRPr="00925950">
        <w:rPr>
          <w:rFonts w:ascii="Arial Narrow" w:hAnsi="Arial Narrow"/>
        </w:rPr>
        <w:tab/>
      </w:r>
      <w:r w:rsidRPr="00925950">
        <w:rPr>
          <w:rFonts w:ascii="Arial Narrow" w:hAnsi="Arial Narrow"/>
        </w:rPr>
        <w:fldChar w:fldCharType="begin">
          <w:ffData>
            <w:name w:val="Text42"/>
            <w:enabled/>
            <w:calcOnExit w:val="0"/>
            <w:textInput/>
          </w:ffData>
        </w:fldChar>
      </w:r>
      <w:r w:rsidRPr="00925950">
        <w:rPr>
          <w:rFonts w:ascii="Arial Narrow" w:hAnsi="Arial Narrow"/>
        </w:rPr>
        <w:instrText xml:space="preserve"> FORMTEXT </w:instrText>
      </w:r>
      <w:r w:rsidRPr="00925950">
        <w:rPr>
          <w:rFonts w:ascii="Arial Narrow" w:hAnsi="Arial Narrow"/>
        </w:rPr>
      </w:r>
      <w:r w:rsidRPr="00925950">
        <w:rPr>
          <w:rFonts w:ascii="Arial Narrow" w:hAnsi="Arial Narrow"/>
        </w:rPr>
        <w:fldChar w:fldCharType="separate"/>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rPr>
        <w:fldChar w:fldCharType="end"/>
      </w:r>
    </w:p>
    <w:p w14:paraId="1317E5C4" w14:textId="77777777" w:rsidR="004C5C0E" w:rsidRPr="00925950" w:rsidRDefault="004C5C0E" w:rsidP="004C5C0E">
      <w:pPr>
        <w:jc w:val="both"/>
        <w:rPr>
          <w:rFonts w:ascii="Arial Narrow" w:hAnsi="Arial Narrow"/>
        </w:rPr>
      </w:pPr>
      <w:r w:rsidRPr="00925950">
        <w:rPr>
          <w:rFonts w:ascii="Arial Narrow" w:hAnsi="Arial Narrow"/>
          <w:noProof/>
        </w:rPr>
        <mc:AlternateContent>
          <mc:Choice Requires="v">
            <w:pict w14:anchorId="440776D4">
              <v:line id="_x0000_s2233" style="position:absolute;left:0;text-align:left;z-index:64" from="34.3pt,1.35pt" to="478.3pt,1.35pt"/>
            </w:pict>
          </mc:Choice>
          <mc:Fallback>
            <w:drawing>
              <wp:anchor distT="0" distB="0" distL="114300" distR="114300" simplePos="0" relativeHeight="251684864" behindDoc="0" locked="0" layoutInCell="1" allowOverlap="1" wp14:anchorId="6703D887" wp14:editId="6CCAECD0">
                <wp:simplePos x="0" y="0"/>
                <wp:positionH relativeFrom="column">
                  <wp:posOffset>435610</wp:posOffset>
                </wp:positionH>
                <wp:positionV relativeFrom="paragraph">
                  <wp:posOffset>17145</wp:posOffset>
                </wp:positionV>
                <wp:extent cx="5638800" cy="0"/>
                <wp:effectExtent l="6985" t="7620" r="12065" b="11430"/>
                <wp:wrapNone/>
                <wp:docPr id="1489896599" name="Line 18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16D658E3" w14:textId="77777777" w:rsidR="004C5C0E" w:rsidRPr="00925950" w:rsidRDefault="004C5C0E" w:rsidP="004C5C0E">
      <w:pPr>
        <w:tabs>
          <w:tab w:val="start" w:pos="-72pt"/>
        </w:tabs>
        <w:ind w:start="36pt" w:hanging="36pt"/>
        <w:jc w:val="both"/>
        <w:rPr>
          <w:rFonts w:ascii="Arial Narrow" w:hAnsi="Arial Narrow"/>
        </w:rPr>
      </w:pPr>
      <w:r w:rsidRPr="00925950">
        <w:rPr>
          <w:rFonts w:ascii="Arial Narrow" w:hAnsi="Arial Narrow"/>
        </w:rPr>
        <w:t>1</w:t>
      </w:r>
      <w:r w:rsidR="00C23F2E" w:rsidRPr="00925950">
        <w:rPr>
          <w:rFonts w:ascii="Arial Narrow" w:hAnsi="Arial Narrow"/>
        </w:rPr>
        <w:t>4</w:t>
      </w:r>
      <w:r w:rsidRPr="00925950">
        <w:rPr>
          <w:rFonts w:ascii="Arial Narrow" w:hAnsi="Arial Narrow"/>
        </w:rPr>
        <w:t>.</w:t>
      </w:r>
      <w:r w:rsidRPr="00925950">
        <w:rPr>
          <w:rFonts w:ascii="Arial Narrow" w:hAnsi="Arial Narrow"/>
        </w:rPr>
        <w:tab/>
      </w:r>
      <w:r w:rsidR="00C23F2E" w:rsidRPr="00925950">
        <w:rPr>
          <w:rFonts w:ascii="Arial Narrow" w:hAnsi="Arial Narrow"/>
          <w:sz w:val="22"/>
          <w:szCs w:val="22"/>
        </w:rPr>
        <w:t xml:space="preserve">List all firms by which affiliated persons </w:t>
      </w:r>
      <w:r w:rsidRPr="00925950">
        <w:rPr>
          <w:rFonts w:ascii="Arial Narrow" w:hAnsi="Arial Narrow"/>
        </w:rPr>
        <w:t>of this firm have been employed during the past five years and provide the dates of employment.  Please explain below or attach a separate sheet.</w:t>
      </w:r>
    </w:p>
    <w:p w14:paraId="381CB749" w14:textId="77777777" w:rsidR="004C5C0E" w:rsidRPr="00925950" w:rsidRDefault="004C5C0E" w:rsidP="004C5C0E">
      <w:pPr>
        <w:jc w:val="both"/>
        <w:rPr>
          <w:rFonts w:ascii="Arial Narrow" w:hAnsi="Arial Narrow"/>
        </w:rPr>
      </w:pPr>
    </w:p>
    <w:p w14:paraId="40B0358D" w14:textId="77777777" w:rsidR="004C5C0E" w:rsidRPr="00925950" w:rsidRDefault="004C5C0E" w:rsidP="004C5C0E">
      <w:pPr>
        <w:ind w:firstLine="36pt"/>
        <w:jc w:val="both"/>
        <w:rPr>
          <w:rFonts w:ascii="Arial Narrow" w:hAnsi="Arial Narrow"/>
        </w:rPr>
      </w:pPr>
      <w:r w:rsidRPr="00925950">
        <w:rPr>
          <w:rFonts w:ascii="Arial Narrow" w:hAnsi="Arial Narrow"/>
        </w:rPr>
        <w:fldChar w:fldCharType="begin">
          <w:ffData>
            <w:name w:val="Text43"/>
            <w:enabled/>
            <w:calcOnExit w:val="0"/>
            <w:textInput/>
          </w:ffData>
        </w:fldChar>
      </w:r>
      <w:r w:rsidRPr="00925950">
        <w:rPr>
          <w:rFonts w:ascii="Arial Narrow" w:hAnsi="Arial Narrow"/>
        </w:rPr>
        <w:instrText xml:space="preserve"> FORMTEXT </w:instrText>
      </w:r>
      <w:r w:rsidRPr="00925950">
        <w:rPr>
          <w:rFonts w:ascii="Arial Narrow" w:hAnsi="Arial Narrow"/>
        </w:rPr>
      </w:r>
      <w:r w:rsidRPr="00925950">
        <w:rPr>
          <w:rFonts w:ascii="Arial Narrow" w:hAnsi="Arial Narrow"/>
        </w:rPr>
        <w:fldChar w:fldCharType="separate"/>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rPr>
        <w:fldChar w:fldCharType="end"/>
      </w:r>
    </w:p>
    <w:p w14:paraId="43032762" w14:textId="77777777" w:rsidR="004C5C0E" w:rsidRPr="00925950" w:rsidRDefault="004C5C0E" w:rsidP="004C5C0E">
      <w:pPr>
        <w:jc w:val="both"/>
        <w:rPr>
          <w:rFonts w:ascii="Arial Narrow" w:hAnsi="Arial Narrow"/>
        </w:rPr>
      </w:pPr>
      <w:r w:rsidRPr="00925950">
        <w:rPr>
          <w:rFonts w:ascii="Arial Narrow" w:hAnsi="Arial Narrow"/>
          <w:noProof/>
        </w:rPr>
        <mc:AlternateContent>
          <mc:Choice Requires="v">
            <w:pict w14:anchorId="6D6673F0">
              <v:line id="_x0000_s2234" style="position:absolute;left:0;text-align:left;z-index:65" from="35.2pt,.9pt" to="479.2pt,.9pt"/>
            </w:pict>
          </mc:Choice>
          <mc:Fallback>
            <w:drawing>
              <wp:anchor distT="0" distB="0" distL="114300" distR="114300" simplePos="0" relativeHeight="251685888" behindDoc="0" locked="0" layoutInCell="1" allowOverlap="1" wp14:anchorId="58D05EB7" wp14:editId="035D070C">
                <wp:simplePos x="0" y="0"/>
                <wp:positionH relativeFrom="column">
                  <wp:posOffset>447040</wp:posOffset>
                </wp:positionH>
                <wp:positionV relativeFrom="paragraph">
                  <wp:posOffset>11430</wp:posOffset>
                </wp:positionV>
                <wp:extent cx="5638800" cy="0"/>
                <wp:effectExtent l="8890" t="11430" r="10160" b="7620"/>
                <wp:wrapNone/>
                <wp:docPr id="1680427687" name="Line 18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6B0AA72D" w14:textId="77777777" w:rsidR="004C5C0E" w:rsidRPr="00925950" w:rsidRDefault="004C5C0E" w:rsidP="004C5C0E">
      <w:pPr>
        <w:ind w:firstLine="36pt"/>
        <w:jc w:val="both"/>
        <w:rPr>
          <w:rFonts w:ascii="Arial Narrow" w:hAnsi="Arial Narrow"/>
        </w:rPr>
      </w:pPr>
      <w:r w:rsidRPr="00925950">
        <w:rPr>
          <w:rFonts w:ascii="Arial Narrow" w:hAnsi="Arial Narrow"/>
        </w:rPr>
        <w:fldChar w:fldCharType="begin">
          <w:ffData>
            <w:name w:val="Text43"/>
            <w:enabled/>
            <w:calcOnExit w:val="0"/>
            <w:textInput/>
          </w:ffData>
        </w:fldChar>
      </w:r>
      <w:r w:rsidRPr="00925950">
        <w:rPr>
          <w:rFonts w:ascii="Arial Narrow" w:hAnsi="Arial Narrow"/>
        </w:rPr>
        <w:instrText xml:space="preserve"> FORMTEXT </w:instrText>
      </w:r>
      <w:r w:rsidRPr="00925950">
        <w:rPr>
          <w:rFonts w:ascii="Arial Narrow" w:hAnsi="Arial Narrow"/>
        </w:rPr>
      </w:r>
      <w:r w:rsidRPr="00925950">
        <w:rPr>
          <w:rFonts w:ascii="Arial Narrow" w:hAnsi="Arial Narrow"/>
        </w:rPr>
        <w:fldChar w:fldCharType="separate"/>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noProof/>
        </w:rPr>
        <w:t> </w:t>
      </w:r>
      <w:r w:rsidRPr="00925950">
        <w:rPr>
          <w:rFonts w:ascii="Arial Narrow" w:hAnsi="Arial Narrow"/>
        </w:rPr>
        <w:fldChar w:fldCharType="end"/>
      </w:r>
    </w:p>
    <w:p w14:paraId="12BC5B9E" w14:textId="77777777" w:rsidR="004C5C0E" w:rsidRPr="00925950" w:rsidRDefault="004C5C0E" w:rsidP="004C5C0E">
      <w:pPr>
        <w:jc w:val="both"/>
        <w:rPr>
          <w:rFonts w:ascii="Arial Narrow" w:hAnsi="Arial Narrow"/>
        </w:rPr>
      </w:pPr>
      <w:r w:rsidRPr="00925950">
        <w:rPr>
          <w:rFonts w:ascii="Arial Narrow" w:hAnsi="Arial Narrow"/>
          <w:noProof/>
        </w:rPr>
        <mc:AlternateContent>
          <mc:Choice Requires="v">
            <w:pict w14:anchorId="0E7A9EA0">
              <v:line id="_x0000_s2235" style="position:absolute;left:0;text-align:left;z-index:66" from="35.2pt,2.75pt" to="479.2pt,2.75pt"/>
            </w:pict>
          </mc:Choice>
          <mc:Fallback>
            <w:drawing>
              <wp:anchor distT="0" distB="0" distL="114300" distR="114300" simplePos="0" relativeHeight="251686912" behindDoc="0" locked="0" layoutInCell="1" allowOverlap="1" wp14:anchorId="116EF1E5" wp14:editId="598E3A07">
                <wp:simplePos x="0" y="0"/>
                <wp:positionH relativeFrom="column">
                  <wp:posOffset>447040</wp:posOffset>
                </wp:positionH>
                <wp:positionV relativeFrom="paragraph">
                  <wp:posOffset>34925</wp:posOffset>
                </wp:positionV>
                <wp:extent cx="5638800" cy="0"/>
                <wp:effectExtent l="8890" t="6350" r="10160" b="12700"/>
                <wp:wrapNone/>
                <wp:docPr id="635560426" name="Line 18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5F137006" w14:textId="77777777" w:rsidR="00431A57" w:rsidRDefault="00431A57" w:rsidP="00140B53">
      <w:pPr>
        <w:tabs>
          <w:tab w:val="start" w:pos="-72pt"/>
        </w:tabs>
        <w:ind w:start="36pt" w:hanging="36pt"/>
        <w:jc w:val="both"/>
        <w:rPr>
          <w:rFonts w:ascii="Arial Narrow" w:hAnsi="Arial Narrow"/>
          <w:sz w:val="22"/>
          <w:szCs w:val="22"/>
        </w:rPr>
      </w:pPr>
    </w:p>
    <w:p w14:paraId="07BD75CB" w14:textId="77777777" w:rsidR="003111ED" w:rsidRPr="00860088" w:rsidRDefault="003111ED" w:rsidP="00140B53">
      <w:pPr>
        <w:tabs>
          <w:tab w:val="start" w:pos="-72pt"/>
        </w:tabs>
        <w:ind w:start="36pt" w:hanging="36pt"/>
        <w:jc w:val="both"/>
        <w:rPr>
          <w:rFonts w:ascii="Arial Narrow" w:hAnsi="Arial Narrow"/>
          <w:sz w:val="22"/>
          <w:szCs w:val="22"/>
        </w:rPr>
      </w:pPr>
      <w:r w:rsidRPr="00860088">
        <w:rPr>
          <w:rFonts w:ascii="Arial Narrow" w:hAnsi="Arial Narrow"/>
          <w:sz w:val="22"/>
          <w:szCs w:val="22"/>
        </w:rPr>
        <w:t>1</w:t>
      </w:r>
      <w:r w:rsidR="00C23F2E">
        <w:rPr>
          <w:rFonts w:ascii="Arial Narrow" w:hAnsi="Arial Narrow"/>
          <w:sz w:val="22"/>
          <w:szCs w:val="22"/>
        </w:rPr>
        <w:t>5</w:t>
      </w:r>
      <w:r w:rsidRPr="00860088">
        <w:rPr>
          <w:rFonts w:ascii="Arial Narrow" w:hAnsi="Arial Narrow"/>
          <w:sz w:val="22"/>
          <w:szCs w:val="22"/>
        </w:rPr>
        <w:t>.</w:t>
      </w:r>
      <w:r w:rsidRPr="00860088">
        <w:rPr>
          <w:rFonts w:ascii="Arial Narrow" w:hAnsi="Arial Narrow"/>
          <w:sz w:val="22"/>
          <w:szCs w:val="22"/>
        </w:rPr>
        <w:tab/>
        <w:t>List names and titles of all individuals authorized to sign bids, proposals or contract documents.</w:t>
      </w:r>
    </w:p>
    <w:p w14:paraId="0A5C9789" w14:textId="77777777" w:rsidR="003111ED" w:rsidRPr="00860088" w:rsidRDefault="003111ED" w:rsidP="00140B53">
      <w:pPr>
        <w:ind w:start="36pt" w:hanging="36pt"/>
        <w:jc w:val="both"/>
        <w:rPr>
          <w:rFonts w:ascii="Arial Narrow" w:hAnsi="Arial Narrow"/>
          <w:sz w:val="22"/>
          <w:szCs w:val="22"/>
        </w:rPr>
      </w:pPr>
    </w:p>
    <w:tbl>
      <w:tblPr>
        <w:tblW w:w="0pt" w:type="auto"/>
        <w:tblInd w:w="42pt" w:type="dxa"/>
        <w:tblLayout w:type="fixed"/>
        <w:tblCellMar>
          <w:start w:w="6pt" w:type="dxa"/>
          <w:end w:w="6pt" w:type="dxa"/>
        </w:tblCellMar>
        <w:tblLook w:firstRow="0" w:lastRow="0" w:firstColumn="0" w:lastColumn="0" w:noHBand="0" w:noVBand="0"/>
      </w:tblPr>
      <w:tblGrid>
        <w:gridCol w:w="4230"/>
        <w:gridCol w:w="270"/>
        <w:gridCol w:w="4410"/>
      </w:tblGrid>
      <w:tr w:rsidR="003111ED" w:rsidRPr="00860088" w14:paraId="5528756E" w14:textId="77777777">
        <w:tblPrEx>
          <w:tblCellMar>
            <w:top w:w="0pt" w:type="dxa"/>
            <w:bottom w:w="0pt" w:type="dxa"/>
          </w:tblCellMar>
        </w:tblPrEx>
        <w:trPr>
          <w:trHeight w:val="342"/>
        </w:trPr>
        <w:tc>
          <w:tcPr>
            <w:tcW w:w="211.50pt" w:type="dxa"/>
            <w:tcBorders>
              <w:top w:val="nil"/>
              <w:start w:val="nil"/>
              <w:bottom w:val="nil"/>
              <w:end w:val="nil"/>
            </w:tcBorders>
          </w:tcPr>
          <w:p w14:paraId="1D2E0B62" w14:textId="77777777" w:rsidR="003111ED" w:rsidRPr="005D2946" w:rsidRDefault="003111ED" w:rsidP="00140B53">
            <w:pPr>
              <w:spacing w:after="2.90pt" w:line="24pt" w:lineRule="auto"/>
              <w:ind w:start="36pt" w:hanging="36pt"/>
              <w:rPr>
                <w:rFonts w:ascii="Arial Narrow" w:hAnsi="Arial Narrow"/>
                <w:sz w:val="22"/>
                <w:szCs w:val="22"/>
                <w:u w:val="single"/>
              </w:rPr>
            </w:pPr>
            <w:r w:rsidRPr="005D2946">
              <w:rPr>
                <w:rFonts w:ascii="Arial Narrow" w:hAnsi="Arial Narrow"/>
                <w:sz w:val="22"/>
                <w:szCs w:val="22"/>
                <w:u w:val="single"/>
              </w:rPr>
              <w:t>Name of Person</w:t>
            </w:r>
          </w:p>
        </w:tc>
        <w:tc>
          <w:tcPr>
            <w:tcW w:w="13.50pt" w:type="dxa"/>
            <w:tcBorders>
              <w:top w:val="nil"/>
              <w:start w:val="nil"/>
              <w:bottom w:val="nil"/>
              <w:end w:val="nil"/>
            </w:tcBorders>
          </w:tcPr>
          <w:p w14:paraId="0A777350" w14:textId="77777777" w:rsidR="003111ED" w:rsidRPr="00860088" w:rsidRDefault="003111ED" w:rsidP="00140B53">
            <w:pPr>
              <w:spacing w:after="2.90pt" w:line="24pt" w:lineRule="auto"/>
              <w:ind w:start="36pt" w:hanging="36pt"/>
              <w:rPr>
                <w:rFonts w:ascii="Arial Narrow" w:hAnsi="Arial Narrow"/>
                <w:sz w:val="22"/>
                <w:szCs w:val="22"/>
              </w:rPr>
            </w:pPr>
          </w:p>
        </w:tc>
        <w:tc>
          <w:tcPr>
            <w:tcW w:w="220.50pt" w:type="dxa"/>
            <w:tcBorders>
              <w:top w:val="nil"/>
              <w:start w:val="nil"/>
              <w:bottom w:val="nil"/>
              <w:end w:val="nil"/>
            </w:tcBorders>
          </w:tcPr>
          <w:p w14:paraId="238F8D32" w14:textId="77777777" w:rsidR="003111ED" w:rsidRPr="00860088" w:rsidRDefault="003111ED" w:rsidP="00140B53">
            <w:pPr>
              <w:tabs>
                <w:tab w:val="start" w:pos="-72pt"/>
              </w:tabs>
              <w:spacing w:after="2.90pt" w:line="24pt" w:lineRule="auto"/>
              <w:ind w:start="36pt" w:hanging="36pt"/>
              <w:rPr>
                <w:rFonts w:ascii="Arial Narrow" w:hAnsi="Arial Narrow"/>
                <w:sz w:val="22"/>
                <w:szCs w:val="22"/>
              </w:rPr>
            </w:pPr>
            <w:r w:rsidRPr="00860088">
              <w:rPr>
                <w:rFonts w:ascii="Arial Narrow" w:hAnsi="Arial Narrow"/>
                <w:sz w:val="22"/>
                <w:szCs w:val="22"/>
                <w:u w:val="single"/>
              </w:rPr>
              <w:t>Position/Title</w:t>
            </w:r>
          </w:p>
        </w:tc>
      </w:tr>
      <w:tr w:rsidR="003111ED" w:rsidRPr="00860088" w14:paraId="2A347FBA" w14:textId="77777777">
        <w:tblPrEx>
          <w:tblCellMar>
            <w:top w:w="0pt" w:type="dxa"/>
            <w:bottom w:w="0pt" w:type="dxa"/>
          </w:tblCellMar>
        </w:tblPrEx>
        <w:tc>
          <w:tcPr>
            <w:tcW w:w="211.50pt" w:type="dxa"/>
            <w:tcBorders>
              <w:top w:val="nil"/>
              <w:start w:val="nil"/>
              <w:bottom w:val="nil"/>
              <w:end w:val="nil"/>
            </w:tcBorders>
          </w:tcPr>
          <w:p w14:paraId="0C2DD4A1" w14:textId="77777777" w:rsidR="003111ED" w:rsidRPr="00860088" w:rsidRDefault="003111ED" w:rsidP="00140B53">
            <w:pPr>
              <w:spacing w:after="2.90pt" w:line="24pt" w:lineRule="auto"/>
              <w:ind w:start="36pt" w:hanging="36pt"/>
              <w:rPr>
                <w:rFonts w:ascii="Arial Narrow" w:hAnsi="Arial Narrow"/>
                <w:sz w:val="22"/>
                <w:szCs w:val="22"/>
              </w:rPr>
            </w:pPr>
            <w:r w:rsidRPr="00860088">
              <w:rPr>
                <w:rFonts w:ascii="Arial Narrow" w:hAnsi="Arial Narrow"/>
                <w:noProof/>
                <w:sz w:val="22"/>
                <w:szCs w:val="22"/>
              </w:rPr>
              <mc:AlternateContent>
                <mc:Choice Requires="v">
                  <w:pict w14:anchorId="11240AEA">
                    <v:line id="_x0000_s2098" style="position:absolute;left:0;text-align:left;z-index:19;mso-position-horizontal-relative:text;mso-position-vertical-relative:text" from="1.05pt,15.9pt" to="205.05pt,15.9pt"/>
                  </w:pict>
                </mc:Choice>
                <mc:Fallback>
                  <w:drawing>
                    <wp:anchor distT="0" distB="0" distL="114300" distR="114300" simplePos="0" relativeHeight="251687936" behindDoc="0" locked="0" layoutInCell="1" allowOverlap="1" wp14:anchorId="71E57EA0" wp14:editId="48E6A092">
                      <wp:simplePos x="0" y="0"/>
                      <wp:positionH relativeFrom="column">
                        <wp:posOffset>13335</wp:posOffset>
                      </wp:positionH>
                      <wp:positionV relativeFrom="paragraph">
                        <wp:posOffset>201930</wp:posOffset>
                      </wp:positionV>
                      <wp:extent cx="2590800" cy="0"/>
                      <wp:effectExtent l="0" t="0" r="0" b="0"/>
                      <wp:wrapNone/>
                      <wp:docPr id="249047294" name="Line 5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860088">
              <w:rPr>
                <w:rFonts w:ascii="Arial Narrow" w:hAnsi="Arial Narrow"/>
                <w:sz w:val="22"/>
                <w:szCs w:val="22"/>
              </w:rPr>
              <w:fldChar w:fldCharType="begin">
                <w:ffData>
                  <w:name w:val="Text33"/>
                  <w:enabled/>
                  <w:calcOnExit w:val="0"/>
                  <w:textInput/>
                </w:ffData>
              </w:fldChar>
            </w:r>
            <w:bookmarkStart w:id="30" w:name="Text33"/>
            <w:r w:rsidRPr="00860088">
              <w:rPr>
                <w:rFonts w:ascii="Arial Narrow" w:hAnsi="Arial Narrow"/>
                <w:sz w:val="22"/>
                <w:szCs w:val="22"/>
              </w:rPr>
              <w:instrText xml:space="preserve"> FORMTEXT </w:instrText>
            </w:r>
            <w:r w:rsidRPr="00860088">
              <w:rPr>
                <w:rFonts w:ascii="Arial Narrow" w:hAnsi="Arial Narrow"/>
                <w:sz w:val="22"/>
                <w:szCs w:val="22"/>
              </w:rPr>
            </w:r>
            <w:r w:rsidRPr="00860088">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sidRPr="00860088">
              <w:rPr>
                <w:rFonts w:ascii="Arial Narrow" w:hAnsi="Arial Narrow"/>
                <w:sz w:val="22"/>
                <w:szCs w:val="22"/>
              </w:rPr>
              <w:fldChar w:fldCharType="end"/>
            </w:r>
            <w:bookmarkEnd w:id="30"/>
          </w:p>
        </w:tc>
        <w:tc>
          <w:tcPr>
            <w:tcW w:w="13.50pt" w:type="dxa"/>
            <w:tcBorders>
              <w:top w:val="nil"/>
              <w:start w:val="nil"/>
              <w:bottom w:val="nil"/>
              <w:end w:val="nil"/>
            </w:tcBorders>
          </w:tcPr>
          <w:p w14:paraId="5542EBE5" w14:textId="77777777" w:rsidR="003111ED" w:rsidRPr="00860088" w:rsidRDefault="003111ED" w:rsidP="00140B53">
            <w:pPr>
              <w:spacing w:after="2.90pt" w:line="24pt" w:lineRule="auto"/>
              <w:ind w:start="36pt" w:hanging="36pt"/>
              <w:rPr>
                <w:rFonts w:ascii="Arial Narrow" w:hAnsi="Arial Narrow"/>
                <w:sz w:val="22"/>
                <w:szCs w:val="22"/>
              </w:rPr>
            </w:pPr>
          </w:p>
        </w:tc>
        <w:tc>
          <w:tcPr>
            <w:tcW w:w="220.50pt" w:type="dxa"/>
            <w:tcBorders>
              <w:top w:val="nil"/>
              <w:start w:val="nil"/>
              <w:bottom w:val="nil"/>
              <w:end w:val="nil"/>
            </w:tcBorders>
          </w:tcPr>
          <w:p w14:paraId="03608E01" w14:textId="77777777" w:rsidR="003111ED" w:rsidRPr="00860088" w:rsidRDefault="003111ED" w:rsidP="00140B53">
            <w:pPr>
              <w:spacing w:after="2.90pt" w:line="24pt" w:lineRule="auto"/>
              <w:ind w:start="36pt" w:hanging="36pt"/>
              <w:rPr>
                <w:rFonts w:ascii="Arial Narrow" w:hAnsi="Arial Narrow"/>
                <w:sz w:val="22"/>
                <w:szCs w:val="22"/>
              </w:rPr>
            </w:pPr>
            <w:r w:rsidRPr="00860088">
              <w:rPr>
                <w:rFonts w:ascii="Arial Narrow" w:hAnsi="Arial Narrow"/>
                <w:noProof/>
                <w:sz w:val="22"/>
                <w:szCs w:val="22"/>
              </w:rPr>
              <mc:AlternateContent>
                <mc:Choice Requires="v">
                  <w:pict w14:anchorId="2EC35B9F">
                    <v:line id="_x0000_s2100" style="position:absolute;left:0;text-align:left;z-index:21;mso-position-horizontal-relative:text;mso-position-vertical-relative:text" from="-1.95pt,15.9pt" to="214.05pt,15.9pt"/>
                  </w:pict>
                </mc:Choice>
                <mc:Fallback>
                  <w:drawing>
                    <wp:anchor distT="0" distB="0" distL="114300" distR="114300" simplePos="0" relativeHeight="251688960" behindDoc="0" locked="0" layoutInCell="1" allowOverlap="1" wp14:anchorId="01EF7CF2" wp14:editId="068B43F1">
                      <wp:simplePos x="0" y="0"/>
                      <wp:positionH relativeFrom="column">
                        <wp:posOffset>-24765</wp:posOffset>
                      </wp:positionH>
                      <wp:positionV relativeFrom="paragraph">
                        <wp:posOffset>201930</wp:posOffset>
                      </wp:positionV>
                      <wp:extent cx="2743200" cy="0"/>
                      <wp:effectExtent l="0" t="0" r="0" b="0"/>
                      <wp:wrapNone/>
                      <wp:docPr id="1672221568" name="Line 5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860088">
              <w:rPr>
                <w:rFonts w:ascii="Arial Narrow" w:hAnsi="Arial Narrow"/>
                <w:sz w:val="22"/>
                <w:szCs w:val="22"/>
              </w:rPr>
              <w:fldChar w:fldCharType="begin">
                <w:ffData>
                  <w:name w:val="Text35"/>
                  <w:enabled/>
                  <w:calcOnExit w:val="0"/>
                  <w:textInput/>
                </w:ffData>
              </w:fldChar>
            </w:r>
            <w:bookmarkStart w:id="31" w:name="Text35"/>
            <w:r w:rsidRPr="00860088">
              <w:rPr>
                <w:rFonts w:ascii="Arial Narrow" w:hAnsi="Arial Narrow"/>
                <w:sz w:val="22"/>
                <w:szCs w:val="22"/>
              </w:rPr>
              <w:instrText xml:space="preserve"> FORMTEXT </w:instrText>
            </w:r>
            <w:r w:rsidRPr="00860088">
              <w:rPr>
                <w:rFonts w:ascii="Arial Narrow" w:hAnsi="Arial Narrow"/>
                <w:sz w:val="22"/>
                <w:szCs w:val="22"/>
              </w:rPr>
            </w:r>
            <w:r w:rsidRPr="00860088">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sidRPr="00860088">
              <w:rPr>
                <w:rFonts w:ascii="Arial Narrow" w:hAnsi="Arial Narrow"/>
                <w:sz w:val="22"/>
                <w:szCs w:val="22"/>
              </w:rPr>
              <w:fldChar w:fldCharType="end"/>
            </w:r>
            <w:bookmarkEnd w:id="31"/>
          </w:p>
        </w:tc>
      </w:tr>
      <w:tr w:rsidR="003111ED" w:rsidRPr="00860088" w14:paraId="39B57874" w14:textId="77777777">
        <w:tblPrEx>
          <w:tblCellMar>
            <w:top w:w="0pt" w:type="dxa"/>
            <w:bottom w:w="0pt" w:type="dxa"/>
          </w:tblCellMar>
        </w:tblPrEx>
        <w:tc>
          <w:tcPr>
            <w:tcW w:w="211.50pt" w:type="dxa"/>
            <w:tcBorders>
              <w:top w:val="nil"/>
              <w:start w:val="nil"/>
              <w:bottom w:val="nil"/>
              <w:end w:val="nil"/>
            </w:tcBorders>
          </w:tcPr>
          <w:p w14:paraId="3B14C15C" w14:textId="77777777" w:rsidR="003111ED" w:rsidRPr="00860088" w:rsidRDefault="003111ED" w:rsidP="00140B53">
            <w:pPr>
              <w:spacing w:after="2.90pt" w:line="24pt" w:lineRule="auto"/>
              <w:ind w:start="36pt" w:hanging="36pt"/>
              <w:rPr>
                <w:rFonts w:ascii="Arial Narrow" w:hAnsi="Arial Narrow"/>
                <w:sz w:val="22"/>
                <w:szCs w:val="22"/>
              </w:rPr>
            </w:pPr>
            <w:r w:rsidRPr="00860088">
              <w:rPr>
                <w:rFonts w:ascii="Arial Narrow" w:hAnsi="Arial Narrow"/>
                <w:noProof/>
                <w:sz w:val="22"/>
                <w:szCs w:val="22"/>
              </w:rPr>
              <mc:AlternateContent>
                <mc:Choice Requires="v">
                  <w:pict w14:anchorId="179EA779">
                    <v:line id="_x0000_s2099" style="position:absolute;left:0;text-align:left;z-index:20;mso-position-horizontal-relative:text;mso-position-vertical-relative:text" from="1.05pt,14.7pt" to="205.05pt,14.7pt"/>
                  </w:pict>
                </mc:Choice>
                <mc:Fallback>
                  <w:drawing>
                    <wp:anchor distT="0" distB="0" distL="114300" distR="114300" simplePos="0" relativeHeight="251689984" behindDoc="0" locked="0" layoutInCell="1" allowOverlap="1" wp14:anchorId="456CCCA7" wp14:editId="411AC915">
                      <wp:simplePos x="0" y="0"/>
                      <wp:positionH relativeFrom="column">
                        <wp:posOffset>13335</wp:posOffset>
                      </wp:positionH>
                      <wp:positionV relativeFrom="paragraph">
                        <wp:posOffset>186690</wp:posOffset>
                      </wp:positionV>
                      <wp:extent cx="2590800" cy="0"/>
                      <wp:effectExtent l="0" t="0" r="0" b="0"/>
                      <wp:wrapNone/>
                      <wp:docPr id="2100317455" name="Line 5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860088">
              <w:rPr>
                <w:rFonts w:ascii="Arial Narrow" w:hAnsi="Arial Narrow"/>
                <w:sz w:val="22"/>
                <w:szCs w:val="22"/>
              </w:rPr>
              <w:fldChar w:fldCharType="begin">
                <w:ffData>
                  <w:name w:val="Text34"/>
                  <w:enabled/>
                  <w:calcOnExit w:val="0"/>
                  <w:textInput/>
                </w:ffData>
              </w:fldChar>
            </w:r>
            <w:bookmarkStart w:id="32" w:name="Text34"/>
            <w:r w:rsidRPr="00860088">
              <w:rPr>
                <w:rFonts w:ascii="Arial Narrow" w:hAnsi="Arial Narrow"/>
                <w:sz w:val="22"/>
                <w:szCs w:val="22"/>
              </w:rPr>
              <w:instrText xml:space="preserve"> FORMTEXT </w:instrText>
            </w:r>
            <w:r w:rsidRPr="00860088">
              <w:rPr>
                <w:rFonts w:ascii="Arial Narrow" w:hAnsi="Arial Narrow"/>
                <w:sz w:val="22"/>
                <w:szCs w:val="22"/>
              </w:rPr>
            </w:r>
            <w:r w:rsidRPr="00860088">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sidRPr="00860088">
              <w:rPr>
                <w:rFonts w:ascii="Arial Narrow" w:hAnsi="Arial Narrow"/>
                <w:sz w:val="22"/>
                <w:szCs w:val="22"/>
              </w:rPr>
              <w:fldChar w:fldCharType="end"/>
            </w:r>
            <w:bookmarkEnd w:id="32"/>
          </w:p>
        </w:tc>
        <w:tc>
          <w:tcPr>
            <w:tcW w:w="13.50pt" w:type="dxa"/>
            <w:tcBorders>
              <w:top w:val="nil"/>
              <w:start w:val="nil"/>
              <w:bottom w:val="nil"/>
              <w:end w:val="nil"/>
            </w:tcBorders>
          </w:tcPr>
          <w:p w14:paraId="264AC881" w14:textId="77777777" w:rsidR="003111ED" w:rsidRPr="00860088" w:rsidRDefault="003111ED" w:rsidP="00140B53">
            <w:pPr>
              <w:spacing w:after="2.90pt" w:line="24pt" w:lineRule="auto"/>
              <w:ind w:start="36pt" w:hanging="36pt"/>
              <w:rPr>
                <w:rFonts w:ascii="Arial Narrow" w:hAnsi="Arial Narrow"/>
                <w:sz w:val="22"/>
                <w:szCs w:val="22"/>
              </w:rPr>
            </w:pPr>
          </w:p>
        </w:tc>
        <w:tc>
          <w:tcPr>
            <w:tcW w:w="220.50pt" w:type="dxa"/>
            <w:tcBorders>
              <w:top w:val="nil"/>
              <w:start w:val="nil"/>
              <w:bottom w:val="nil"/>
              <w:end w:val="nil"/>
            </w:tcBorders>
          </w:tcPr>
          <w:p w14:paraId="1DFACDCA" w14:textId="77777777" w:rsidR="003111ED" w:rsidRPr="00860088" w:rsidRDefault="003111ED" w:rsidP="00140B53">
            <w:pPr>
              <w:spacing w:after="2.90pt" w:line="24pt" w:lineRule="auto"/>
              <w:ind w:start="36pt" w:hanging="36pt"/>
              <w:rPr>
                <w:rFonts w:ascii="Arial Narrow" w:hAnsi="Arial Narrow"/>
                <w:sz w:val="22"/>
                <w:szCs w:val="22"/>
              </w:rPr>
            </w:pPr>
            <w:r w:rsidRPr="00860088">
              <w:rPr>
                <w:rFonts w:ascii="Arial Narrow" w:hAnsi="Arial Narrow"/>
                <w:noProof/>
                <w:sz w:val="22"/>
                <w:szCs w:val="22"/>
              </w:rPr>
              <mc:AlternateContent>
                <mc:Choice Requires="v">
                  <w:pict w14:anchorId="3C8B9616">
                    <v:line id="_x0000_s2101" style="position:absolute;left:0;text-align:left;z-index:22;mso-position-horizontal-relative:text;mso-position-vertical-relative:text" from="-1.95pt,14.7pt" to="214.05pt,14.7pt"/>
                  </w:pict>
                </mc:Choice>
                <mc:Fallback>
                  <w:drawing>
                    <wp:anchor distT="0" distB="0" distL="114300" distR="114300" simplePos="0" relativeHeight="251691008" behindDoc="0" locked="0" layoutInCell="1" allowOverlap="1" wp14:anchorId="00EE751C" wp14:editId="58213374">
                      <wp:simplePos x="0" y="0"/>
                      <wp:positionH relativeFrom="column">
                        <wp:posOffset>-24765</wp:posOffset>
                      </wp:positionH>
                      <wp:positionV relativeFrom="paragraph">
                        <wp:posOffset>186690</wp:posOffset>
                      </wp:positionV>
                      <wp:extent cx="2743200" cy="0"/>
                      <wp:effectExtent l="0" t="0" r="0" b="0"/>
                      <wp:wrapNone/>
                      <wp:docPr id="2088863688" name="Line 5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860088">
              <w:rPr>
                <w:rFonts w:ascii="Arial Narrow" w:hAnsi="Arial Narrow"/>
                <w:sz w:val="22"/>
                <w:szCs w:val="22"/>
              </w:rPr>
              <w:fldChar w:fldCharType="begin">
                <w:ffData>
                  <w:name w:val="Text36"/>
                  <w:enabled/>
                  <w:calcOnExit w:val="0"/>
                  <w:textInput/>
                </w:ffData>
              </w:fldChar>
            </w:r>
            <w:bookmarkStart w:id="33" w:name="Text36"/>
            <w:r w:rsidRPr="00860088">
              <w:rPr>
                <w:rFonts w:ascii="Arial Narrow" w:hAnsi="Arial Narrow"/>
                <w:sz w:val="22"/>
                <w:szCs w:val="22"/>
              </w:rPr>
              <w:instrText xml:space="preserve"> FORMTEXT </w:instrText>
            </w:r>
            <w:r w:rsidRPr="00860088">
              <w:rPr>
                <w:rFonts w:ascii="Arial Narrow" w:hAnsi="Arial Narrow"/>
                <w:sz w:val="22"/>
                <w:szCs w:val="22"/>
              </w:rPr>
            </w:r>
            <w:r w:rsidRPr="00860088">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sidRPr="00860088">
              <w:rPr>
                <w:rFonts w:ascii="Arial Narrow" w:hAnsi="Arial Narrow"/>
                <w:sz w:val="22"/>
                <w:szCs w:val="22"/>
              </w:rPr>
              <w:fldChar w:fldCharType="end"/>
            </w:r>
            <w:bookmarkEnd w:id="33"/>
          </w:p>
        </w:tc>
      </w:tr>
    </w:tbl>
    <w:p w14:paraId="01DACB38" w14:textId="77777777" w:rsidR="00305EFC" w:rsidRDefault="003111ED" w:rsidP="00140B53">
      <w:pPr>
        <w:ind w:start="36pt" w:hanging="36pt"/>
        <w:jc w:val="both"/>
        <w:rPr>
          <w:rFonts w:ascii="Times New Roman" w:hAnsi="Times New Roman"/>
        </w:rPr>
      </w:pPr>
      <w:r w:rsidRPr="00925950">
        <w:rPr>
          <w:rFonts w:ascii="Arial Narrow" w:hAnsi="Arial Narrow"/>
          <w:sz w:val="22"/>
          <w:szCs w:val="22"/>
        </w:rPr>
        <w:t>1</w:t>
      </w:r>
      <w:r w:rsidR="00C23F2E" w:rsidRPr="00925950">
        <w:rPr>
          <w:rFonts w:ascii="Arial Narrow" w:hAnsi="Arial Narrow"/>
          <w:sz w:val="22"/>
          <w:szCs w:val="22"/>
        </w:rPr>
        <w:t>6</w:t>
      </w:r>
      <w:r w:rsidRPr="00925950">
        <w:rPr>
          <w:rFonts w:ascii="Arial Narrow" w:hAnsi="Arial Narrow"/>
          <w:sz w:val="22"/>
          <w:szCs w:val="22"/>
        </w:rPr>
        <w:t>.</w:t>
      </w:r>
      <w:r w:rsidRPr="00925950">
        <w:rPr>
          <w:rFonts w:ascii="Arial Narrow" w:hAnsi="Arial Narrow"/>
          <w:sz w:val="22"/>
          <w:szCs w:val="22"/>
        </w:rPr>
        <w:tab/>
      </w:r>
      <w:r w:rsidR="00324B9D" w:rsidRPr="00324B9D">
        <w:rPr>
          <w:rFonts w:ascii="Times New Roman" w:hAnsi="Times New Roman"/>
        </w:rPr>
        <w:t xml:space="preserve">All bidders and their subcontractors are required to certify, at time of bid, they are participating in apprenticeship and training programs, they are both approved by and registered with the US Department of Labor/ETA Office of Apprenticeship. The program(s) must be in the same trade(s) which the firm performs. Vendor must go to their union program to receive certificates or contact the US Department of Labor/ETA Office of Apprenticeship at </w:t>
      </w:r>
      <w:hyperlink r:id="rId35" w:history="1">
        <w:r w:rsidR="00324B9D" w:rsidRPr="00324B9D">
          <w:rPr>
            <w:rStyle w:val="Hyperlink"/>
            <w:rFonts w:ascii="Times New Roman" w:hAnsi="Times New Roman"/>
          </w:rPr>
          <w:t>Contact Us | Apprenticeship.gov</w:t>
        </w:r>
      </w:hyperlink>
      <w:r w:rsidR="00324B9D" w:rsidRPr="00324B9D">
        <w:rPr>
          <w:rFonts w:ascii="Times New Roman" w:hAnsi="Times New Roman"/>
        </w:rPr>
        <w:t xml:space="preserve"> or email the current Illinois Apprenticeship Office in </w:t>
      </w:r>
      <w:r w:rsidR="00324B9D" w:rsidRPr="00324B9D">
        <w:rPr>
          <w:rStyle w:val="Bold"/>
          <w:rFonts w:ascii="Times New Roman" w:hAnsi="Times New Roman"/>
          <w:color w:val="0070C0"/>
        </w:rPr>
        <w:t>Find Local Help</w:t>
      </w:r>
      <w:r w:rsidR="00324B9D" w:rsidRPr="00324B9D">
        <w:rPr>
          <w:rFonts w:ascii="Times New Roman" w:hAnsi="Times New Roman"/>
        </w:rPr>
        <w:t xml:space="preserve"> on the webpage for further information to inquire on how to participate or how a program complying with the requirement can be set up in your area.</w:t>
      </w:r>
    </w:p>
    <w:p w14:paraId="41B2C4FD" w14:textId="77777777" w:rsidR="00324B9D" w:rsidRPr="00324B9D" w:rsidRDefault="00324B9D" w:rsidP="00140B53">
      <w:pPr>
        <w:ind w:start="36pt" w:hanging="36pt"/>
        <w:jc w:val="both"/>
        <w:rPr>
          <w:rFonts w:ascii="Times New Roman" w:hAnsi="Times New Roman"/>
          <w:sz w:val="20"/>
          <w:szCs w:val="20"/>
        </w:rPr>
      </w:pPr>
    </w:p>
    <w:p w14:paraId="023BE6BF" w14:textId="77777777" w:rsidR="003111ED" w:rsidRDefault="003111ED" w:rsidP="00140B53">
      <w:pPr>
        <w:tabs>
          <w:tab w:val="start" w:pos="-72pt"/>
        </w:tabs>
        <w:ind w:start="36pt" w:hanging="36pt"/>
        <w:jc w:val="both"/>
        <w:rPr>
          <w:rFonts w:ascii="Times New Roman" w:hAnsi="Times New Roman"/>
        </w:rPr>
      </w:pPr>
      <w:r w:rsidRPr="00925950">
        <w:rPr>
          <w:rFonts w:ascii="Arial Narrow" w:hAnsi="Arial Narrow" w:cs="Helvetica"/>
          <w:sz w:val="22"/>
          <w:szCs w:val="22"/>
        </w:rPr>
        <w:t>1</w:t>
      </w:r>
      <w:r w:rsidR="00C23F2E" w:rsidRPr="00925950">
        <w:rPr>
          <w:rFonts w:ascii="Arial Narrow" w:hAnsi="Arial Narrow" w:cs="Helvetica"/>
          <w:sz w:val="22"/>
          <w:szCs w:val="22"/>
        </w:rPr>
        <w:t>7</w:t>
      </w:r>
      <w:r w:rsidRPr="00925950">
        <w:rPr>
          <w:rFonts w:ascii="Arial Narrow" w:hAnsi="Arial Narrow" w:cs="Helvetica"/>
          <w:sz w:val="22"/>
          <w:szCs w:val="22"/>
        </w:rPr>
        <w:t>.</w:t>
      </w:r>
      <w:r w:rsidRPr="00925950">
        <w:rPr>
          <w:rFonts w:ascii="Arial Narrow" w:hAnsi="Arial Narrow" w:cs="Helvetica"/>
          <w:sz w:val="22"/>
          <w:szCs w:val="22"/>
        </w:rPr>
        <w:tab/>
      </w:r>
      <w:r w:rsidRPr="00324B9D">
        <w:rPr>
          <w:rFonts w:ascii="Times New Roman" w:hAnsi="Times New Roman"/>
        </w:rPr>
        <w:t xml:space="preserve">All newly prequalified firms must complete CDB’s </w:t>
      </w:r>
      <w:r w:rsidR="00F95AF2" w:rsidRPr="00324B9D">
        <w:rPr>
          <w:rFonts w:ascii="Times New Roman" w:hAnsi="Times New Roman"/>
        </w:rPr>
        <w:t>contractor</w:t>
      </w:r>
      <w:r w:rsidRPr="00324B9D">
        <w:rPr>
          <w:rFonts w:ascii="Times New Roman" w:hAnsi="Times New Roman"/>
        </w:rPr>
        <w:t xml:space="preserve"> training seminar w</w:t>
      </w:r>
      <w:r w:rsidR="00A32D42" w:rsidRPr="00324B9D">
        <w:rPr>
          <w:rFonts w:ascii="Times New Roman" w:hAnsi="Times New Roman"/>
        </w:rPr>
        <w:t>ithin the first year</w:t>
      </w:r>
      <w:r w:rsidRPr="00324B9D">
        <w:rPr>
          <w:rFonts w:ascii="Times New Roman" w:hAnsi="Times New Roman"/>
        </w:rPr>
        <w:t>.  Thereafter, at least one trained person must be on staff at all times.  Provide the name/s of trained employee/s currently on staff</w:t>
      </w:r>
      <w:r w:rsidR="00324B9D">
        <w:rPr>
          <w:rFonts w:ascii="Times New Roman" w:hAnsi="Times New Roman"/>
        </w:rPr>
        <w:t xml:space="preserve"> along with the CDB Contractor Training Certificate. </w:t>
      </w:r>
      <w:r w:rsidR="00324B9D" w:rsidRPr="00324B9D">
        <w:rPr>
          <w:rFonts w:ascii="Times New Roman" w:hAnsi="Times New Roman"/>
        </w:rPr>
        <w:t>CDB encourages firms to stay aware of current policies and procedures.</w:t>
      </w:r>
    </w:p>
    <w:p w14:paraId="4F0FE6C8" w14:textId="77777777" w:rsidR="00324B9D" w:rsidRPr="00324B9D" w:rsidRDefault="00324B9D" w:rsidP="00140B53">
      <w:pPr>
        <w:tabs>
          <w:tab w:val="start" w:pos="-72pt"/>
        </w:tabs>
        <w:ind w:start="36pt" w:hanging="36pt"/>
        <w:jc w:val="both"/>
        <w:rPr>
          <w:rFonts w:ascii="Times New Roman" w:hAnsi="Times New Roman"/>
        </w:rPr>
      </w:pPr>
    </w:p>
    <w:p w14:paraId="301565BE" w14:textId="77777777" w:rsidR="003111ED" w:rsidRPr="00860088" w:rsidRDefault="003111ED" w:rsidP="00140B53">
      <w:pPr>
        <w:ind w:start="36pt" w:hanging="36pt"/>
        <w:jc w:val="both"/>
        <w:rPr>
          <w:rFonts w:ascii="Arial Narrow" w:hAnsi="Arial Narrow" w:cs="Helvetica"/>
          <w:sz w:val="22"/>
          <w:szCs w:val="22"/>
        </w:rPr>
      </w:pPr>
    </w:p>
    <w:p w14:paraId="3FED07C2" w14:textId="77777777" w:rsidR="003111ED" w:rsidRPr="00860088" w:rsidRDefault="003111ED" w:rsidP="00140B53">
      <w:pPr>
        <w:ind w:start="36pt" w:hanging="36pt"/>
        <w:jc w:val="both"/>
        <w:rPr>
          <w:rFonts w:ascii="Arial Narrow" w:hAnsi="Arial Narrow" w:cs="Helvetica"/>
          <w:sz w:val="22"/>
          <w:szCs w:val="22"/>
        </w:rPr>
      </w:pPr>
      <w:r w:rsidRPr="00860088">
        <w:rPr>
          <w:rFonts w:ascii="Arial Narrow" w:hAnsi="Arial Narrow" w:cs="Helvetica"/>
          <w:sz w:val="22"/>
          <w:szCs w:val="22"/>
        </w:rPr>
        <w:tab/>
      </w:r>
      <w:r w:rsidRPr="00860088">
        <w:rPr>
          <w:rFonts w:ascii="Arial Narrow" w:hAnsi="Arial Narrow" w:cs="Helvetica"/>
          <w:sz w:val="22"/>
          <w:szCs w:val="22"/>
        </w:rPr>
        <w:fldChar w:fldCharType="begin">
          <w:ffData>
            <w:name w:val="Text37"/>
            <w:enabled/>
            <w:calcOnExit w:val="0"/>
            <w:textInput/>
          </w:ffData>
        </w:fldChar>
      </w:r>
      <w:bookmarkStart w:id="34" w:name="Text37"/>
      <w:r w:rsidRPr="00860088">
        <w:rPr>
          <w:rFonts w:ascii="Arial Narrow" w:hAnsi="Arial Narrow" w:cs="Helvetica"/>
          <w:sz w:val="22"/>
          <w:szCs w:val="22"/>
        </w:rPr>
        <w:instrText xml:space="preserve"> FORMTEXT </w:instrText>
      </w:r>
      <w:r w:rsidRPr="00860088">
        <w:rPr>
          <w:rFonts w:ascii="Arial Narrow" w:hAnsi="Arial Narrow" w:cs="Helvetica"/>
          <w:sz w:val="22"/>
          <w:szCs w:val="22"/>
        </w:rPr>
      </w:r>
      <w:r w:rsidRPr="00860088">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860088">
        <w:rPr>
          <w:rFonts w:ascii="Arial Narrow" w:hAnsi="Arial Narrow" w:cs="Helvetica"/>
          <w:sz w:val="22"/>
          <w:szCs w:val="22"/>
        </w:rPr>
        <w:fldChar w:fldCharType="end"/>
      </w:r>
      <w:bookmarkEnd w:id="34"/>
    </w:p>
    <w:p w14:paraId="034F803C" w14:textId="77777777" w:rsidR="003111ED" w:rsidRPr="00860088" w:rsidRDefault="003111ED" w:rsidP="00140B53">
      <w:pPr>
        <w:ind w:start="36pt" w:hanging="36pt"/>
        <w:jc w:val="both"/>
        <w:rPr>
          <w:rFonts w:ascii="Arial Narrow" w:hAnsi="Arial Narrow" w:cs="Helvetica"/>
          <w:sz w:val="22"/>
          <w:szCs w:val="22"/>
        </w:rPr>
      </w:pPr>
      <w:r w:rsidRPr="00860088">
        <w:rPr>
          <w:rFonts w:ascii="Arial Narrow" w:hAnsi="Arial Narrow" w:cs="Helvetica"/>
          <w:noProof/>
          <w:sz w:val="22"/>
          <w:szCs w:val="22"/>
        </w:rPr>
        <mc:AlternateContent>
          <mc:Choice Requires="v">
            <w:pict w14:anchorId="5209AE9F">
              <v:line id="_x0000_s2104" style="position:absolute;left:0;text-align:left;z-index:23" from="34.35pt,1.8pt" to="484.35pt,1.8pt"/>
            </w:pict>
          </mc:Choice>
          <mc:Fallback>
            <w:drawing>
              <wp:anchor distT="0" distB="0" distL="114300" distR="114300" simplePos="0" relativeHeight="251692032" behindDoc="0" locked="0" layoutInCell="1" allowOverlap="1" wp14:anchorId="775D37A0" wp14:editId="076F804A">
                <wp:simplePos x="0" y="0"/>
                <wp:positionH relativeFrom="column">
                  <wp:posOffset>436245</wp:posOffset>
                </wp:positionH>
                <wp:positionV relativeFrom="paragraph">
                  <wp:posOffset>22860</wp:posOffset>
                </wp:positionV>
                <wp:extent cx="5715000" cy="0"/>
                <wp:effectExtent l="7620" t="13335" r="11430" b="5715"/>
                <wp:wrapNone/>
                <wp:docPr id="1304554034" name="Line 5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1BF740B6" w14:textId="77777777" w:rsidR="003111ED" w:rsidRPr="00860088" w:rsidRDefault="003111ED" w:rsidP="00140B53">
      <w:pPr>
        <w:ind w:start="36pt" w:hanging="36pt"/>
        <w:jc w:val="both"/>
        <w:rPr>
          <w:rFonts w:ascii="Arial Narrow" w:hAnsi="Arial Narrow" w:cs="Helvetica"/>
          <w:sz w:val="22"/>
          <w:szCs w:val="22"/>
        </w:rPr>
      </w:pPr>
      <w:r w:rsidRPr="00860088">
        <w:rPr>
          <w:rFonts w:ascii="Arial Narrow" w:hAnsi="Arial Narrow" w:cs="Helvetica"/>
          <w:sz w:val="22"/>
          <w:szCs w:val="22"/>
        </w:rPr>
        <w:tab/>
      </w:r>
      <w:r w:rsidRPr="00860088">
        <w:rPr>
          <w:rFonts w:ascii="Arial Narrow" w:hAnsi="Arial Narrow" w:cs="Helvetica"/>
          <w:sz w:val="22"/>
          <w:szCs w:val="22"/>
        </w:rPr>
        <w:fldChar w:fldCharType="begin">
          <w:ffData>
            <w:name w:val="Text38"/>
            <w:enabled/>
            <w:calcOnExit w:val="0"/>
            <w:textInput/>
          </w:ffData>
        </w:fldChar>
      </w:r>
      <w:bookmarkStart w:id="35" w:name="Text38"/>
      <w:r w:rsidRPr="00860088">
        <w:rPr>
          <w:rFonts w:ascii="Arial Narrow" w:hAnsi="Arial Narrow" w:cs="Helvetica"/>
          <w:sz w:val="22"/>
          <w:szCs w:val="22"/>
        </w:rPr>
        <w:instrText xml:space="preserve"> FORMTEXT </w:instrText>
      </w:r>
      <w:r w:rsidRPr="00860088">
        <w:rPr>
          <w:rFonts w:ascii="Arial Narrow" w:hAnsi="Arial Narrow" w:cs="Helvetica"/>
          <w:sz w:val="22"/>
          <w:szCs w:val="22"/>
        </w:rPr>
      </w:r>
      <w:r w:rsidRPr="00860088">
        <w:rPr>
          <w:rFonts w:ascii="Arial Narrow" w:hAnsi="Arial Narrow" w:cs="Helvetica"/>
          <w:sz w:val="22"/>
          <w:szCs w:val="22"/>
        </w:rPr>
        <w:fldChar w:fldCharType="separate"/>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Pr>
          <w:rFonts w:ascii="Arial Narrow" w:hAnsi="Arial Narrow" w:cs="Helvetica"/>
          <w:noProof/>
          <w:sz w:val="22"/>
          <w:szCs w:val="22"/>
        </w:rPr>
        <w:t> </w:t>
      </w:r>
      <w:r w:rsidRPr="00860088">
        <w:rPr>
          <w:rFonts w:ascii="Arial Narrow" w:hAnsi="Arial Narrow" w:cs="Helvetica"/>
          <w:sz w:val="22"/>
          <w:szCs w:val="22"/>
        </w:rPr>
        <w:fldChar w:fldCharType="end"/>
      </w:r>
      <w:bookmarkEnd w:id="35"/>
    </w:p>
    <w:p w14:paraId="777A4176" w14:textId="77777777" w:rsidR="003111ED" w:rsidRPr="00860088" w:rsidRDefault="003111ED" w:rsidP="00140B53">
      <w:pPr>
        <w:ind w:start="36pt" w:hanging="36pt"/>
        <w:jc w:val="both"/>
        <w:rPr>
          <w:rFonts w:ascii="Arial Narrow" w:hAnsi="Arial Narrow" w:cs="Helvetica"/>
          <w:sz w:val="22"/>
          <w:szCs w:val="22"/>
        </w:rPr>
      </w:pPr>
      <w:r w:rsidRPr="00860088">
        <w:rPr>
          <w:rFonts w:ascii="Arial Narrow" w:hAnsi="Arial Narrow" w:cs="Helvetica"/>
          <w:noProof/>
          <w:sz w:val="22"/>
          <w:szCs w:val="22"/>
        </w:rPr>
        <mc:AlternateContent>
          <mc:Choice Requires="v">
            <w:pict w14:anchorId="587CE16D">
              <v:line id="_x0000_s2105" style="position:absolute;left:0;text-align:left;z-index:24" from="31.05pt,3.2pt" to="481.05pt,3.2pt"/>
            </w:pict>
          </mc:Choice>
          <mc:Fallback>
            <w:drawing>
              <wp:anchor distT="0" distB="0" distL="114300" distR="114300" simplePos="0" relativeHeight="251693056" behindDoc="0" locked="0" layoutInCell="1" allowOverlap="1" wp14:anchorId="008CD263" wp14:editId="2C6EC9AC">
                <wp:simplePos x="0" y="0"/>
                <wp:positionH relativeFrom="column">
                  <wp:posOffset>394335</wp:posOffset>
                </wp:positionH>
                <wp:positionV relativeFrom="paragraph">
                  <wp:posOffset>40640</wp:posOffset>
                </wp:positionV>
                <wp:extent cx="5715000" cy="0"/>
                <wp:effectExtent l="13335" t="12065" r="5715" b="6985"/>
                <wp:wrapNone/>
                <wp:docPr id="469664454" name="Line 5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282E3751" w14:textId="77777777" w:rsidR="003111ED" w:rsidRPr="0093737D" w:rsidRDefault="00DE64EE">
      <w:pPr>
        <w:jc w:val="both"/>
        <w:rPr>
          <w:rFonts w:ascii="Arial Narrow" w:hAnsi="Arial Narrow"/>
        </w:rPr>
      </w:pPr>
      <w:r>
        <w:rPr>
          <w:rFonts w:ascii="Arial Narrow" w:hAnsi="Arial Narrow"/>
        </w:rPr>
        <w:br w:type="page"/>
      </w:r>
    </w:p>
    <w:p w14:paraId="100CE430" w14:textId="77777777" w:rsidR="003111ED" w:rsidRPr="0093737D" w:rsidRDefault="00C169C6" w:rsidP="00C169C6">
      <w:pPr>
        <w:pStyle w:val="Level1"/>
        <w:numPr>
          <w:ilvl w:val="0"/>
          <w:numId w:val="0"/>
        </w:numPr>
        <w:tabs>
          <w:tab w:val="start" w:pos="-72pt"/>
        </w:tabs>
        <w:ind w:start="54pt" w:hanging="31.50pt"/>
        <w:jc w:val="both"/>
        <w:rPr>
          <w:rFonts w:ascii="Arial Narrow" w:hAnsi="Arial Narrow"/>
        </w:rPr>
      </w:pPr>
      <w:r>
        <w:rPr>
          <w:rFonts w:ascii="Arial Narrow" w:hAnsi="Arial Narrow"/>
        </w:rPr>
        <w:t xml:space="preserve">18.      </w:t>
      </w:r>
      <w:r w:rsidR="003111ED" w:rsidRPr="0093737D">
        <w:rPr>
          <w:rFonts w:ascii="Arial Narrow" w:hAnsi="Arial Narrow"/>
        </w:rPr>
        <w:t xml:space="preserve">Firms must be able to check at least one trade below.  And, </w:t>
      </w:r>
      <w:r w:rsidR="003111ED" w:rsidRPr="0093737D">
        <w:rPr>
          <w:rFonts w:ascii="Arial Narrow" w:hAnsi="Arial Narrow"/>
          <w:b/>
          <w:bCs/>
        </w:rPr>
        <w:t>for each trade checked</w:t>
      </w:r>
      <w:r w:rsidR="003111ED" w:rsidRPr="0093737D">
        <w:rPr>
          <w:rFonts w:ascii="Arial Narrow" w:hAnsi="Arial Narrow"/>
        </w:rPr>
        <w:t xml:space="preserve">, provide recent (within the past three years), relevant construction experience in Item </w:t>
      </w:r>
      <w:r w:rsidR="00DE64EE">
        <w:rPr>
          <w:rFonts w:ascii="Arial Narrow" w:hAnsi="Arial Narrow"/>
        </w:rPr>
        <w:t>25</w:t>
      </w:r>
      <w:r w:rsidR="003111ED" w:rsidRPr="0093737D">
        <w:rPr>
          <w:rFonts w:ascii="Arial Narrow" w:hAnsi="Arial Narrow"/>
        </w:rPr>
        <w:t xml:space="preserve">. </w:t>
      </w:r>
    </w:p>
    <w:p w14:paraId="599ABD08" w14:textId="77777777" w:rsidR="003111ED" w:rsidRPr="0093737D" w:rsidRDefault="003111ED">
      <w:pPr>
        <w:tabs>
          <w:tab w:val="start" w:pos="-72pt"/>
        </w:tabs>
        <w:jc w:val="both"/>
        <w:rPr>
          <w:rFonts w:ascii="Arial Narrow" w:hAnsi="Arial Narrow" w:cs="Helvetica"/>
          <w:sz w:val="20"/>
          <w:szCs w:val="20"/>
        </w:rPr>
      </w:pPr>
    </w:p>
    <w:p w14:paraId="2052D392" w14:textId="77777777" w:rsidR="003111ED" w:rsidRPr="00B41C9D" w:rsidRDefault="003111ED">
      <w:pPr>
        <w:ind w:start="-4.50pt"/>
        <w:jc w:val="both"/>
        <w:rPr>
          <w:rFonts w:ascii="Arial Narrow" w:hAnsi="Arial Narrow" w:cs="Helvetica"/>
        </w:rPr>
      </w:pPr>
    </w:p>
    <w:p w14:paraId="248B3E97" w14:textId="77777777" w:rsidR="003111ED" w:rsidRPr="00B41C9D" w:rsidRDefault="003111ED">
      <w:pPr>
        <w:tabs>
          <w:tab w:val="start" w:pos="-76.50pt"/>
          <w:tab w:val="start" w:pos="-40.50pt"/>
          <w:tab w:val="start" w:pos="-4.50pt"/>
          <w:tab w:val="start" w:pos="31.50pt"/>
          <w:tab w:val="start" w:pos="49.50pt"/>
          <w:tab w:val="start" w:pos="58.50pt"/>
          <w:tab w:val="start" w:pos="103.50pt"/>
          <w:tab w:val="start" w:pos="171pt"/>
          <w:tab w:val="start" w:pos="189pt"/>
          <w:tab w:val="start" w:pos="247.50pt"/>
          <w:tab w:val="start" w:pos="283.50pt"/>
          <w:tab w:val="start" w:pos="319.50pt"/>
          <w:tab w:val="start" w:pos="355.50pt"/>
          <w:tab w:val="start" w:pos="373.50pt"/>
          <w:tab w:val="start" w:pos="391.50pt"/>
          <w:tab w:val="start" w:pos="427.50pt"/>
          <w:tab w:val="start" w:pos="463.50pt"/>
        </w:tabs>
        <w:ind w:start="427.50pt" w:hanging="396pt"/>
        <w:jc w:val="both"/>
        <w:rPr>
          <w:rFonts w:ascii="Arial Narrow" w:hAnsi="Arial Narrow" w:cs="Helvetica"/>
        </w:rPr>
      </w:pPr>
      <w:r w:rsidRPr="00B41C9D">
        <w:rPr>
          <w:rFonts w:ascii="Arial Narrow" w:hAnsi="Arial Narrow" w:cs="Helvetica"/>
        </w:rPr>
        <w:fldChar w:fldCharType="begin">
          <w:ffData>
            <w:name w:val="Check29"/>
            <w:enabled/>
            <w:calcOnExit w:val="0"/>
            <w:checkBox>
              <w:sizeAuto/>
              <w:default w:val="0"/>
            </w:checkBox>
          </w:ffData>
        </w:fldChar>
      </w:r>
      <w:bookmarkStart w:id="36" w:name="Check29"/>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36"/>
      <w:r w:rsidRPr="00B41C9D">
        <w:rPr>
          <w:rFonts w:ascii="Arial Narrow" w:hAnsi="Arial Narrow" w:cs="Helvetica"/>
        </w:rPr>
        <w:tab/>
        <w:t xml:space="preserve">General     </w:t>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fldChar w:fldCharType="begin">
          <w:ffData>
            <w:name w:val="Check30"/>
            <w:enabled/>
            <w:calcOnExit w:val="0"/>
            <w:checkBox>
              <w:sizeAuto/>
              <w:default w:val="0"/>
            </w:checkBox>
          </w:ffData>
        </w:fldChar>
      </w:r>
      <w:bookmarkStart w:id="37" w:name="Check30"/>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37"/>
      <w:r w:rsidRPr="00B41C9D">
        <w:rPr>
          <w:rFonts w:ascii="Arial Narrow" w:hAnsi="Arial Narrow" w:cs="Helvetica"/>
        </w:rPr>
        <w:tab/>
        <w:t>Electrical</w:t>
      </w:r>
      <w:r w:rsidRPr="00B41C9D">
        <w:rPr>
          <w:rFonts w:ascii="Arial Narrow" w:hAnsi="Arial Narrow" w:cs="Helvetica"/>
          <w:b/>
          <w:bCs/>
        </w:rPr>
        <w:tab/>
      </w:r>
      <w:r w:rsidRPr="00B41C9D">
        <w:rPr>
          <w:rFonts w:ascii="Arial Narrow" w:hAnsi="Arial Narrow" w:cs="Helvetica"/>
        </w:rPr>
        <w:t xml:space="preserve">    </w:t>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fldChar w:fldCharType="begin">
          <w:ffData>
            <w:name w:val="Check31"/>
            <w:enabled/>
            <w:calcOnExit w:val="0"/>
            <w:checkBox>
              <w:sizeAuto/>
              <w:default w:val="0"/>
            </w:checkBox>
          </w:ffData>
        </w:fldChar>
      </w:r>
      <w:bookmarkStart w:id="38" w:name="Check31"/>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38"/>
      <w:r w:rsidRPr="00B41C9D">
        <w:rPr>
          <w:rFonts w:ascii="Arial Narrow" w:hAnsi="Arial Narrow" w:cs="Helvetica"/>
        </w:rPr>
        <w:tab/>
        <w:t>Heating</w:t>
      </w:r>
      <w:r w:rsidRPr="00B41C9D">
        <w:rPr>
          <w:rFonts w:ascii="Arial Narrow" w:hAnsi="Arial Narrow" w:cs="Helvetica"/>
        </w:rPr>
        <w:tab/>
      </w:r>
    </w:p>
    <w:p w14:paraId="0CECE353" w14:textId="77777777" w:rsidR="003111ED" w:rsidRPr="00B41C9D" w:rsidRDefault="003111ED">
      <w:pPr>
        <w:tabs>
          <w:tab w:val="start" w:pos="31.50pt"/>
          <w:tab w:val="start" w:pos="49.50pt"/>
          <w:tab w:val="start" w:pos="58.50pt"/>
          <w:tab w:val="start" w:pos="171pt"/>
          <w:tab w:val="start" w:pos="189pt"/>
        </w:tabs>
        <w:ind w:start="-4.50pt"/>
        <w:jc w:val="both"/>
        <w:rPr>
          <w:rFonts w:ascii="Arial Narrow" w:hAnsi="Arial Narrow" w:cs="Helvetica"/>
        </w:rPr>
      </w:pPr>
    </w:p>
    <w:p w14:paraId="76D9B107" w14:textId="77777777" w:rsidR="003111ED" w:rsidRPr="00B41C9D" w:rsidRDefault="003111ED">
      <w:pPr>
        <w:tabs>
          <w:tab w:val="start" w:pos="-76.50pt"/>
          <w:tab w:val="start" w:pos="-40.50pt"/>
          <w:tab w:val="start" w:pos="-4.50pt"/>
          <w:tab w:val="start" w:pos="31.50pt"/>
          <w:tab w:val="start" w:pos="49.50pt"/>
          <w:tab w:val="start" w:pos="58.50pt"/>
          <w:tab w:val="start" w:pos="103.50pt"/>
          <w:tab w:val="start" w:pos="144pt"/>
          <w:tab w:val="start" w:pos="171pt"/>
          <w:tab w:val="start" w:pos="189pt"/>
          <w:tab w:val="start" w:pos="198pt"/>
          <w:tab w:val="start" w:pos="247.50pt"/>
          <w:tab w:val="start" w:pos="283.50pt"/>
          <w:tab w:val="start" w:pos="319.50pt"/>
          <w:tab w:val="start" w:pos="355.50pt"/>
          <w:tab w:val="start" w:pos="373.50pt"/>
          <w:tab w:val="start" w:pos="427.50pt"/>
          <w:tab w:val="start" w:pos="463.50pt"/>
        </w:tabs>
        <w:ind w:start="288pt" w:hanging="256.50pt"/>
        <w:jc w:val="both"/>
        <w:rPr>
          <w:rFonts w:ascii="Arial Narrow" w:hAnsi="Arial Narrow" w:cs="Helvetica"/>
        </w:rPr>
      </w:pPr>
      <w:r w:rsidRPr="00B41C9D">
        <w:rPr>
          <w:rFonts w:ascii="Arial Narrow" w:hAnsi="Arial Narrow" w:cs="Helvetica"/>
        </w:rPr>
        <w:fldChar w:fldCharType="begin">
          <w:ffData>
            <w:name w:val="Check32"/>
            <w:enabled/>
            <w:calcOnExit w:val="0"/>
            <w:checkBox>
              <w:sizeAuto/>
              <w:default w:val="0"/>
            </w:checkBox>
          </w:ffData>
        </w:fldChar>
      </w:r>
      <w:bookmarkStart w:id="39" w:name="Check32"/>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39"/>
      <w:r w:rsidRPr="00B41C9D">
        <w:rPr>
          <w:rFonts w:ascii="Arial Narrow" w:hAnsi="Arial Narrow" w:cs="Helvetica"/>
        </w:rPr>
        <w:tab/>
        <w:t>Ventilating</w:t>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fldChar w:fldCharType="begin">
          <w:ffData>
            <w:name w:val="Check33"/>
            <w:enabled/>
            <w:calcOnExit w:val="0"/>
            <w:checkBox>
              <w:sizeAuto/>
              <w:default w:val="0"/>
            </w:checkBox>
          </w:ffData>
        </w:fldChar>
      </w:r>
      <w:bookmarkStart w:id="40" w:name="Check33"/>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40"/>
      <w:r w:rsidRPr="00B41C9D">
        <w:rPr>
          <w:rFonts w:ascii="Arial Narrow" w:hAnsi="Arial Narrow" w:cs="Helvetica"/>
        </w:rPr>
        <w:tab/>
        <w:t xml:space="preserve"> Temperature Control</w:t>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fldChar w:fldCharType="begin">
          <w:ffData>
            <w:name w:val="Check34"/>
            <w:enabled/>
            <w:calcOnExit w:val="0"/>
            <w:checkBox>
              <w:sizeAuto/>
              <w:default w:val="0"/>
            </w:checkBox>
          </w:ffData>
        </w:fldChar>
      </w:r>
      <w:bookmarkStart w:id="41" w:name="Check34"/>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41"/>
      <w:r w:rsidRPr="00B41C9D">
        <w:rPr>
          <w:rFonts w:ascii="Arial Narrow" w:hAnsi="Arial Narrow" w:cs="Helvetica"/>
        </w:rPr>
        <w:tab/>
        <w:t>Demolition/Excavation</w:t>
      </w:r>
    </w:p>
    <w:p w14:paraId="18695D7F" w14:textId="77777777" w:rsidR="003111ED" w:rsidRPr="00B41C9D" w:rsidRDefault="003111ED">
      <w:pPr>
        <w:tabs>
          <w:tab w:val="start" w:pos="49.50pt"/>
          <w:tab w:val="start" w:pos="171pt"/>
          <w:tab w:val="start" w:pos="189pt"/>
        </w:tabs>
        <w:ind w:start="-4.50pt"/>
        <w:jc w:val="both"/>
        <w:rPr>
          <w:rFonts w:ascii="Arial Narrow" w:hAnsi="Arial Narrow" w:cs="Helvetica"/>
        </w:rPr>
      </w:pPr>
    </w:p>
    <w:p w14:paraId="1D347FAB" w14:textId="77777777" w:rsidR="003111ED" w:rsidRPr="00B41C9D" w:rsidRDefault="003111ED">
      <w:pPr>
        <w:tabs>
          <w:tab w:val="start" w:pos="49.50pt"/>
          <w:tab w:val="start" w:pos="58.50pt"/>
          <w:tab w:val="start" w:pos="121.50pt"/>
          <w:tab w:val="start" w:pos="130.50pt"/>
          <w:tab w:val="start" w:pos="171pt"/>
          <w:tab w:val="start" w:pos="189pt"/>
        </w:tabs>
        <w:ind w:start="-4.50pt" w:firstLine="36pt"/>
        <w:jc w:val="both"/>
        <w:rPr>
          <w:rFonts w:ascii="Arial Narrow" w:hAnsi="Arial Narrow" w:cs="Helvetica"/>
        </w:rPr>
      </w:pPr>
      <w:r w:rsidRPr="00B41C9D">
        <w:rPr>
          <w:rFonts w:ascii="Arial Narrow" w:hAnsi="Arial Narrow" w:cs="Helvetica"/>
        </w:rPr>
        <w:fldChar w:fldCharType="begin">
          <w:ffData>
            <w:name w:val="Check35"/>
            <w:enabled/>
            <w:calcOnExit w:val="0"/>
            <w:checkBox>
              <w:sizeAuto/>
              <w:default w:val="0"/>
            </w:checkBox>
          </w:ffData>
        </w:fldChar>
      </w:r>
      <w:bookmarkStart w:id="42" w:name="Check35"/>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42"/>
      <w:r w:rsidRPr="00B41C9D">
        <w:rPr>
          <w:rFonts w:ascii="Arial Narrow" w:hAnsi="Arial Narrow" w:cs="Helvetica"/>
        </w:rPr>
        <w:tab/>
        <w:t xml:space="preserve">Other (Describe) </w:t>
      </w:r>
      <w:r w:rsidRPr="00B41C9D">
        <w:rPr>
          <w:rFonts w:ascii="Arial Narrow" w:hAnsi="Arial Narrow"/>
        </w:rPr>
        <mc:AlternateContent>
          <mc:Choice Requires="v">
            <w:pict w14:anchorId="49E1005E">
              <v:line id="_x0000_s2125" style="position:absolute;left:0;text-align:left;z-index:25;mso-position-horizontal-relative:text;mso-position-vertical-relative:text" from="80.85pt,563.75pt" to="104.85pt,563.75pt" stroked="f"/>
            </w:pict>
          </mc:Choice>
          <mc:Fallback>
            <w:drawing>
              <wp:anchor distT="0" distB="0" distL="114300" distR="114300" simplePos="0" relativeHeight="251694080" behindDoc="0" locked="0" layoutInCell="1" allowOverlap="1" wp14:anchorId="389EBCBF" wp14:editId="55B7D5C5">
                <wp:simplePos x="0" y="0"/>
                <wp:positionH relativeFrom="column">
                  <wp:posOffset>1026795</wp:posOffset>
                </wp:positionH>
                <wp:positionV relativeFrom="paragraph">
                  <wp:posOffset>7159625</wp:posOffset>
                </wp:positionV>
                <wp:extent cx="304800" cy="0"/>
                <wp:effectExtent l="0" t="0" r="1905" b="3175"/>
                <wp:wrapNone/>
                <wp:docPr id="1835192100" name="Line 7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304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pPr>
                      <wp:bodyPr/>
                    </wp:wsp>
                  </a:graphicData>
                </a:graphic>
                <wp14:sizeRelH relativeFrom="page">
                  <wp14:pctWidth>0%</wp14:pctWidth>
                </wp14:sizeRelH>
                <wp14:sizeRelV relativeFrom="page">
                  <wp14:pctHeight>0%</wp14:pctHeight>
                </wp14:sizeRelV>
              </wp:anchor>
            </w:drawing>
          </mc:Fallback>
        </mc:AlternateContent>
      </w:r>
      <w:r w:rsidRPr="00B41C9D">
        <w:rPr>
          <w:rFonts w:ascii="Arial Narrow" w:hAnsi="Arial Narrow" w:cs="Helvetica"/>
        </w:rPr>
        <w:tab/>
      </w:r>
      <w:r w:rsidRPr="00B41C9D">
        <w:rPr>
          <w:rFonts w:ascii="Arial Narrow" w:hAnsi="Arial Narrow" w:cs="Helvetica"/>
          <w:u w:val="single"/>
        </w:rPr>
        <w:fldChar w:fldCharType="begin">
          <w:ffData>
            <w:name w:val="Text91"/>
            <w:enabled/>
            <w:calcOnExit w:val="0"/>
            <w:textInput/>
          </w:ffData>
        </w:fldChar>
      </w:r>
      <w:bookmarkStart w:id="43" w:name="Text91"/>
      <w:r w:rsidRPr="00B41C9D">
        <w:rPr>
          <w:rFonts w:ascii="Arial Narrow" w:hAnsi="Arial Narrow" w:cs="Helvetica"/>
          <w:u w:val="single"/>
        </w:rPr>
        <w:instrText xml:space="preserve"> FORMTEXT </w:instrText>
      </w:r>
      <w:r w:rsidRPr="00B41C9D">
        <w:rPr>
          <w:rFonts w:ascii="Arial Narrow" w:hAnsi="Arial Narrow" w:cs="Helvetica"/>
          <w:u w:val="single"/>
        </w:rPr>
      </w:r>
      <w:r w:rsidRPr="00B41C9D">
        <w:rPr>
          <w:rFonts w:ascii="Arial Narrow" w:hAnsi="Arial Narrow" w:cs="Helvetica"/>
          <w:u w:val="single"/>
        </w:rPr>
        <w:fldChar w:fldCharType="separate"/>
      </w:r>
      <w:r w:rsidRPr="00B41C9D">
        <w:rPr>
          <w:rFonts w:ascii="Arial Narrow" w:hAnsi="Arial Narrow" w:cs="Helvetica"/>
          <w:noProof/>
          <w:u w:val="single"/>
        </w:rPr>
        <w:t> </w:t>
      </w:r>
      <w:r w:rsidRPr="00B41C9D">
        <w:rPr>
          <w:rFonts w:ascii="Arial Narrow" w:hAnsi="Arial Narrow" w:cs="Helvetica"/>
          <w:noProof/>
          <w:u w:val="single"/>
        </w:rPr>
        <w:t> </w:t>
      </w:r>
      <w:r w:rsidRPr="00B41C9D">
        <w:rPr>
          <w:rFonts w:ascii="Arial Narrow" w:hAnsi="Arial Narrow" w:cs="Helvetica"/>
          <w:noProof/>
          <w:u w:val="single"/>
        </w:rPr>
        <w:t> </w:t>
      </w:r>
      <w:r w:rsidRPr="00B41C9D">
        <w:rPr>
          <w:rFonts w:ascii="Arial Narrow" w:hAnsi="Arial Narrow" w:cs="Helvetica"/>
          <w:noProof/>
          <w:u w:val="single"/>
        </w:rPr>
        <w:t> </w:t>
      </w:r>
      <w:r w:rsidRPr="00B41C9D">
        <w:rPr>
          <w:rFonts w:ascii="Arial Narrow" w:hAnsi="Arial Narrow" w:cs="Helvetica"/>
          <w:noProof/>
          <w:u w:val="single"/>
        </w:rPr>
        <w:t> </w:t>
      </w:r>
      <w:r w:rsidRPr="00B41C9D">
        <w:rPr>
          <w:rFonts w:ascii="Arial Narrow" w:hAnsi="Arial Narrow" w:cs="Helvetica"/>
          <w:u w:val="single"/>
        </w:rPr>
        <w:fldChar w:fldCharType="end"/>
      </w:r>
      <w:bookmarkEnd w:id="43"/>
    </w:p>
    <w:p w14:paraId="0212953F" w14:textId="77777777" w:rsidR="003111ED" w:rsidRPr="00B41C9D" w:rsidRDefault="003111ED">
      <w:pPr>
        <w:tabs>
          <w:tab w:val="start" w:pos="49.50pt"/>
          <w:tab w:val="start" w:pos="171pt"/>
          <w:tab w:val="start" w:pos="189pt"/>
        </w:tabs>
        <w:ind w:start="-4.50pt"/>
        <w:jc w:val="both"/>
        <w:rPr>
          <w:rFonts w:ascii="Arial Narrow" w:hAnsi="Arial Narrow" w:cs="Helvetica"/>
        </w:rPr>
      </w:pPr>
    </w:p>
    <w:p w14:paraId="1DF4485D" w14:textId="77777777" w:rsidR="003111ED" w:rsidRPr="00B41C9D" w:rsidRDefault="003111ED">
      <w:pPr>
        <w:tabs>
          <w:tab w:val="start" w:pos="-72pt"/>
        </w:tabs>
        <w:ind w:start="36pt" w:hanging="36pt"/>
        <w:jc w:val="both"/>
        <w:rPr>
          <w:rFonts w:ascii="Arial Narrow" w:hAnsi="Arial Narrow" w:cs="Helvetica"/>
        </w:rPr>
      </w:pPr>
      <w:r w:rsidRPr="00B41C9D">
        <w:rPr>
          <w:rFonts w:ascii="Arial Narrow" w:hAnsi="Arial Narrow" w:cs="Helvetica"/>
        </w:rPr>
        <w:tab/>
      </w:r>
      <w:r w:rsidRPr="00B41C9D">
        <w:rPr>
          <w:rFonts w:ascii="Arial Narrow" w:hAnsi="Arial Narrow"/>
          <w:b/>
          <w:bCs/>
        </w:rPr>
        <w:t>Copy(ies) of current and valid Illinois FIRM licenses MUST BE PROVIDED for each trade identified with an asterisk(</w:t>
      </w:r>
      <w:r w:rsidRPr="00B41C9D">
        <w:rPr>
          <w:rFonts w:ascii="Arial Narrow" w:hAnsi="Arial Narrow" w:cs="Helvetica"/>
          <w:b/>
          <w:bCs/>
        </w:rPr>
        <w:t>*) below.</w:t>
      </w:r>
    </w:p>
    <w:p w14:paraId="3F88CD49" w14:textId="77777777" w:rsidR="003111ED" w:rsidRPr="00B41C9D" w:rsidRDefault="003111ED">
      <w:pPr>
        <w:tabs>
          <w:tab w:val="start" w:pos="-76.50pt"/>
          <w:tab w:val="start" w:pos="-40.50pt"/>
          <w:tab w:val="start" w:pos="-4.50pt"/>
          <w:tab w:val="start" w:pos="31.50pt"/>
          <w:tab w:val="start" w:pos="49.50pt"/>
          <w:tab w:val="start" w:pos="67.50pt"/>
          <w:tab w:val="start" w:pos="103.50pt"/>
          <w:tab w:val="start" w:pos="171pt"/>
          <w:tab w:val="start" w:pos="189pt"/>
          <w:tab w:val="start" w:pos="247.50pt"/>
          <w:tab w:val="start" w:pos="283.50pt"/>
          <w:tab w:val="start" w:pos="319.50pt"/>
          <w:tab w:val="start" w:pos="355.50pt"/>
          <w:tab w:val="start" w:pos="391.50pt"/>
          <w:tab w:val="start" w:pos="427.50pt"/>
          <w:tab w:val="start" w:pos="463.50pt"/>
        </w:tabs>
        <w:ind w:start="139.50pt" w:hanging="108pt"/>
        <w:jc w:val="both"/>
        <w:rPr>
          <w:rFonts w:ascii="Arial Narrow" w:hAnsi="Arial Narrow" w:cs="Helvetica"/>
        </w:rPr>
      </w:pPr>
    </w:p>
    <w:p w14:paraId="7E384E85" w14:textId="77777777" w:rsidR="003111ED" w:rsidRPr="00B41C9D" w:rsidRDefault="003111ED" w:rsidP="00B41C9D">
      <w:pPr>
        <w:tabs>
          <w:tab w:val="start" w:pos="-76.50pt"/>
          <w:tab w:val="start" w:pos="-40.50pt"/>
          <w:tab w:val="start" w:pos="-4.50pt"/>
          <w:tab w:val="start" w:pos="31.50pt"/>
          <w:tab w:val="start" w:pos="49.50pt"/>
          <w:tab w:val="start" w:pos="63pt"/>
          <w:tab w:val="start" w:pos="103.50pt"/>
          <w:tab w:val="start" w:pos="171pt"/>
          <w:tab w:val="start" w:pos="189pt"/>
          <w:tab w:val="start" w:pos="247.50pt"/>
          <w:tab w:val="start" w:pos="283.50pt"/>
          <w:tab w:val="start" w:pos="319.50pt"/>
          <w:tab w:val="start" w:pos="342pt"/>
          <w:tab w:val="start" w:pos="391.50pt"/>
          <w:tab w:val="start" w:pos="427.50pt"/>
          <w:tab w:val="start" w:pos="463.50pt"/>
        </w:tabs>
        <w:ind w:start="139.50pt" w:end="-40.50pt" w:hanging="108pt"/>
        <w:jc w:val="both"/>
        <w:rPr>
          <w:rFonts w:ascii="Arial Narrow" w:hAnsi="Arial Narrow" w:cs="Helvetica"/>
        </w:rPr>
      </w:pPr>
      <w:r w:rsidRPr="00B41C9D">
        <w:rPr>
          <w:rFonts w:ascii="Arial Narrow" w:hAnsi="Arial Narrow" w:cs="Helvetica"/>
        </w:rPr>
        <w:fldChar w:fldCharType="begin">
          <w:ffData>
            <w:name w:val="Check36"/>
            <w:enabled/>
            <w:calcOnExit w:val="0"/>
            <w:checkBox>
              <w:sizeAuto/>
              <w:default w:val="0"/>
            </w:checkBox>
          </w:ffData>
        </w:fldChar>
      </w:r>
      <w:bookmarkStart w:id="44" w:name="Check36"/>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44"/>
      <w:r w:rsidRPr="00B41C9D">
        <w:rPr>
          <w:rFonts w:ascii="Arial Narrow" w:hAnsi="Arial Narrow" w:cs="Helvetica"/>
        </w:rPr>
        <w:tab/>
        <w:t>Plumbing*</w:t>
      </w:r>
      <w:r w:rsidRPr="00B41C9D">
        <w:rPr>
          <w:rFonts w:ascii="Arial Narrow" w:hAnsi="Arial Narrow" w:cs="Helvetica"/>
        </w:rPr>
        <w:tab/>
        <w:t xml:space="preserve">             </w:t>
      </w:r>
      <w:r w:rsidRPr="00B41C9D">
        <w:rPr>
          <w:rFonts w:ascii="Arial Narrow" w:hAnsi="Arial Narrow" w:cs="Helvetica"/>
        </w:rPr>
        <w:tab/>
      </w:r>
      <w:r w:rsidRPr="00B41C9D">
        <w:rPr>
          <w:rFonts w:ascii="Arial Narrow" w:hAnsi="Arial Narrow" w:cs="Helvetica"/>
        </w:rPr>
        <w:fldChar w:fldCharType="begin">
          <w:ffData>
            <w:name w:val="Check38"/>
            <w:enabled/>
            <w:calcOnExit w:val="0"/>
            <w:checkBox>
              <w:sizeAuto/>
              <w:default w:val="0"/>
            </w:checkBox>
          </w:ffData>
        </w:fldChar>
      </w:r>
      <w:bookmarkStart w:id="45" w:name="Check38"/>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45"/>
      <w:r w:rsidRPr="00B41C9D">
        <w:rPr>
          <w:rFonts w:ascii="Arial Narrow" w:hAnsi="Arial Narrow" w:cs="Helvetica"/>
        </w:rPr>
        <w:tab/>
        <w:t>Roofing*</w:t>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tab/>
        <w:t xml:space="preserve"> </w:t>
      </w:r>
      <w:r w:rsidRPr="00B41C9D">
        <w:rPr>
          <w:rFonts w:ascii="Arial Narrow" w:hAnsi="Arial Narrow" w:cs="Helvetica"/>
        </w:rPr>
        <w:fldChar w:fldCharType="begin">
          <w:ffData>
            <w:name w:val="Check40"/>
            <w:enabled/>
            <w:calcOnExit w:val="0"/>
            <w:checkBox>
              <w:sizeAuto/>
              <w:default w:val="0"/>
            </w:checkBox>
          </w:ffData>
        </w:fldChar>
      </w:r>
      <w:bookmarkStart w:id="46" w:name="Check40"/>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46"/>
      <w:r w:rsidRPr="00B41C9D">
        <w:rPr>
          <w:rFonts w:ascii="Arial Narrow" w:hAnsi="Arial Narrow" w:cs="Helvetica"/>
        </w:rPr>
        <w:t xml:space="preserve"> </w:t>
      </w:r>
      <w:r w:rsidRPr="00B41C9D">
        <w:rPr>
          <w:rFonts w:ascii="Arial Narrow" w:hAnsi="Arial Narrow" w:cs="Helvetica"/>
        </w:rPr>
        <w:tab/>
        <w:t>Underground Storage Tank Removal*</w:t>
      </w:r>
    </w:p>
    <w:p w14:paraId="51293ED3" w14:textId="77777777" w:rsidR="003111ED" w:rsidRPr="00B41C9D" w:rsidRDefault="003111ED">
      <w:pPr>
        <w:tabs>
          <w:tab w:val="start" w:pos="49.50pt"/>
          <w:tab w:val="start" w:pos="171pt"/>
          <w:tab w:val="start" w:pos="189pt"/>
        </w:tabs>
        <w:ind w:start="-4.50pt"/>
        <w:jc w:val="both"/>
        <w:rPr>
          <w:rFonts w:ascii="Arial Narrow" w:hAnsi="Arial Narrow" w:cs="Helvetica"/>
        </w:rPr>
      </w:pPr>
    </w:p>
    <w:p w14:paraId="365BFDE5" w14:textId="77777777" w:rsidR="003111ED" w:rsidRPr="00B41C9D" w:rsidRDefault="003111ED" w:rsidP="00B41C9D">
      <w:pPr>
        <w:tabs>
          <w:tab w:val="start" w:pos="-76.50pt"/>
          <w:tab w:val="start" w:pos="-40.50pt"/>
          <w:tab w:val="start" w:pos="-4.50pt"/>
          <w:tab w:val="start" w:pos="31.50pt"/>
          <w:tab w:val="start" w:pos="49.50pt"/>
          <w:tab w:val="start" w:pos="63pt"/>
          <w:tab w:val="start" w:pos="67.50pt"/>
          <w:tab w:val="start" w:pos="103.50pt"/>
          <w:tab w:val="start" w:pos="171pt"/>
          <w:tab w:val="start" w:pos="189pt"/>
          <w:tab w:val="start" w:pos="247.50pt"/>
          <w:tab w:val="start" w:pos="283.50pt"/>
          <w:tab w:val="start" w:pos="324pt"/>
          <w:tab w:val="start" w:pos="342pt"/>
          <w:tab w:val="start" w:pos="355.50pt"/>
          <w:tab w:val="start" w:pos="391.50pt"/>
          <w:tab w:val="start" w:pos="427.50pt"/>
          <w:tab w:val="start" w:pos="463.50pt"/>
        </w:tabs>
        <w:ind w:end="-27pt"/>
        <w:jc w:val="both"/>
        <w:rPr>
          <w:rFonts w:ascii="Arial Narrow" w:hAnsi="Arial Narrow" w:cs="Helvetica"/>
        </w:rPr>
      </w:pPr>
      <w:r w:rsidRPr="00B41C9D">
        <w:rPr>
          <w:rFonts w:ascii="Arial Narrow" w:hAnsi="Arial Narrow" w:cs="Helvetica"/>
        </w:rPr>
        <w:tab/>
      </w:r>
      <w:r w:rsidRPr="00B41C9D">
        <w:rPr>
          <w:rFonts w:ascii="Arial Narrow" w:hAnsi="Arial Narrow" w:cs="Helvetica"/>
        </w:rPr>
        <w:fldChar w:fldCharType="begin">
          <w:ffData>
            <w:name w:val="Check37"/>
            <w:enabled/>
            <w:calcOnExit w:val="0"/>
            <w:checkBox>
              <w:sizeAuto/>
              <w:default w:val="0"/>
            </w:checkBox>
          </w:ffData>
        </w:fldChar>
      </w:r>
      <w:bookmarkStart w:id="47" w:name="Check37"/>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47"/>
      <w:r w:rsidRPr="00B41C9D">
        <w:rPr>
          <w:rFonts w:ascii="Arial Narrow" w:hAnsi="Arial Narrow" w:cs="Helvetica"/>
        </w:rPr>
        <w:tab/>
        <w:t>Fire Sprinkler*</w:t>
      </w:r>
      <w:r w:rsidRPr="00B41C9D">
        <w:rPr>
          <w:rFonts w:ascii="Arial Narrow" w:hAnsi="Arial Narrow" w:cs="Helvetica"/>
        </w:rPr>
        <w:tab/>
      </w:r>
      <w:r w:rsidRPr="00B41C9D">
        <w:rPr>
          <w:rFonts w:ascii="Arial Narrow" w:hAnsi="Arial Narrow" w:cs="Helvetica"/>
        </w:rPr>
        <w:fldChar w:fldCharType="begin">
          <w:ffData>
            <w:name w:val="Check39"/>
            <w:enabled/>
            <w:calcOnExit w:val="0"/>
            <w:checkBox>
              <w:sizeAuto/>
              <w:default w:val="0"/>
            </w:checkBox>
          </w:ffData>
        </w:fldChar>
      </w:r>
      <w:bookmarkStart w:id="48" w:name="Check39"/>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48"/>
      <w:r w:rsidRPr="00B41C9D">
        <w:rPr>
          <w:rFonts w:ascii="Arial Narrow" w:hAnsi="Arial Narrow" w:cs="Helvetica"/>
        </w:rPr>
        <w:tab/>
        <w:t>Asbestos Abatement*</w:t>
      </w:r>
      <w:r w:rsidRPr="00B41C9D">
        <w:rPr>
          <w:rFonts w:ascii="Arial Narrow" w:hAnsi="Arial Narrow" w:cs="Helvetica"/>
        </w:rPr>
        <w:tab/>
      </w:r>
      <w:r w:rsidRPr="00B41C9D">
        <w:rPr>
          <w:rFonts w:ascii="Arial Narrow" w:hAnsi="Arial Narrow" w:cs="Helvetica"/>
        </w:rPr>
        <w:fldChar w:fldCharType="begin">
          <w:ffData>
            <w:name w:val="Check41"/>
            <w:enabled/>
            <w:calcOnExit w:val="0"/>
            <w:checkBox>
              <w:sizeAuto/>
              <w:default w:val="0"/>
            </w:checkBox>
          </w:ffData>
        </w:fldChar>
      </w:r>
      <w:bookmarkStart w:id="49" w:name="Check41"/>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49"/>
      <w:r w:rsidRPr="00B41C9D">
        <w:rPr>
          <w:rFonts w:ascii="Arial Narrow" w:hAnsi="Arial Narrow" w:cs="Helvetica"/>
        </w:rPr>
        <w:tab/>
        <w:t>Lead Abatement*</w:t>
      </w:r>
    </w:p>
    <w:p w14:paraId="0227FA7C" w14:textId="77777777" w:rsidR="00107F79" w:rsidRDefault="00107F79">
      <w:pPr>
        <w:ind w:start="-4.50pt"/>
        <w:jc w:val="both"/>
        <w:rPr>
          <w:rFonts w:ascii="Arial Narrow" w:hAnsi="Arial Narrow" w:cs="Helvetica"/>
        </w:rPr>
      </w:pPr>
    </w:p>
    <w:p w14:paraId="52C114AD" w14:textId="77777777" w:rsidR="003111ED" w:rsidRPr="00B41C9D" w:rsidRDefault="003111ED">
      <w:pPr>
        <w:tabs>
          <w:tab w:val="center" w:pos="243pt"/>
        </w:tabs>
        <w:jc w:val="both"/>
        <w:rPr>
          <w:rFonts w:ascii="Arial Narrow" w:hAnsi="Arial Narrow" w:cs="Helvetica"/>
          <w:b/>
          <w:bCs/>
        </w:rPr>
      </w:pPr>
      <w:r w:rsidRPr="00B41C9D">
        <w:rPr>
          <w:rFonts w:ascii="Arial Narrow" w:hAnsi="Arial Narrow" w:cs="Helvetica"/>
        </w:rPr>
        <w:tab/>
      </w:r>
      <w:r w:rsidRPr="00B41C9D">
        <w:rPr>
          <w:rFonts w:ascii="Arial Narrow" w:hAnsi="Arial Narrow" w:cs="Helvetica"/>
          <w:b/>
          <w:bCs/>
        </w:rPr>
        <w:t xml:space="preserve">FOR A YES ANSWER TO ANY QUESTION </w:t>
      </w:r>
      <w:r w:rsidR="00C23F2E">
        <w:rPr>
          <w:rFonts w:ascii="Arial Narrow" w:hAnsi="Arial Narrow" w:cs="Helvetica"/>
          <w:b/>
          <w:bCs/>
        </w:rPr>
        <w:t>19</w:t>
      </w:r>
      <w:r w:rsidRPr="00B41C9D">
        <w:rPr>
          <w:rFonts w:ascii="Arial Narrow" w:hAnsi="Arial Narrow" w:cs="Helvetica"/>
          <w:b/>
          <w:bCs/>
        </w:rPr>
        <w:t>-2</w:t>
      </w:r>
      <w:r w:rsidR="00C23F2E">
        <w:rPr>
          <w:rFonts w:ascii="Arial Narrow" w:hAnsi="Arial Narrow" w:cs="Helvetica"/>
          <w:b/>
          <w:bCs/>
        </w:rPr>
        <w:t>5</w:t>
      </w:r>
    </w:p>
    <w:p w14:paraId="54432271" w14:textId="77777777" w:rsidR="003111ED" w:rsidRPr="00B41C9D" w:rsidRDefault="003111ED">
      <w:pPr>
        <w:jc w:val="center"/>
        <w:rPr>
          <w:rFonts w:ascii="Arial Narrow" w:hAnsi="Arial Narrow" w:cs="Helvetica"/>
          <w:b/>
          <w:bCs/>
        </w:rPr>
      </w:pPr>
      <w:r w:rsidRPr="00B41C9D">
        <w:rPr>
          <w:rFonts w:ascii="Arial Narrow" w:hAnsi="Arial Narrow" w:cs="Helvetica"/>
          <w:b/>
          <w:bCs/>
        </w:rPr>
        <w:t xml:space="preserve"> ATTACH EXPLANATION ON A SEPARATE SHEET</w:t>
      </w:r>
    </w:p>
    <w:p w14:paraId="2E8D219E" w14:textId="77777777" w:rsidR="003111ED" w:rsidRPr="00B41C9D" w:rsidRDefault="003111ED">
      <w:pPr>
        <w:tabs>
          <w:tab w:val="center" w:pos="243pt"/>
        </w:tabs>
        <w:jc w:val="both"/>
        <w:rPr>
          <w:rFonts w:ascii="Arial Narrow" w:hAnsi="Arial Narrow" w:cs="Helvetica"/>
          <w:b/>
          <w:bCs/>
        </w:rPr>
      </w:pPr>
      <w:r w:rsidRPr="00B41C9D">
        <w:rPr>
          <w:rFonts w:ascii="Arial Narrow" w:hAnsi="Arial Narrow" w:cs="Helvetica"/>
          <w:b/>
          <w:bCs/>
        </w:rPr>
        <w:tab/>
      </w:r>
    </w:p>
    <w:p w14:paraId="774F78B2" w14:textId="77777777" w:rsidR="003111ED" w:rsidRPr="00925950" w:rsidRDefault="00793060" w:rsidP="00C169C6">
      <w:pPr>
        <w:tabs>
          <w:tab w:val="start" w:pos="-72pt"/>
        </w:tabs>
        <w:ind w:start="54pt" w:hanging="31.50pt"/>
        <w:jc w:val="both"/>
        <w:rPr>
          <w:rFonts w:ascii="Arial Narrow" w:hAnsi="Arial Narrow" w:cs="Helvetica"/>
        </w:rPr>
      </w:pPr>
      <w:r w:rsidRPr="00925950">
        <w:rPr>
          <w:rFonts w:ascii="Arial Narrow" w:hAnsi="Arial Narrow" w:cs="Helvetica"/>
        </w:rPr>
        <w:t>1</w:t>
      </w:r>
      <w:r w:rsidR="00C23F2E" w:rsidRPr="00925950">
        <w:rPr>
          <w:rFonts w:ascii="Arial Narrow" w:hAnsi="Arial Narrow" w:cs="Helvetica"/>
        </w:rPr>
        <w:t>9</w:t>
      </w:r>
      <w:r w:rsidR="003111ED" w:rsidRPr="00925950">
        <w:rPr>
          <w:rFonts w:ascii="Arial Narrow" w:hAnsi="Arial Narrow" w:cs="Helvetica"/>
        </w:rPr>
        <w:t>.</w:t>
      </w:r>
      <w:r w:rsidR="00C169C6">
        <w:rPr>
          <w:rFonts w:ascii="Arial Narrow" w:hAnsi="Arial Narrow" w:cs="Helvetica"/>
        </w:rPr>
        <w:t xml:space="preserve">      </w:t>
      </w:r>
      <w:r w:rsidR="003111ED" w:rsidRPr="00925950">
        <w:rPr>
          <w:rFonts w:ascii="Arial Narrow" w:hAnsi="Arial Narrow" w:cs="Helvetica"/>
        </w:rPr>
        <w:t xml:space="preserve">In the past </w:t>
      </w:r>
      <w:r w:rsidR="00E73B53" w:rsidRPr="00925950">
        <w:rPr>
          <w:rFonts w:ascii="Arial Narrow" w:hAnsi="Arial Narrow" w:cs="Helvetica"/>
        </w:rPr>
        <w:t>ten</w:t>
      </w:r>
      <w:r w:rsidR="003111ED" w:rsidRPr="00925950">
        <w:rPr>
          <w:rFonts w:ascii="Arial Narrow" w:hAnsi="Arial Narrow" w:cs="Helvetica"/>
        </w:rPr>
        <w:t xml:space="preserve"> years, has the firm or its predecessor been cited for violating state or federal safety, sanitary or environmental laws which resulted in lawsuits filed against the firm, and/or were originally categorized as repeat or willful violations?  If so, attach copies of citations issued and complaints filed in any lawsuits, and state whether the violations caused injuries.</w:t>
      </w:r>
    </w:p>
    <w:p w14:paraId="3ED63DC0" w14:textId="77777777" w:rsidR="003111ED" w:rsidRPr="00431A57" w:rsidRDefault="003111ED">
      <w:pPr>
        <w:jc w:val="both"/>
        <w:rPr>
          <w:rFonts w:ascii="Arial Narrow" w:hAnsi="Arial Narrow" w:cs="Helvetica"/>
          <w:sz w:val="16"/>
          <w:szCs w:val="16"/>
        </w:rPr>
      </w:pPr>
      <w:r w:rsidRPr="00431A57">
        <w:rPr>
          <w:rFonts w:ascii="Arial Narrow" w:hAnsi="Arial Narrow" w:cs="Helvetica"/>
          <w:sz w:val="16"/>
          <w:szCs w:val="16"/>
        </w:rPr>
        <w:t xml:space="preserve"> </w:t>
      </w:r>
    </w:p>
    <w:p w14:paraId="3C0BB69B" w14:textId="77777777" w:rsidR="003111ED" w:rsidRPr="00B41C9D" w:rsidRDefault="003111ED">
      <w:pPr>
        <w:ind w:firstLine="144pt"/>
        <w:jc w:val="both"/>
        <w:rPr>
          <w:rFonts w:ascii="Arial Narrow" w:hAnsi="Arial Narrow" w:cs="Helvetica"/>
        </w:rPr>
      </w:pPr>
      <w:r w:rsidRPr="00B41C9D">
        <w:rPr>
          <w:rFonts w:ascii="Arial Narrow" w:hAnsi="Arial Narrow" w:cs="Helvetica"/>
        </w:rPr>
        <w:fldChar w:fldCharType="begin">
          <w:ffData>
            <w:name w:val="Check18"/>
            <w:enabled/>
            <w:calcOnExit w:val="0"/>
            <w:checkBox>
              <w:sizeAuto/>
              <w:default w:val="0"/>
            </w:checkBox>
          </w:ffData>
        </w:fldChar>
      </w:r>
      <w:bookmarkStart w:id="50" w:name="Check18"/>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50"/>
      <w:r w:rsidRPr="00B41C9D">
        <w:rPr>
          <w:rFonts w:ascii="Arial Narrow" w:hAnsi="Arial Narrow" w:cs="Helvetica"/>
        </w:rPr>
        <w:t xml:space="preserve">    Yes  </w:t>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fldChar w:fldCharType="begin">
          <w:ffData>
            <w:name w:val="Check19"/>
            <w:enabled/>
            <w:calcOnExit w:val="0"/>
            <w:checkBox>
              <w:sizeAuto/>
              <w:default w:val="0"/>
            </w:checkBox>
          </w:ffData>
        </w:fldChar>
      </w:r>
      <w:bookmarkStart w:id="51" w:name="Check19"/>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bookmarkEnd w:id="51"/>
      <w:r w:rsidRPr="00B41C9D">
        <w:rPr>
          <w:rFonts w:ascii="Arial Narrow" w:hAnsi="Arial Narrow" w:cs="Helvetica"/>
        </w:rPr>
        <w:t xml:space="preserve">   No</w:t>
      </w:r>
    </w:p>
    <w:p w14:paraId="28693991" w14:textId="77777777" w:rsidR="003111ED" w:rsidRDefault="003111ED">
      <w:pPr>
        <w:jc w:val="both"/>
        <w:rPr>
          <w:rFonts w:ascii="Arial Narrow" w:hAnsi="Arial Narrow" w:cs="Helvetica"/>
        </w:rPr>
      </w:pPr>
    </w:p>
    <w:p w14:paraId="67D240AC" w14:textId="77777777" w:rsidR="003111ED" w:rsidRPr="00B41C9D" w:rsidRDefault="00C23F2E" w:rsidP="00C169C6">
      <w:pPr>
        <w:tabs>
          <w:tab w:val="start" w:pos="-72pt"/>
        </w:tabs>
        <w:ind w:start="54pt" w:hanging="31.50pt"/>
        <w:jc w:val="both"/>
        <w:rPr>
          <w:rFonts w:ascii="Arial Narrow" w:hAnsi="Arial Narrow" w:cs="Helvetica"/>
        </w:rPr>
      </w:pPr>
      <w:r>
        <w:rPr>
          <w:rFonts w:ascii="Arial Narrow" w:hAnsi="Arial Narrow" w:cs="Helvetica"/>
        </w:rPr>
        <w:t>20</w:t>
      </w:r>
      <w:r w:rsidR="003111ED" w:rsidRPr="00B41C9D">
        <w:rPr>
          <w:rFonts w:ascii="Arial Narrow" w:hAnsi="Arial Narrow" w:cs="Helvetica"/>
        </w:rPr>
        <w:t>.</w:t>
      </w:r>
      <w:r w:rsidR="00C169C6">
        <w:rPr>
          <w:rFonts w:ascii="Arial Narrow" w:hAnsi="Arial Narrow" w:cs="Helvetica"/>
        </w:rPr>
        <w:t xml:space="preserve">      </w:t>
      </w:r>
      <w:r w:rsidR="003111ED" w:rsidRPr="00B41C9D">
        <w:rPr>
          <w:rFonts w:ascii="Arial Narrow" w:hAnsi="Arial Narrow" w:cs="Helvetica"/>
        </w:rPr>
        <w:t>Has the firm or its predecessor or any key person with the firm or its predecessor ever been formally charged with or convicted of any state or federal crime (excluding traffic violations), including but not limited to the Illinois Procurement Code, embezzlement, theft, forgery, bribery, falsification or destruction of records, receipt of stolen property, criminal anti-trust violations, bid-rigging or bid-rotating?  If a conviction or plea of nolo contendere was entered, include in your explanation documentation (such as a Court Order) when the sentence ended.</w:t>
      </w:r>
    </w:p>
    <w:p w14:paraId="0807EDE4" w14:textId="77777777" w:rsidR="00C23F2E" w:rsidRDefault="00C23F2E">
      <w:pPr>
        <w:ind w:firstLine="144pt"/>
        <w:jc w:val="both"/>
        <w:rPr>
          <w:rFonts w:ascii="Arial Narrow" w:hAnsi="Arial Narrow" w:cs="Helvetica"/>
        </w:rPr>
      </w:pPr>
    </w:p>
    <w:p w14:paraId="333DEA6B" w14:textId="77777777" w:rsidR="003111ED" w:rsidRPr="00B41C9D" w:rsidRDefault="003111ED">
      <w:pPr>
        <w:ind w:firstLine="144pt"/>
        <w:jc w:val="both"/>
        <w:rPr>
          <w:rFonts w:ascii="Arial Narrow" w:hAnsi="Arial Narrow" w:cs="Helvetica"/>
        </w:rPr>
      </w:pPr>
      <w:r w:rsidRPr="00B41C9D">
        <w:rPr>
          <w:rFonts w:ascii="Arial Narrow" w:hAnsi="Arial Narrow" w:cs="Helvetica"/>
        </w:rPr>
        <w:fldChar w:fldCharType="begin">
          <w:ffData>
            <w:name w:val="Check18"/>
            <w:enabled/>
            <w:calcOnExit w:val="0"/>
            <w:checkBox>
              <w:sizeAuto/>
              <w:default w:val="0"/>
            </w:checkBox>
          </w:ffData>
        </w:fldChar>
      </w:r>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r w:rsidRPr="00B41C9D">
        <w:rPr>
          <w:rFonts w:ascii="Arial Narrow" w:hAnsi="Arial Narrow" w:cs="Helvetica"/>
        </w:rPr>
        <w:t xml:space="preserve">    Yes  </w:t>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fldChar w:fldCharType="begin">
          <w:ffData>
            <w:name w:val="Check19"/>
            <w:enabled/>
            <w:calcOnExit w:val="0"/>
            <w:checkBox>
              <w:sizeAuto/>
              <w:default w:val="0"/>
            </w:checkBox>
          </w:ffData>
        </w:fldChar>
      </w:r>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r w:rsidRPr="00B41C9D">
        <w:rPr>
          <w:rFonts w:ascii="Arial Narrow" w:hAnsi="Arial Narrow" w:cs="Helvetica"/>
        </w:rPr>
        <w:t xml:space="preserve">   No</w:t>
      </w:r>
    </w:p>
    <w:p w14:paraId="6956D340" w14:textId="77777777" w:rsidR="003111ED" w:rsidRPr="00431A57" w:rsidRDefault="003111ED">
      <w:pPr>
        <w:jc w:val="both"/>
        <w:rPr>
          <w:rFonts w:ascii="Arial Narrow" w:hAnsi="Arial Narrow" w:cs="Helvetica"/>
          <w:sz w:val="16"/>
          <w:szCs w:val="16"/>
        </w:rPr>
      </w:pPr>
    </w:p>
    <w:p w14:paraId="42F329EC" w14:textId="77777777" w:rsidR="003111ED" w:rsidRPr="00B41C9D" w:rsidRDefault="003111ED" w:rsidP="00C169C6">
      <w:pPr>
        <w:tabs>
          <w:tab w:val="start" w:pos="-72pt"/>
        </w:tabs>
        <w:spacing w:line="18pt" w:lineRule="auto"/>
        <w:ind w:start="36pt" w:hanging="13.50pt"/>
        <w:jc w:val="both"/>
        <w:rPr>
          <w:rFonts w:ascii="Arial Narrow" w:hAnsi="Arial Narrow" w:cs="Helvetica"/>
        </w:rPr>
      </w:pPr>
      <w:r w:rsidRPr="00B41C9D">
        <w:rPr>
          <w:rFonts w:ascii="Arial Narrow" w:hAnsi="Arial Narrow" w:cs="Helvetica"/>
        </w:rPr>
        <w:t>2</w:t>
      </w:r>
      <w:r w:rsidR="00C23F2E">
        <w:rPr>
          <w:rFonts w:ascii="Arial Narrow" w:hAnsi="Arial Narrow" w:cs="Helvetica"/>
        </w:rPr>
        <w:t>1</w:t>
      </w:r>
      <w:r w:rsidRPr="00B41C9D">
        <w:rPr>
          <w:rFonts w:ascii="Arial Narrow" w:hAnsi="Arial Narrow" w:cs="Helvetica"/>
        </w:rPr>
        <w:t>.</w:t>
      </w:r>
      <w:r w:rsidRPr="00B41C9D">
        <w:rPr>
          <w:rFonts w:ascii="Arial Narrow" w:hAnsi="Arial Narrow" w:cs="Helvetica"/>
        </w:rPr>
        <w:tab/>
        <w:t>Is any key person with the firm currently in default on a student loan?</w:t>
      </w:r>
    </w:p>
    <w:p w14:paraId="059C1D40" w14:textId="77777777" w:rsidR="003111ED" w:rsidRPr="00B41C9D" w:rsidRDefault="003111ED">
      <w:pPr>
        <w:ind w:firstLine="144pt"/>
        <w:jc w:val="both"/>
        <w:rPr>
          <w:rFonts w:ascii="Arial Narrow" w:hAnsi="Arial Narrow" w:cs="Helvetica"/>
        </w:rPr>
      </w:pPr>
      <w:r w:rsidRPr="00B41C9D">
        <w:rPr>
          <w:rFonts w:ascii="Arial Narrow" w:hAnsi="Arial Narrow" w:cs="Helvetica"/>
        </w:rPr>
        <w:fldChar w:fldCharType="begin">
          <w:ffData>
            <w:name w:val="Check18"/>
            <w:enabled/>
            <w:calcOnExit w:val="0"/>
            <w:checkBox>
              <w:sizeAuto/>
              <w:default w:val="0"/>
            </w:checkBox>
          </w:ffData>
        </w:fldChar>
      </w:r>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r w:rsidRPr="00B41C9D">
        <w:rPr>
          <w:rFonts w:ascii="Arial Narrow" w:hAnsi="Arial Narrow" w:cs="Helvetica"/>
        </w:rPr>
        <w:t xml:space="preserve">    Yes  </w:t>
      </w:r>
      <w:r w:rsidRPr="00B41C9D">
        <w:rPr>
          <w:rFonts w:ascii="Arial Narrow" w:hAnsi="Arial Narrow" w:cs="Helvetica"/>
        </w:rPr>
        <w:tab/>
      </w:r>
      <w:r w:rsidRPr="00B41C9D">
        <w:rPr>
          <w:rFonts w:ascii="Arial Narrow" w:hAnsi="Arial Narrow" w:cs="Helvetica"/>
        </w:rPr>
        <w:tab/>
      </w:r>
      <w:r w:rsidRPr="00B41C9D">
        <w:rPr>
          <w:rFonts w:ascii="Arial Narrow" w:hAnsi="Arial Narrow" w:cs="Helvetica"/>
        </w:rPr>
        <w:fldChar w:fldCharType="begin">
          <w:ffData>
            <w:name w:val="Check19"/>
            <w:enabled/>
            <w:calcOnExit w:val="0"/>
            <w:checkBox>
              <w:sizeAuto/>
              <w:default w:val="0"/>
            </w:checkBox>
          </w:ffData>
        </w:fldChar>
      </w:r>
      <w:r w:rsidRPr="00B41C9D">
        <w:rPr>
          <w:rFonts w:ascii="Arial Narrow" w:hAnsi="Arial Narrow" w:cs="Helvetica"/>
        </w:rPr>
        <w:instrText xml:space="preserve"> FORMCHECKBOX </w:instrText>
      </w:r>
      <w:r w:rsidRPr="00B41C9D">
        <w:rPr>
          <w:rFonts w:ascii="Arial Narrow" w:hAnsi="Arial Narrow" w:cs="Helvetica"/>
        </w:rPr>
      </w:r>
      <w:r w:rsidRPr="00B41C9D">
        <w:rPr>
          <w:rFonts w:ascii="Arial Narrow" w:hAnsi="Arial Narrow" w:cs="Helvetica"/>
        </w:rPr>
        <w:fldChar w:fldCharType="end"/>
      </w:r>
      <w:r w:rsidRPr="00B41C9D">
        <w:rPr>
          <w:rFonts w:ascii="Arial Narrow" w:hAnsi="Arial Narrow" w:cs="Helvetica"/>
        </w:rPr>
        <w:t xml:space="preserve">   No</w:t>
      </w:r>
    </w:p>
    <w:p w14:paraId="511AE3E9" w14:textId="77777777" w:rsidR="00F92CF9" w:rsidRDefault="00F92CF9" w:rsidP="006A05DB">
      <w:pPr>
        <w:jc w:val="center"/>
        <w:rPr>
          <w:rFonts w:ascii="Arial Narrow" w:hAnsi="Arial Narrow" w:cs="Helvetica"/>
          <w:b/>
          <w:bCs/>
          <w:sz w:val="36"/>
          <w:szCs w:val="36"/>
          <w:u w:val="single"/>
        </w:rPr>
      </w:pPr>
    </w:p>
    <w:p w14:paraId="0FA63C50" w14:textId="77777777" w:rsidR="00F92CF9" w:rsidRDefault="00F92CF9" w:rsidP="006A05DB">
      <w:pPr>
        <w:jc w:val="center"/>
        <w:rPr>
          <w:rFonts w:ascii="Arial Narrow" w:hAnsi="Arial Narrow" w:cs="Helvetica"/>
          <w:b/>
          <w:bCs/>
          <w:sz w:val="36"/>
          <w:szCs w:val="36"/>
          <w:u w:val="single"/>
        </w:rPr>
      </w:pPr>
    </w:p>
    <w:p w14:paraId="7764744B" w14:textId="77777777" w:rsidR="00F92CF9" w:rsidRDefault="00F92CF9" w:rsidP="006A05DB">
      <w:pPr>
        <w:jc w:val="center"/>
        <w:rPr>
          <w:rFonts w:ascii="Arial Narrow" w:hAnsi="Arial Narrow" w:cs="Helvetica"/>
          <w:b/>
          <w:bCs/>
          <w:sz w:val="36"/>
          <w:szCs w:val="36"/>
          <w:u w:val="single"/>
        </w:rPr>
      </w:pPr>
    </w:p>
    <w:p w14:paraId="63CE5A07" w14:textId="77777777" w:rsidR="00F92CF9" w:rsidRDefault="00F92CF9" w:rsidP="006A05DB">
      <w:pPr>
        <w:jc w:val="center"/>
        <w:rPr>
          <w:rFonts w:ascii="Arial Narrow" w:hAnsi="Arial Narrow" w:cs="Helvetica"/>
          <w:b/>
          <w:bCs/>
          <w:sz w:val="36"/>
          <w:szCs w:val="36"/>
          <w:u w:val="single"/>
        </w:rPr>
      </w:pPr>
    </w:p>
    <w:p w14:paraId="7E60B740" w14:textId="77777777" w:rsidR="00F92CF9" w:rsidRDefault="00F92CF9" w:rsidP="006A05DB">
      <w:pPr>
        <w:jc w:val="center"/>
        <w:rPr>
          <w:rFonts w:ascii="Arial Narrow" w:hAnsi="Arial Narrow" w:cs="Helvetica"/>
          <w:b/>
          <w:bCs/>
          <w:sz w:val="36"/>
          <w:szCs w:val="36"/>
          <w:u w:val="single"/>
        </w:rPr>
      </w:pPr>
    </w:p>
    <w:p w14:paraId="5F6303FD" w14:textId="77777777" w:rsidR="00F92CF9" w:rsidRDefault="00F92CF9" w:rsidP="006A05DB">
      <w:pPr>
        <w:jc w:val="center"/>
        <w:rPr>
          <w:rFonts w:ascii="Arial Narrow" w:hAnsi="Arial Narrow" w:cs="Helvetica"/>
          <w:b/>
          <w:bCs/>
          <w:sz w:val="36"/>
          <w:szCs w:val="36"/>
          <w:u w:val="single"/>
        </w:rPr>
      </w:pPr>
    </w:p>
    <w:p w14:paraId="749CF6EB" w14:textId="77777777" w:rsidR="00F92CF9" w:rsidRDefault="00F92CF9" w:rsidP="006A05DB">
      <w:pPr>
        <w:jc w:val="center"/>
        <w:rPr>
          <w:rFonts w:ascii="Arial Narrow" w:hAnsi="Arial Narrow" w:cs="Helvetica"/>
          <w:b/>
          <w:bCs/>
          <w:sz w:val="36"/>
          <w:szCs w:val="36"/>
          <w:u w:val="single"/>
        </w:rPr>
      </w:pPr>
    </w:p>
    <w:p w14:paraId="44B998CC" w14:textId="77777777" w:rsidR="00F92CF9" w:rsidRDefault="00F92CF9" w:rsidP="006A05DB">
      <w:pPr>
        <w:jc w:val="center"/>
        <w:rPr>
          <w:rFonts w:ascii="Arial Narrow" w:hAnsi="Arial Narrow" w:cs="Helvetica"/>
          <w:b/>
          <w:bCs/>
          <w:sz w:val="36"/>
          <w:szCs w:val="36"/>
          <w:u w:val="single"/>
        </w:rPr>
      </w:pPr>
    </w:p>
    <w:p w14:paraId="1F2794AA" w14:textId="77777777" w:rsidR="00F24EC5" w:rsidRDefault="00F24EC5" w:rsidP="006A05DB">
      <w:pPr>
        <w:jc w:val="center"/>
        <w:rPr>
          <w:rFonts w:ascii="Arial Narrow" w:hAnsi="Arial Narrow" w:cs="Helvetica"/>
          <w:b/>
          <w:bCs/>
          <w:sz w:val="36"/>
          <w:szCs w:val="36"/>
          <w:u w:val="single"/>
        </w:rPr>
      </w:pPr>
    </w:p>
    <w:p w14:paraId="4C7F0D55" w14:textId="77777777" w:rsidR="003111ED" w:rsidRPr="0093737D" w:rsidRDefault="003111ED" w:rsidP="006A05DB">
      <w:pPr>
        <w:jc w:val="center"/>
        <w:rPr>
          <w:rFonts w:ascii="Arial Narrow" w:hAnsi="Arial Narrow" w:cs="Helvetica"/>
          <w:sz w:val="20"/>
          <w:szCs w:val="20"/>
        </w:rPr>
      </w:pPr>
      <w:r w:rsidRPr="0093737D">
        <w:rPr>
          <w:rFonts w:ascii="Arial Narrow" w:hAnsi="Arial Narrow" w:cs="Helvetica"/>
          <w:b/>
          <w:bCs/>
          <w:sz w:val="36"/>
          <w:szCs w:val="36"/>
          <w:u w:val="single"/>
        </w:rPr>
        <w:lastRenderedPageBreak/>
        <w:t>Surety Bonding</w:t>
      </w:r>
    </w:p>
    <w:p w14:paraId="412F4BF9" w14:textId="77777777" w:rsidR="003111ED" w:rsidRPr="0093737D" w:rsidRDefault="003111ED">
      <w:pPr>
        <w:jc w:val="both"/>
        <w:rPr>
          <w:rFonts w:ascii="Arial Narrow" w:hAnsi="Arial Narrow" w:cs="Helvetica"/>
          <w:sz w:val="20"/>
          <w:szCs w:val="20"/>
        </w:rPr>
      </w:pPr>
    </w:p>
    <w:p w14:paraId="4E825DFB" w14:textId="77777777" w:rsidR="003111ED" w:rsidRPr="0093737D" w:rsidRDefault="00793060" w:rsidP="00C23F2E">
      <w:pPr>
        <w:pStyle w:val="Level1"/>
        <w:numPr>
          <w:ilvl w:val="0"/>
          <w:numId w:val="0"/>
        </w:numPr>
        <w:tabs>
          <w:tab w:val="start" w:pos="-72pt"/>
        </w:tabs>
        <w:ind w:start="58.50pt" w:hanging="36pt"/>
        <w:jc w:val="both"/>
        <w:rPr>
          <w:rFonts w:ascii="Arial Narrow" w:hAnsi="Arial Narrow"/>
        </w:rPr>
      </w:pPr>
      <w:r>
        <w:rPr>
          <w:rFonts w:ascii="Arial Narrow" w:hAnsi="Arial Narrow"/>
        </w:rPr>
        <w:t>2</w:t>
      </w:r>
      <w:r w:rsidR="00C23F2E">
        <w:rPr>
          <w:rFonts w:ascii="Arial Narrow" w:hAnsi="Arial Narrow"/>
        </w:rPr>
        <w:t>2</w:t>
      </w:r>
      <w:r w:rsidR="006A05DB">
        <w:rPr>
          <w:rFonts w:ascii="Arial Narrow" w:hAnsi="Arial Narrow"/>
        </w:rPr>
        <w:t xml:space="preserve">.  </w:t>
      </w:r>
      <w:r w:rsidR="00C23F2E">
        <w:rPr>
          <w:rFonts w:ascii="Arial Narrow" w:hAnsi="Arial Narrow"/>
        </w:rPr>
        <w:t xml:space="preserve">     </w:t>
      </w:r>
      <w:r w:rsidR="003111ED" w:rsidRPr="0093737D">
        <w:rPr>
          <w:rFonts w:ascii="Arial Narrow" w:hAnsi="Arial Narrow"/>
        </w:rPr>
        <w:t xml:space="preserve">Prequalification is contingent upon the applicant having a surety (performance) bond capacity authorized only by a surety company acceptable to CDB.  Surety companies that are listed in </w:t>
      </w:r>
      <w:r w:rsidR="00324B9D">
        <w:rPr>
          <w:rFonts w:ascii="Arial Narrow" w:hAnsi="Arial Narrow"/>
        </w:rPr>
        <w:t xml:space="preserve">AM </w:t>
      </w:r>
      <w:r w:rsidR="003111ED" w:rsidRPr="0093737D">
        <w:rPr>
          <w:rFonts w:ascii="Arial Narrow" w:hAnsi="Arial Narrow"/>
        </w:rPr>
        <w:t>Bests</w:t>
      </w:r>
      <w:r w:rsidR="003111ED">
        <w:rPr>
          <w:rFonts w:ascii="Arial Narrow" w:hAnsi="Arial Narrow"/>
        </w:rPr>
        <w:t>’</w:t>
      </w:r>
      <w:r w:rsidR="003111ED" w:rsidRPr="0093737D">
        <w:rPr>
          <w:rFonts w:ascii="Arial Narrow" w:hAnsi="Arial Narrow"/>
        </w:rPr>
        <w:t xml:space="preserve"> Key Rating Guide with a rating of </w:t>
      </w:r>
      <w:r w:rsidR="00EE4F03">
        <w:rPr>
          <w:rFonts w:ascii="Arial Narrow" w:hAnsi="Arial Narrow"/>
        </w:rPr>
        <w:t>A-</w:t>
      </w:r>
      <w:r w:rsidR="003111ED" w:rsidRPr="0093737D">
        <w:rPr>
          <w:rFonts w:ascii="Arial Narrow" w:hAnsi="Arial Narrow"/>
        </w:rPr>
        <w:t xml:space="preserve"> or better and/or are listed in the Treasury Circular are considered acceptable.  </w:t>
      </w:r>
      <w:r w:rsidR="003111ED" w:rsidRPr="0093737D">
        <w:rPr>
          <w:rFonts w:ascii="Arial Narrow" w:hAnsi="Arial Narrow"/>
          <w:b/>
          <w:bCs/>
        </w:rPr>
        <w:t>Firms may forward this page by mail or fax to their local broker/agent for signature,</w:t>
      </w:r>
      <w:r w:rsidR="003111ED" w:rsidRPr="0093737D">
        <w:rPr>
          <w:rFonts w:ascii="Arial Narrow" w:hAnsi="Arial Narrow"/>
        </w:rPr>
        <w:t xml:space="preserve"> then include signed page with application.  Original signature is not required.</w:t>
      </w:r>
    </w:p>
    <w:p w14:paraId="7A5C4DCE"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ind w:firstLine="108pt"/>
        <w:jc w:val="both"/>
        <w:rPr>
          <w:rFonts w:ascii="Arial Narrow" w:hAnsi="Arial Narrow"/>
        </w:rPr>
      </w:pPr>
    </w:p>
    <w:p w14:paraId="4221E00E"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sidRPr="0093737D">
        <w:rPr>
          <w:rFonts w:ascii="Arial Narrow" w:hAnsi="Arial Narrow"/>
        </w:rPr>
        <w:t>Name of Firm Applying for Prequalification</w:t>
      </w:r>
      <w:r>
        <w:rPr>
          <w:rFonts w:ascii="Arial Narrow" w:hAnsi="Arial Narrow"/>
        </w:rPr>
        <w:tab/>
      </w:r>
      <w:r>
        <w:rPr>
          <w:rFonts w:ascii="Arial Narrow" w:hAnsi="Arial Narrow"/>
        </w:rPr>
        <w:fldChar w:fldCharType="begin">
          <w:ffData>
            <w:name w:val="Text57"/>
            <w:enabled/>
            <w:calcOnExit w:val="0"/>
            <w:textInput/>
          </w:ffData>
        </w:fldChar>
      </w:r>
      <w:bookmarkStart w:id="52" w:name="Text57"/>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2"/>
    </w:p>
    <w:p w14:paraId="289D5B9E"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rPr>
          <w:rFonts w:ascii="Arial Narrow" w:hAnsi="Arial Narrow"/>
        </w:rPr>
      </w:pPr>
      <w:r>
        <w:rPr>
          <w:rFonts w:ascii="Arial Narrow" w:hAnsi="Arial Narrow"/>
          <w:b/>
          <w:bCs/>
          <w:noProof/>
        </w:rPr>
        <mc:AlternateContent>
          <mc:Choice Requires="v">
            <w:pict w14:anchorId="57D7F3F5">
              <v:line id="_x0000_s2145" style="position:absolute;left:0;text-align:left;flip:y;z-index:27" from="188.5pt,15.5pt" to="494.5pt,15.5pt"/>
            </w:pict>
          </mc:Choice>
          <mc:Fallback>
            <w:drawing>
              <wp:anchor distT="0" distB="0" distL="114300" distR="114300" simplePos="0" relativeHeight="251695104" behindDoc="0" locked="0" layoutInCell="1" allowOverlap="1" wp14:anchorId="0158451F" wp14:editId="64032245">
                <wp:simplePos x="0" y="0"/>
                <wp:positionH relativeFrom="column">
                  <wp:posOffset>2393950</wp:posOffset>
                </wp:positionH>
                <wp:positionV relativeFrom="paragraph">
                  <wp:posOffset>196850</wp:posOffset>
                </wp:positionV>
                <wp:extent cx="3886200" cy="0"/>
                <wp:effectExtent l="12700" t="6350" r="6350" b="12700"/>
                <wp:wrapNone/>
                <wp:docPr id="669255334" name="Line 9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b/>
          <w:bCs/>
        </w:rPr>
        <w:t>Specific Surety Company Name</w:t>
      </w:r>
      <w:r>
        <w:rPr>
          <w:rFonts w:ascii="Arial Narrow" w:hAnsi="Arial Narrow"/>
          <w:b/>
          <w:bCs/>
        </w:rPr>
        <w:tab/>
      </w:r>
      <w:r>
        <w:rPr>
          <w:rFonts w:ascii="Arial Narrow" w:hAnsi="Arial Narrow"/>
          <w:b/>
          <w:bCs/>
        </w:rPr>
        <w:tab/>
      </w:r>
      <w:r>
        <w:rPr>
          <w:rFonts w:ascii="Arial Narrow" w:hAnsi="Arial Narrow"/>
          <w:b/>
          <w:bCs/>
        </w:rPr>
        <w:fldChar w:fldCharType="begin">
          <w:ffData>
            <w:name w:val="Text58"/>
            <w:enabled/>
            <w:calcOnExit w:val="0"/>
            <w:textInput/>
          </w:ffData>
        </w:fldChar>
      </w:r>
      <w:bookmarkStart w:id="53" w:name="Text58"/>
      <w:r>
        <w:rPr>
          <w:rFonts w:ascii="Arial Narrow" w:hAnsi="Arial Narrow"/>
          <w:b/>
          <w:bCs/>
        </w:rPr>
        <w:instrText xml:space="preserve"> FORMTEXT </w:instrText>
      </w:r>
      <w:r w:rsidRPr="005E4528">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bookmarkEnd w:id="53"/>
    </w:p>
    <w:p w14:paraId="37D090C5"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12B6E7BB">
              <v:line id="_x0000_s2146" style="position:absolute;left:0;text-align:left;flip:y;z-index:28" from="188.5pt,13.4pt" to="494.5pt,13.4pt"/>
            </w:pict>
          </mc:Choice>
          <mc:Fallback>
            <w:drawing>
              <wp:anchor distT="0" distB="0" distL="114300" distR="114300" simplePos="0" relativeHeight="251696128" behindDoc="0" locked="0" layoutInCell="1" allowOverlap="1" wp14:anchorId="24BB8789" wp14:editId="47BFE152">
                <wp:simplePos x="0" y="0"/>
                <wp:positionH relativeFrom="column">
                  <wp:posOffset>2393950</wp:posOffset>
                </wp:positionH>
                <wp:positionV relativeFrom="paragraph">
                  <wp:posOffset>170180</wp:posOffset>
                </wp:positionV>
                <wp:extent cx="3886200" cy="0"/>
                <wp:effectExtent l="12700" t="8255" r="6350" b="10795"/>
                <wp:wrapNone/>
                <wp:docPr id="842099509" name="Line 9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Street Address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Text59"/>
            <w:enabled/>
            <w:calcOnExit w:val="0"/>
            <w:textInput/>
          </w:ffData>
        </w:fldChar>
      </w:r>
      <w:bookmarkStart w:id="54" w:name="Text59"/>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4"/>
    </w:p>
    <w:p w14:paraId="574E9D46"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0DE4AFBA">
              <v:line id="_x0000_s2147" style="position:absolute;left:0;text-align:left;flip:y;z-index:29" from="188.5pt,15.8pt" to="494.5pt,15.8pt"/>
            </w:pict>
          </mc:Choice>
          <mc:Fallback>
            <w:drawing>
              <wp:anchor distT="0" distB="0" distL="114300" distR="114300" simplePos="0" relativeHeight="251697152" behindDoc="0" locked="0" layoutInCell="1" allowOverlap="1" wp14:anchorId="1534FDA9" wp14:editId="6026CC2A">
                <wp:simplePos x="0" y="0"/>
                <wp:positionH relativeFrom="column">
                  <wp:posOffset>2393950</wp:posOffset>
                </wp:positionH>
                <wp:positionV relativeFrom="paragraph">
                  <wp:posOffset>200660</wp:posOffset>
                </wp:positionV>
                <wp:extent cx="3886200" cy="0"/>
                <wp:effectExtent l="12700" t="10160" r="6350" b="8890"/>
                <wp:wrapNone/>
                <wp:docPr id="1129944145" name="Line 9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City, State, Zip</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Text60"/>
            <w:enabled/>
            <w:calcOnExit w:val="0"/>
            <w:textInput/>
          </w:ffData>
        </w:fldChar>
      </w:r>
      <w:bookmarkStart w:id="55" w:name="Text60"/>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5"/>
    </w:p>
    <w:p w14:paraId="7DF459BF"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19362E4A">
              <v:line id="_x0000_s2148" style="position:absolute;left:0;text-align:left;flip:y;z-index:30" from="188.5pt,14.6pt" to="494.5pt,14.6pt"/>
            </w:pict>
          </mc:Choice>
          <mc:Fallback>
            <w:drawing>
              <wp:anchor distT="0" distB="0" distL="114300" distR="114300" simplePos="0" relativeHeight="251698176" behindDoc="0" locked="0" layoutInCell="1" allowOverlap="1" wp14:anchorId="26F8A7C0" wp14:editId="2EFD6E00">
                <wp:simplePos x="0" y="0"/>
                <wp:positionH relativeFrom="column">
                  <wp:posOffset>2393950</wp:posOffset>
                </wp:positionH>
                <wp:positionV relativeFrom="paragraph">
                  <wp:posOffset>185420</wp:posOffset>
                </wp:positionV>
                <wp:extent cx="3886200" cy="0"/>
                <wp:effectExtent l="12700" t="13970" r="6350" b="5080"/>
                <wp:wrapNone/>
                <wp:docPr id="166266952" name="Line 10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Telephone Number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Text61"/>
            <w:enabled/>
            <w:calcOnExit w:val="0"/>
            <w:textInput/>
          </w:ffData>
        </w:fldChar>
      </w:r>
      <w:bookmarkStart w:id="56" w:name="Text61"/>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6"/>
    </w:p>
    <w:p w14:paraId="2223F3FE" w14:textId="77777777" w:rsidR="003111E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4E9A9DCE">
              <v:line id="_x0000_s2149" style="position:absolute;left:0;text-align:left;flip:y;z-index:31" from="188.5pt,15.2pt" to="494.5pt,15.2pt"/>
            </w:pict>
          </mc:Choice>
          <mc:Fallback>
            <w:drawing>
              <wp:anchor distT="0" distB="0" distL="114300" distR="114300" simplePos="0" relativeHeight="251699200" behindDoc="0" locked="0" layoutInCell="1" allowOverlap="1" wp14:anchorId="52EB3BA4" wp14:editId="29B9B6E7">
                <wp:simplePos x="0" y="0"/>
                <wp:positionH relativeFrom="column">
                  <wp:posOffset>2393950</wp:posOffset>
                </wp:positionH>
                <wp:positionV relativeFrom="paragraph">
                  <wp:posOffset>193040</wp:posOffset>
                </wp:positionV>
                <wp:extent cx="3886200" cy="0"/>
                <wp:effectExtent l="12700" t="12065" r="6350" b="6985"/>
                <wp:wrapNone/>
                <wp:docPr id="1350910855" name="Line 10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Fax Number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Text62"/>
            <w:enabled/>
            <w:calcOnExit w:val="0"/>
            <w:textInput/>
          </w:ffData>
        </w:fldChar>
      </w:r>
      <w:bookmarkStart w:id="57" w:name="Text62"/>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7"/>
    </w:p>
    <w:p w14:paraId="585417A3"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1CA4C845">
              <v:line id="_x0000_s2150" style="position:absolute;left:0;text-align:left;flip:y;z-index:32" from="188.5pt,15.8pt" to="494.5pt,15.8pt"/>
            </w:pict>
          </mc:Choice>
          <mc:Fallback>
            <w:drawing>
              <wp:anchor distT="0" distB="0" distL="114300" distR="114300" simplePos="0" relativeHeight="251700224" behindDoc="0" locked="0" layoutInCell="1" allowOverlap="1" wp14:anchorId="34CC2912" wp14:editId="5893944A">
                <wp:simplePos x="0" y="0"/>
                <wp:positionH relativeFrom="column">
                  <wp:posOffset>2393950</wp:posOffset>
                </wp:positionH>
                <wp:positionV relativeFrom="paragraph">
                  <wp:posOffset>200660</wp:posOffset>
                </wp:positionV>
                <wp:extent cx="3886200" cy="0"/>
                <wp:effectExtent l="12700" t="10160" r="6350" b="8890"/>
                <wp:wrapNone/>
                <wp:docPr id="1827267072" name="Line 10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Pr>
          <w:rFonts w:ascii="Arial Narrow" w:hAnsi="Arial Narrow"/>
          <w:b/>
          <w:bCs/>
          <w:noProof/>
        </w:rPr>
        <mc:AlternateContent>
          <mc:Choice Requires="v">
            <w:pict w14:anchorId="78A3D023">
              <v:line id="_x0000_s2144" style="position:absolute;left:0;text-align:left;z-index:26" from="192pt,-198pt" to="492pt,-198pt"/>
            </w:pict>
          </mc:Choice>
          <mc:Fallback>
            <w:drawing>
              <wp:anchor distT="0" distB="0" distL="114300" distR="114300" simplePos="0" relativeHeight="251701248" behindDoc="0" locked="0" layoutInCell="1" allowOverlap="1" wp14:anchorId="26C7EB09" wp14:editId="0C6C3E84">
                <wp:simplePos x="0" y="0"/>
                <wp:positionH relativeFrom="column">
                  <wp:posOffset>2438400</wp:posOffset>
                </wp:positionH>
                <wp:positionV relativeFrom="paragraph">
                  <wp:posOffset>-2514600</wp:posOffset>
                </wp:positionV>
                <wp:extent cx="3810000" cy="0"/>
                <wp:effectExtent l="9525" t="9525" r="9525" b="9525"/>
                <wp:wrapNone/>
                <wp:docPr id="1665942382" name="Line 9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381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b/>
          <w:bCs/>
        </w:rPr>
        <w:t>Local Broker/Agent</w:t>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fldChar w:fldCharType="begin">
          <w:ffData>
            <w:name w:val="Text63"/>
            <w:enabled/>
            <w:calcOnExit w:val="0"/>
            <w:textInput/>
          </w:ffData>
        </w:fldChar>
      </w:r>
      <w:bookmarkStart w:id="58" w:name="Text63"/>
      <w:r>
        <w:rPr>
          <w:rFonts w:ascii="Arial Narrow" w:hAnsi="Arial Narrow"/>
          <w:b/>
          <w:bCs/>
        </w:rPr>
        <w:instrText xml:space="preserve"> FORMTEXT </w:instrText>
      </w:r>
      <w:r w:rsidRPr="005E4528">
        <w:rPr>
          <w:rFonts w:ascii="Arial Narrow" w:hAnsi="Arial Narrow"/>
          <w:b/>
          <w:bCs/>
        </w:rPr>
      </w:r>
      <w:r>
        <w:rPr>
          <w:rFonts w:ascii="Arial Narrow" w:hAnsi="Arial Narrow"/>
          <w:b/>
          <w:bCs/>
        </w:rPr>
        <w:fldChar w:fldCharType="separate"/>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noProof/>
        </w:rPr>
        <w:t> </w:t>
      </w:r>
      <w:r>
        <w:rPr>
          <w:rFonts w:ascii="Arial Narrow" w:hAnsi="Arial Narrow"/>
          <w:b/>
          <w:bCs/>
        </w:rPr>
        <w:fldChar w:fldCharType="end"/>
      </w:r>
      <w:bookmarkEnd w:id="58"/>
    </w:p>
    <w:p w14:paraId="2D1BA32E"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3F74BD16">
              <v:line id="_x0000_s2151" style="position:absolute;left:0;text-align:left;flip:y;z-index:33" from="188.5pt,16.1pt" to="494.5pt,16.1pt"/>
            </w:pict>
          </mc:Choice>
          <mc:Fallback>
            <w:drawing>
              <wp:anchor distT="0" distB="0" distL="114300" distR="114300" simplePos="0" relativeHeight="251702272" behindDoc="0" locked="0" layoutInCell="1" allowOverlap="1" wp14:anchorId="740A414E" wp14:editId="6B9B7379">
                <wp:simplePos x="0" y="0"/>
                <wp:positionH relativeFrom="column">
                  <wp:posOffset>2393950</wp:posOffset>
                </wp:positionH>
                <wp:positionV relativeFrom="paragraph">
                  <wp:posOffset>204470</wp:posOffset>
                </wp:positionV>
                <wp:extent cx="3886200" cy="0"/>
                <wp:effectExtent l="12700" t="13970" r="6350" b="5080"/>
                <wp:wrapNone/>
                <wp:docPr id="1918601692" name="Line 10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Contact Person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Text64"/>
            <w:enabled/>
            <w:calcOnExit w:val="0"/>
            <w:textInput/>
          </w:ffData>
        </w:fldChar>
      </w:r>
      <w:bookmarkStart w:id="59" w:name="Text64"/>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9"/>
    </w:p>
    <w:p w14:paraId="184FE2D2"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7C86BDE5">
              <v:line id="_x0000_s2152" style="position:absolute;left:0;text-align:left;flip:y;z-index:34" from="189.1pt,15.8pt" to="495.1pt,15.8pt"/>
            </w:pict>
          </mc:Choice>
          <mc:Fallback>
            <w:drawing>
              <wp:anchor distT="0" distB="0" distL="114300" distR="114300" simplePos="0" relativeHeight="251703296" behindDoc="0" locked="0" layoutInCell="1" allowOverlap="1" wp14:anchorId="04DD7A38" wp14:editId="6671D3A6">
                <wp:simplePos x="0" y="0"/>
                <wp:positionH relativeFrom="column">
                  <wp:posOffset>2401570</wp:posOffset>
                </wp:positionH>
                <wp:positionV relativeFrom="paragraph">
                  <wp:posOffset>200660</wp:posOffset>
                </wp:positionV>
                <wp:extent cx="3886200" cy="0"/>
                <wp:effectExtent l="10795" t="10160" r="8255" b="8890"/>
                <wp:wrapNone/>
                <wp:docPr id="219669381" name="Line 10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Street Address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Text65"/>
            <w:enabled/>
            <w:calcOnExit w:val="0"/>
            <w:textInput/>
          </w:ffData>
        </w:fldChar>
      </w:r>
      <w:bookmarkStart w:id="60" w:name="Text65"/>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60"/>
    </w:p>
    <w:p w14:paraId="4BBD543A"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582FF047">
              <v:line id="_x0000_s2153" style="position:absolute;left:0;text-align:left;flip:y;z-index:35" from="188.5pt,14pt" to="494.5pt,14pt"/>
            </w:pict>
          </mc:Choice>
          <mc:Fallback>
            <w:drawing>
              <wp:anchor distT="0" distB="0" distL="114300" distR="114300" simplePos="0" relativeHeight="251704320" behindDoc="0" locked="0" layoutInCell="1" allowOverlap="1" wp14:anchorId="03891966" wp14:editId="4B564F29">
                <wp:simplePos x="0" y="0"/>
                <wp:positionH relativeFrom="column">
                  <wp:posOffset>2393950</wp:posOffset>
                </wp:positionH>
                <wp:positionV relativeFrom="paragraph">
                  <wp:posOffset>177800</wp:posOffset>
                </wp:positionV>
                <wp:extent cx="3886200" cy="0"/>
                <wp:effectExtent l="12700" t="6350" r="6350" b="12700"/>
                <wp:wrapNone/>
                <wp:docPr id="1955434674" name="Line 10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City, State, Zip</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Text66"/>
            <w:enabled/>
            <w:calcOnExit w:val="0"/>
            <w:textInput/>
          </w:ffData>
        </w:fldChar>
      </w:r>
      <w:bookmarkStart w:id="61" w:name="Text66"/>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61"/>
    </w:p>
    <w:p w14:paraId="395508EA"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4221B7D3">
              <v:line id="_x0000_s2154" style="position:absolute;left:0;text-align:left;flip:y;z-index:36" from="188.5pt,16.1pt" to="494.5pt,16.1pt"/>
            </w:pict>
          </mc:Choice>
          <mc:Fallback>
            <w:drawing>
              <wp:anchor distT="0" distB="0" distL="114300" distR="114300" simplePos="0" relativeHeight="251705344" behindDoc="0" locked="0" layoutInCell="1" allowOverlap="1" wp14:anchorId="6F3C3779" wp14:editId="3EED2686">
                <wp:simplePos x="0" y="0"/>
                <wp:positionH relativeFrom="column">
                  <wp:posOffset>2393950</wp:posOffset>
                </wp:positionH>
                <wp:positionV relativeFrom="paragraph">
                  <wp:posOffset>204470</wp:posOffset>
                </wp:positionV>
                <wp:extent cx="3886200" cy="0"/>
                <wp:effectExtent l="12700" t="13970" r="6350" b="5080"/>
                <wp:wrapNone/>
                <wp:docPr id="1884250928" name="Line 10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Telephone Number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Text67"/>
            <w:enabled/>
            <w:calcOnExit w:val="0"/>
            <w:textInput/>
          </w:ffData>
        </w:fldChar>
      </w:r>
      <w:bookmarkStart w:id="62" w:name="Text67"/>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62"/>
    </w:p>
    <w:p w14:paraId="0E43DCAA"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spacing w:line="30pt" w:lineRule="auto"/>
        <w:ind w:start="193.50pt" w:hanging="193.50pt"/>
        <w:jc w:val="both"/>
        <w:rPr>
          <w:rFonts w:ascii="Arial Narrow" w:hAnsi="Arial Narrow"/>
        </w:rPr>
      </w:pPr>
      <w:r>
        <w:rPr>
          <w:rFonts w:ascii="Arial Narrow" w:hAnsi="Arial Narrow"/>
          <w:b/>
          <w:bCs/>
          <w:noProof/>
        </w:rPr>
        <mc:AlternateContent>
          <mc:Choice Requires="v">
            <w:pict w14:anchorId="2295DFF0">
              <v:line id="_x0000_s2155" style="position:absolute;left:0;text-align:left;flip:y;z-index:37" from="188.5pt,15.8pt" to="494.5pt,15.8pt"/>
            </w:pict>
          </mc:Choice>
          <mc:Fallback>
            <w:drawing>
              <wp:anchor distT="0" distB="0" distL="114300" distR="114300" simplePos="0" relativeHeight="251706368" behindDoc="0" locked="0" layoutInCell="1" allowOverlap="1" wp14:anchorId="1EADBD32" wp14:editId="412269BD">
                <wp:simplePos x="0" y="0"/>
                <wp:positionH relativeFrom="column">
                  <wp:posOffset>2393950</wp:posOffset>
                </wp:positionH>
                <wp:positionV relativeFrom="paragraph">
                  <wp:posOffset>200660</wp:posOffset>
                </wp:positionV>
                <wp:extent cx="3886200" cy="0"/>
                <wp:effectExtent l="12700" t="10160" r="6350" b="8890"/>
                <wp:wrapNone/>
                <wp:docPr id="573901596" name="Line 10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Fax Number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Text68"/>
            <w:enabled/>
            <w:calcOnExit w:val="0"/>
            <w:textInput/>
          </w:ffData>
        </w:fldChar>
      </w:r>
      <w:bookmarkStart w:id="63" w:name="Text68"/>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63"/>
    </w:p>
    <w:p w14:paraId="5C752F90"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jc w:val="both"/>
        <w:rPr>
          <w:rFonts w:ascii="Arial Narrow" w:hAnsi="Arial Narrow"/>
        </w:rPr>
      </w:pPr>
      <w:r w:rsidRPr="0093737D">
        <w:rPr>
          <w:rFonts w:ascii="Arial Narrow" w:hAnsi="Arial Narrow"/>
        </w:rPr>
        <w:t xml:space="preserve">Provide the current level of performance bonding (in dollar amount) authorized by the surety.  The limits listed below will not prevent a firm from bidding on a larger project than the bond limit established at the time of prequalification, so long as the bid amount falls within the bidding limit range authorized by CDB.  </w:t>
      </w:r>
    </w:p>
    <w:p w14:paraId="16AE7DEF" w14:textId="77777777" w:rsidR="003111ED" w:rsidRPr="0093737D" w:rsidRDefault="003111ED">
      <w:pPr>
        <w:tabs>
          <w:tab w:val="start" w:pos="-53.10pt"/>
          <w:tab w:val="start" w:pos="-36pt"/>
          <w:tab w:val="start" w:pos="0pt"/>
          <w:tab w:val="start" w:pos="36pt"/>
          <w:tab w:val="start" w:pos="72pt"/>
          <w:tab w:val="start" w:pos="108pt"/>
          <w:tab w:val="start" w:pos="144pt"/>
          <w:tab w:val="start" w:pos="180pt"/>
          <w:tab w:val="start" w:pos="193.50pt"/>
          <w:tab w:val="start" w:pos="252pt"/>
          <w:tab w:val="start" w:pos="288pt"/>
          <w:tab w:val="start" w:pos="324pt"/>
          <w:tab w:val="start" w:pos="360pt"/>
          <w:tab w:val="start" w:pos="396pt"/>
          <w:tab w:val="start" w:pos="432pt"/>
          <w:tab w:val="start" w:pos="468pt"/>
        </w:tabs>
        <w:jc w:val="both"/>
        <w:rPr>
          <w:rFonts w:ascii="Arial Narrow" w:hAnsi="Arial Narrow"/>
        </w:rPr>
      </w:pPr>
    </w:p>
    <w:p w14:paraId="3F21EC67" w14:textId="77777777" w:rsidR="003111ED" w:rsidRPr="0093737D" w:rsidRDefault="003111ED">
      <w:pPr>
        <w:tabs>
          <w:tab w:val="start" w:pos="-53.10pt"/>
          <w:tab w:val="start" w:pos="-36pt"/>
          <w:tab w:val="start" w:pos="0pt"/>
          <w:tab w:val="start" w:pos="36pt"/>
          <w:tab w:val="start" w:pos="72pt"/>
          <w:tab w:val="start" w:pos="108pt"/>
          <w:tab w:val="start" w:pos="261pt"/>
          <w:tab w:val="start" w:pos="360pt"/>
          <w:tab w:val="start" w:pos="396pt"/>
          <w:tab w:val="start" w:pos="432pt"/>
          <w:tab w:val="start" w:pos="468pt"/>
        </w:tabs>
        <w:ind w:firstLine="36pt"/>
        <w:jc w:val="both"/>
        <w:rPr>
          <w:rFonts w:ascii="Arial Narrow" w:hAnsi="Arial Narrow"/>
        </w:rPr>
      </w:pPr>
      <w:r w:rsidRPr="0093737D">
        <w:rPr>
          <w:rFonts w:ascii="Arial Narrow" w:hAnsi="Arial Narrow"/>
        </w:rPr>
        <w:t xml:space="preserve">  </w:t>
      </w:r>
      <w:r>
        <w:rPr>
          <w:rFonts w:ascii="Arial Narrow" w:hAnsi="Arial Narrow"/>
        </w:rPr>
        <w:t xml:space="preserve">    Single Limit:  </w:t>
      </w:r>
      <w:r>
        <w:rPr>
          <w:rFonts w:ascii="Arial Narrow" w:hAnsi="Arial Narrow"/>
        </w:rPr>
        <w:fldChar w:fldCharType="begin">
          <w:ffData>
            <w:name w:val="Text69"/>
            <w:enabled/>
            <w:calcOnExit w:val="0"/>
            <w:textInput/>
          </w:ffData>
        </w:fldChar>
      </w:r>
      <w:bookmarkStart w:id="64" w:name="Text69"/>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64"/>
      <w:r>
        <w:rPr>
          <w:rFonts w:ascii="Arial Narrow" w:hAnsi="Arial Narrow"/>
        </w:rPr>
        <w:t xml:space="preserve"> </w:t>
      </w:r>
      <w:r>
        <w:rPr>
          <w:rFonts w:ascii="Arial Narrow" w:hAnsi="Arial Narrow"/>
        </w:rPr>
        <w:tab/>
      </w:r>
      <w:r w:rsidRPr="0093737D">
        <w:rPr>
          <w:rFonts w:ascii="Arial Narrow" w:hAnsi="Arial Narrow"/>
        </w:rPr>
        <w:t xml:space="preserve">Aggregate Limit:   </w:t>
      </w:r>
      <w:r>
        <w:rPr>
          <w:rFonts w:ascii="Arial Narrow" w:hAnsi="Arial Narrow"/>
        </w:rPr>
        <w:fldChar w:fldCharType="begin">
          <w:ffData>
            <w:name w:val="Text70"/>
            <w:enabled/>
            <w:calcOnExit w:val="0"/>
            <w:textInput/>
          </w:ffData>
        </w:fldChar>
      </w:r>
      <w:bookmarkStart w:id="65" w:name="Text70"/>
      <w:r>
        <w:rPr>
          <w:rFonts w:ascii="Arial Narrow" w:hAnsi="Arial Narrow"/>
        </w:rPr>
        <w:instrText xml:space="preserve"> FORMTEXT </w:instrText>
      </w:r>
      <w:r w:rsidRPr="005E4528">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65"/>
    </w:p>
    <w:p w14:paraId="1376F63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b/>
          <w:bCs/>
          <w:sz w:val="22"/>
          <w:szCs w:val="22"/>
        </w:rPr>
      </w:pPr>
      <w:r>
        <w:rPr>
          <w:rFonts w:ascii="Arial Narrow" w:hAnsi="Arial Narrow" w:cs="Helvetica"/>
          <w:noProof/>
          <w:sz w:val="20"/>
          <w:szCs w:val="20"/>
        </w:rPr>
        <mc:AlternateContent>
          <mc:Choice Requires="v">
            <w:pict w14:anchorId="6ABCBC32">
              <v:line id="_x0000_s2157" style="position:absolute;left:0;text-align:left;flip:y;z-index:39" from="338.5pt,3.2pt" to="470.5pt,3.2pt"/>
            </w:pict>
          </mc:Choice>
          <mc:Fallback>
            <w:drawing>
              <wp:anchor distT="0" distB="0" distL="114300" distR="114300" simplePos="0" relativeHeight="251707392" behindDoc="0" locked="0" layoutInCell="1" allowOverlap="1" wp14:anchorId="49676FA6" wp14:editId="3F42CCBE">
                <wp:simplePos x="0" y="0"/>
                <wp:positionH relativeFrom="column">
                  <wp:posOffset>4298950</wp:posOffset>
                </wp:positionH>
                <wp:positionV relativeFrom="paragraph">
                  <wp:posOffset>40640</wp:posOffset>
                </wp:positionV>
                <wp:extent cx="1676400" cy="0"/>
                <wp:effectExtent l="12700" t="12065" r="6350" b="6985"/>
                <wp:wrapNone/>
                <wp:docPr id="256861866" name="Line 10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Pr>
          <w:rFonts w:ascii="Arial Narrow" w:hAnsi="Arial Narrow" w:cs="Helvetica"/>
          <w:noProof/>
          <w:sz w:val="20"/>
          <w:szCs w:val="20"/>
        </w:rPr>
        <mc:AlternateContent>
          <mc:Choice Requires="v">
            <w:pict w14:anchorId="658CCB57">
              <v:line id="_x0000_s2156" style="position:absolute;left:0;text-align:left;flip:y;z-index:38" from="110.5pt,2.6pt" to="242.5pt,2.6pt"/>
            </w:pict>
          </mc:Choice>
          <mc:Fallback>
            <w:drawing>
              <wp:anchor distT="0" distB="0" distL="114300" distR="114300" simplePos="0" relativeHeight="251708416" behindDoc="0" locked="0" layoutInCell="1" allowOverlap="1" wp14:anchorId="0C343E41" wp14:editId="5110ACA3">
                <wp:simplePos x="0" y="0"/>
                <wp:positionH relativeFrom="column">
                  <wp:posOffset>1403350</wp:posOffset>
                </wp:positionH>
                <wp:positionV relativeFrom="paragraph">
                  <wp:posOffset>33020</wp:posOffset>
                </wp:positionV>
                <wp:extent cx="1676400" cy="0"/>
                <wp:effectExtent l="12700" t="13970" r="6350" b="5080"/>
                <wp:wrapNone/>
                <wp:docPr id="507801696" name="Line 10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55CFC0A4"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sz w:val="20"/>
          <w:szCs w:val="20"/>
        </w:rPr>
      </w:pPr>
      <w:r w:rsidRPr="0093737D">
        <w:rPr>
          <w:rFonts w:ascii="Arial Narrow" w:hAnsi="Arial Narrow" w:cs="Helvetica"/>
          <w:b/>
          <w:bCs/>
          <w:sz w:val="22"/>
          <w:szCs w:val="22"/>
        </w:rPr>
        <w:t xml:space="preserve">BY SIGNING BELOW, THE LOCAL BROKER/AGENT CONFIRMS THE INFORMATION PROVIDED ABOVE.  This page should be returned via </w:t>
      </w:r>
      <w:r w:rsidR="001717EC">
        <w:rPr>
          <w:rFonts w:ascii="Arial Narrow" w:hAnsi="Arial Narrow" w:cs="Helvetica"/>
          <w:b/>
          <w:bCs/>
          <w:sz w:val="22"/>
          <w:szCs w:val="22"/>
        </w:rPr>
        <w:t>email to CDB.VendorReg@illinois.gov</w:t>
      </w:r>
      <w:r w:rsidRPr="0093737D">
        <w:rPr>
          <w:rFonts w:ascii="Arial Narrow" w:hAnsi="Arial Narrow" w:cs="Helvetica"/>
          <w:b/>
          <w:bCs/>
          <w:sz w:val="22"/>
          <w:szCs w:val="22"/>
        </w:rPr>
        <w:t xml:space="preserve">.  </w:t>
      </w:r>
    </w:p>
    <w:p w14:paraId="1E1E43AC"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sz w:val="20"/>
          <w:szCs w:val="20"/>
        </w:rPr>
      </w:pPr>
    </w:p>
    <w:tbl>
      <w:tblPr>
        <w:tblW w:w="0pt" w:type="auto"/>
        <w:tblInd w:w="1.35pt" w:type="dxa"/>
        <w:tblLayout w:type="fixed"/>
        <w:tblCellMar>
          <w:start w:w="3.60pt" w:type="dxa"/>
          <w:end w:w="3.60pt" w:type="dxa"/>
        </w:tblCellMar>
        <w:tblLook w:firstRow="0" w:lastRow="0" w:firstColumn="0" w:lastColumn="0" w:noHBand="0" w:noVBand="0"/>
      </w:tblPr>
      <w:tblGrid>
        <w:gridCol w:w="3702"/>
        <w:gridCol w:w="184"/>
        <w:gridCol w:w="3240"/>
        <w:gridCol w:w="184"/>
        <w:gridCol w:w="2408"/>
      </w:tblGrid>
      <w:tr w:rsidR="003111ED" w:rsidRPr="0093737D" w14:paraId="495655A5" w14:textId="77777777">
        <w:tblPrEx>
          <w:tblCellMar>
            <w:top w:w="0pt" w:type="dxa"/>
            <w:bottom w:w="0pt" w:type="dxa"/>
          </w:tblCellMar>
        </w:tblPrEx>
        <w:tc>
          <w:tcPr>
            <w:tcW w:w="185.10pt" w:type="dxa"/>
            <w:tcBorders>
              <w:top w:val="nil"/>
              <w:start w:val="nil"/>
              <w:bottom w:val="single" w:sz="4" w:space="0" w:color="auto"/>
              <w:end w:val="nil"/>
            </w:tcBorders>
            <w:vAlign w:val="bottom"/>
          </w:tcPr>
          <w:p w14:paraId="0A16ED2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r>
              <w:rPr>
                <w:rFonts w:ascii="Arial Narrow" w:hAnsi="Arial Narrow" w:cs="Helvetica"/>
                <w:sz w:val="20"/>
                <w:szCs w:val="20"/>
              </w:rPr>
              <w:fldChar w:fldCharType="begin">
                <w:ffData>
                  <w:name w:val="Text92"/>
                  <w:enabled/>
                  <w:calcOnExit w:val="0"/>
                  <w:textInput/>
                </w:ffData>
              </w:fldChar>
            </w:r>
            <w:bookmarkStart w:id="66" w:name="Text92"/>
            <w:r>
              <w:rPr>
                <w:rFonts w:ascii="Arial Narrow" w:hAnsi="Arial Narrow" w:cs="Helvetica"/>
                <w:sz w:val="20"/>
                <w:szCs w:val="20"/>
              </w:rPr>
              <w:instrText xml:space="preserve"> FORMTEXT </w:instrText>
            </w:r>
            <w:r w:rsidRPr="00693310">
              <w:rPr>
                <w:rFonts w:ascii="Arial Narrow" w:hAnsi="Arial Narrow" w:cs="Helvetica"/>
                <w:sz w:val="20"/>
                <w:szCs w:val="20"/>
              </w:rPr>
            </w:r>
            <w:r>
              <w:rPr>
                <w:rFonts w:ascii="Arial Narrow" w:hAnsi="Arial Narrow" w:cs="Helvetica"/>
                <w:sz w:val="20"/>
                <w:szCs w:val="20"/>
              </w:rPr>
              <w:fldChar w:fldCharType="separate"/>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sz w:val="20"/>
                <w:szCs w:val="20"/>
              </w:rPr>
              <w:fldChar w:fldCharType="end"/>
            </w:r>
            <w:bookmarkEnd w:id="66"/>
          </w:p>
        </w:tc>
        <w:tc>
          <w:tcPr>
            <w:tcW w:w="9.20pt" w:type="dxa"/>
            <w:tcBorders>
              <w:top w:val="nil"/>
              <w:start w:val="nil"/>
              <w:bottom w:val="nil"/>
              <w:end w:val="nil"/>
            </w:tcBorders>
          </w:tcPr>
          <w:p w14:paraId="2C940E6A"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p>
        </w:tc>
        <w:tc>
          <w:tcPr>
            <w:tcW w:w="162pt" w:type="dxa"/>
            <w:tcBorders>
              <w:top w:val="nil"/>
              <w:start w:val="nil"/>
              <w:bottom w:val="single" w:sz="4" w:space="0" w:color="auto"/>
              <w:end w:val="nil"/>
            </w:tcBorders>
          </w:tcPr>
          <w:p w14:paraId="46F9C2E9"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p>
        </w:tc>
        <w:tc>
          <w:tcPr>
            <w:tcW w:w="9.20pt" w:type="dxa"/>
            <w:tcBorders>
              <w:top w:val="nil"/>
              <w:start w:val="nil"/>
              <w:bottom w:val="nil"/>
              <w:end w:val="nil"/>
            </w:tcBorders>
          </w:tcPr>
          <w:p w14:paraId="76B74CA4"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p>
        </w:tc>
        <w:tc>
          <w:tcPr>
            <w:tcW w:w="120.40pt" w:type="dxa"/>
            <w:tcBorders>
              <w:top w:val="nil"/>
              <w:start w:val="nil"/>
              <w:bottom w:val="single" w:sz="4" w:space="0" w:color="auto"/>
              <w:end w:val="nil"/>
            </w:tcBorders>
          </w:tcPr>
          <w:p w14:paraId="71043446"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p>
        </w:tc>
      </w:tr>
      <w:tr w:rsidR="003111ED" w:rsidRPr="0093737D" w14:paraId="312E5B43" w14:textId="77777777">
        <w:tblPrEx>
          <w:tblCellMar>
            <w:top w:w="0pt" w:type="dxa"/>
            <w:bottom w:w="0pt" w:type="dxa"/>
          </w:tblCellMar>
        </w:tblPrEx>
        <w:tc>
          <w:tcPr>
            <w:tcW w:w="185.10pt" w:type="dxa"/>
            <w:tcBorders>
              <w:top w:val="single" w:sz="4" w:space="0" w:color="auto"/>
              <w:start w:val="nil"/>
              <w:bottom w:val="nil"/>
              <w:end w:val="nil"/>
            </w:tcBorders>
          </w:tcPr>
          <w:p w14:paraId="10206A4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r w:rsidRPr="0093737D">
              <w:rPr>
                <w:rFonts w:ascii="Arial Narrow" w:hAnsi="Arial Narrow" w:cs="Helvetica"/>
                <w:sz w:val="20"/>
                <w:szCs w:val="20"/>
              </w:rPr>
              <w:t>Printed Name of Local Broker/Agent</w:t>
            </w:r>
          </w:p>
        </w:tc>
        <w:tc>
          <w:tcPr>
            <w:tcW w:w="9.20pt" w:type="dxa"/>
            <w:tcBorders>
              <w:top w:val="nil"/>
              <w:start w:val="nil"/>
              <w:bottom w:val="nil"/>
              <w:end w:val="nil"/>
            </w:tcBorders>
          </w:tcPr>
          <w:p w14:paraId="469A806F"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p>
        </w:tc>
        <w:tc>
          <w:tcPr>
            <w:tcW w:w="162pt" w:type="dxa"/>
            <w:tcBorders>
              <w:top w:val="single" w:sz="4" w:space="0" w:color="auto"/>
              <w:start w:val="nil"/>
              <w:bottom w:val="nil"/>
              <w:end w:val="nil"/>
            </w:tcBorders>
          </w:tcPr>
          <w:p w14:paraId="303DFD37"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r w:rsidRPr="0093737D">
              <w:rPr>
                <w:rFonts w:ascii="Arial Narrow" w:hAnsi="Arial Narrow" w:cs="Helvetica"/>
                <w:sz w:val="20"/>
                <w:szCs w:val="20"/>
              </w:rPr>
              <w:t>Signature of Local Broker/Agent</w:t>
            </w:r>
          </w:p>
        </w:tc>
        <w:tc>
          <w:tcPr>
            <w:tcW w:w="9.20pt" w:type="dxa"/>
            <w:tcBorders>
              <w:top w:val="nil"/>
              <w:start w:val="nil"/>
              <w:bottom w:val="nil"/>
              <w:end w:val="nil"/>
            </w:tcBorders>
          </w:tcPr>
          <w:p w14:paraId="5527E71E"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p>
        </w:tc>
        <w:tc>
          <w:tcPr>
            <w:tcW w:w="120.40pt" w:type="dxa"/>
            <w:tcBorders>
              <w:top w:val="single" w:sz="4" w:space="0" w:color="auto"/>
              <w:start w:val="nil"/>
              <w:bottom w:val="nil"/>
              <w:end w:val="nil"/>
            </w:tcBorders>
          </w:tcPr>
          <w:p w14:paraId="76DA5651"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spacing w:after="2.90pt" w:line="18pt" w:lineRule="auto"/>
              <w:rPr>
                <w:rFonts w:ascii="Arial Narrow" w:hAnsi="Arial Narrow" w:cs="Helvetica"/>
                <w:sz w:val="20"/>
                <w:szCs w:val="20"/>
              </w:rPr>
            </w:pPr>
            <w:r w:rsidRPr="0093737D">
              <w:rPr>
                <w:rFonts w:ascii="Arial Narrow" w:hAnsi="Arial Narrow" w:cs="Helvetica"/>
                <w:sz w:val="20"/>
                <w:szCs w:val="20"/>
              </w:rPr>
              <w:t>Date</w:t>
            </w:r>
          </w:p>
        </w:tc>
      </w:tr>
    </w:tbl>
    <w:p w14:paraId="5A6FDA4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sz w:val="20"/>
          <w:szCs w:val="20"/>
        </w:rPr>
      </w:pPr>
    </w:p>
    <w:p w14:paraId="1016A852" w14:textId="77777777" w:rsidR="003111ED" w:rsidRPr="00B41C9D" w:rsidRDefault="00793060">
      <w:pPr>
        <w:keepNext/>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start="36pt" w:hanging="36pt"/>
        <w:jc w:val="both"/>
        <w:rPr>
          <w:rFonts w:ascii="Arial Narrow" w:hAnsi="Arial Narrow" w:cs="Helvetica"/>
        </w:rPr>
      </w:pPr>
      <w:r>
        <w:rPr>
          <w:rFonts w:ascii="Arial Narrow" w:hAnsi="Arial Narrow" w:cs="Helvetica"/>
        </w:rPr>
        <w:lastRenderedPageBreak/>
        <w:t>2</w:t>
      </w:r>
      <w:r w:rsidR="00C23F2E">
        <w:rPr>
          <w:rFonts w:ascii="Arial Narrow" w:hAnsi="Arial Narrow" w:cs="Helvetica"/>
        </w:rPr>
        <w:t>3</w:t>
      </w:r>
      <w:r w:rsidR="003111ED" w:rsidRPr="00B41C9D">
        <w:rPr>
          <w:rFonts w:ascii="Arial Narrow" w:hAnsi="Arial Narrow" w:cs="Helvetica"/>
        </w:rPr>
        <w:t>.</w:t>
      </w:r>
      <w:r w:rsidR="003111ED" w:rsidRPr="00B41C9D">
        <w:rPr>
          <w:rFonts w:ascii="Arial Narrow" w:hAnsi="Arial Narrow" w:cs="Helvetica"/>
        </w:rPr>
        <w:tab/>
        <w:t>As conditions of prequalification, the firm:</w:t>
      </w:r>
    </w:p>
    <w:p w14:paraId="50441E4A" w14:textId="77777777" w:rsidR="003111ED" w:rsidRPr="00B41C9D" w:rsidRDefault="003111ED">
      <w:pPr>
        <w:keepNext/>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604AE82E" w14:textId="77777777" w:rsidR="003111ED" w:rsidRPr="00B41C9D" w:rsidRDefault="003111ED">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s>
        <w:ind w:start="78.10pt" w:end="36pt" w:hanging="42.10pt"/>
        <w:jc w:val="both"/>
        <w:rPr>
          <w:rFonts w:ascii="Arial Narrow" w:hAnsi="Arial Narrow" w:cs="Helvetica"/>
        </w:rPr>
      </w:pPr>
      <w:r w:rsidRPr="00B41C9D">
        <w:rPr>
          <w:rFonts w:ascii="Arial Narrow" w:hAnsi="Arial Narrow" w:cs="Helvetica"/>
        </w:rPr>
        <w:t>a.</w:t>
      </w:r>
      <w:r w:rsidRPr="00B41C9D">
        <w:rPr>
          <w:rFonts w:ascii="Arial Narrow" w:hAnsi="Arial Narrow" w:cs="Helvetica"/>
        </w:rPr>
        <w:tab/>
        <w:t>Has read, understands and will comply with all instructions to this application.</w:t>
      </w:r>
    </w:p>
    <w:p w14:paraId="34BA0ABF" w14:textId="77777777" w:rsidR="003111ED" w:rsidRPr="00B41C9D" w:rsidRDefault="003111ED">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603B19A7" w14:textId="77777777" w:rsidR="003111ED" w:rsidRPr="00B41C9D" w:rsidRDefault="003111ED">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s>
        <w:ind w:start="54pt" w:end="36pt" w:hanging="18pt"/>
        <w:jc w:val="both"/>
        <w:rPr>
          <w:rFonts w:ascii="Arial Narrow" w:hAnsi="Arial Narrow" w:cs="Helvetica"/>
        </w:rPr>
      </w:pPr>
      <w:r w:rsidRPr="00B41C9D">
        <w:rPr>
          <w:rFonts w:ascii="Arial Narrow" w:hAnsi="Arial Narrow" w:cs="Helvetica"/>
        </w:rPr>
        <w:t>b.</w:t>
      </w:r>
      <w:r w:rsidRPr="00B41C9D">
        <w:rPr>
          <w:rFonts w:ascii="Arial Narrow" w:hAnsi="Arial Narrow" w:cs="Helvetica"/>
        </w:rPr>
        <w:tab/>
        <w:t xml:space="preserve">Will notify the Capital Development Board within </w:t>
      </w:r>
      <w:r w:rsidR="00FB0803">
        <w:rPr>
          <w:rFonts w:ascii="Arial Narrow" w:hAnsi="Arial Narrow" w:cs="Helvetica"/>
        </w:rPr>
        <w:t>ten</w:t>
      </w:r>
      <w:r w:rsidRPr="00B41C9D">
        <w:rPr>
          <w:rFonts w:ascii="Arial Narrow" w:hAnsi="Arial Narrow" w:cs="Helvetica"/>
        </w:rPr>
        <w:t xml:space="preserve"> days of any material changes to the information contained in this application. </w:t>
      </w:r>
    </w:p>
    <w:p w14:paraId="5653F475" w14:textId="77777777" w:rsidR="003111ED" w:rsidRPr="00B41C9D" w:rsidRDefault="003111ED">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6DD60FB5" w14:textId="77777777" w:rsidR="003111ED" w:rsidRPr="00B41C9D" w:rsidRDefault="003111ED">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s>
        <w:ind w:start="78.10pt" w:end="36pt" w:hanging="42.10pt"/>
        <w:jc w:val="both"/>
        <w:rPr>
          <w:rFonts w:ascii="Arial Narrow" w:hAnsi="Arial Narrow" w:cs="Helvetica"/>
        </w:rPr>
      </w:pPr>
      <w:r w:rsidRPr="00B41C9D">
        <w:rPr>
          <w:rFonts w:ascii="Arial Narrow" w:hAnsi="Arial Narrow" w:cs="Helvetica"/>
        </w:rPr>
        <w:t>c.</w:t>
      </w:r>
      <w:r w:rsidRPr="00B41C9D">
        <w:rPr>
          <w:rFonts w:ascii="Arial Narrow" w:hAnsi="Arial Narrow" w:cs="Helvetica"/>
        </w:rPr>
        <w:tab/>
        <w:t>Will, upon request, provide the Capital Development Board with financial statements within ten business days.</w:t>
      </w:r>
    </w:p>
    <w:p w14:paraId="48257F7A" w14:textId="77777777" w:rsidR="003111ED" w:rsidRPr="00B41C9D" w:rsidRDefault="003111ED">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61983460" w14:textId="77777777" w:rsidR="003111ED" w:rsidRPr="00B41C9D" w:rsidRDefault="003111ED"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s>
        <w:ind w:start="78.10pt" w:end="36pt" w:hanging="19.60pt"/>
        <w:jc w:val="both"/>
        <w:rPr>
          <w:rFonts w:ascii="Arial Narrow" w:hAnsi="Arial Narrow" w:cs="Helvetica"/>
        </w:rPr>
      </w:pPr>
      <w:r w:rsidRPr="00B41C9D">
        <w:rPr>
          <w:rFonts w:ascii="Arial Narrow" w:hAnsi="Arial Narrow" w:cs="Helvetica"/>
        </w:rPr>
        <w:t>d.</w:t>
      </w:r>
      <w:r w:rsidR="00C169C6">
        <w:rPr>
          <w:rFonts w:ascii="Arial Narrow" w:hAnsi="Arial Narrow" w:cs="Helvetica"/>
        </w:rPr>
        <w:t xml:space="preserve">    </w:t>
      </w:r>
      <w:r w:rsidRPr="00B41C9D">
        <w:rPr>
          <w:rFonts w:ascii="Arial Narrow" w:hAnsi="Arial Narrow" w:cs="Helvetica"/>
        </w:rPr>
        <w:t>Will adhere to all provisions of the Illinois Procurement Code.</w:t>
      </w:r>
    </w:p>
    <w:p w14:paraId="271E248A" w14:textId="77777777" w:rsidR="003111ED" w:rsidRPr="00B41C9D" w:rsidRDefault="003111ED"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start="78.10pt" w:hanging="19.60pt"/>
        <w:jc w:val="both"/>
        <w:rPr>
          <w:rFonts w:ascii="Arial Narrow" w:hAnsi="Arial Narrow" w:cs="Helvetica"/>
        </w:rPr>
      </w:pPr>
    </w:p>
    <w:p w14:paraId="4A6C778E" w14:textId="77777777" w:rsidR="003111ED" w:rsidRPr="00B41C9D" w:rsidRDefault="003111ED"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s>
        <w:ind w:start="78.10pt" w:end="36pt" w:hanging="19.60pt"/>
        <w:jc w:val="both"/>
        <w:rPr>
          <w:rFonts w:ascii="Arial Narrow" w:hAnsi="Arial Narrow" w:cs="Helvetica"/>
        </w:rPr>
      </w:pPr>
      <w:r w:rsidRPr="00B41C9D">
        <w:rPr>
          <w:rFonts w:ascii="Arial Narrow" w:hAnsi="Arial Narrow" w:cs="Helvetica"/>
        </w:rPr>
        <w:t>e.</w:t>
      </w:r>
      <w:r w:rsidR="00C169C6">
        <w:rPr>
          <w:rFonts w:ascii="Arial Narrow" w:hAnsi="Arial Narrow" w:cs="Helvetica"/>
        </w:rPr>
        <w:t xml:space="preserve">    </w:t>
      </w:r>
      <w:r w:rsidRPr="00B41C9D">
        <w:rPr>
          <w:rFonts w:ascii="Arial Narrow" w:hAnsi="Arial Narrow" w:cs="Helvetica"/>
        </w:rPr>
        <w:t>Swears that all information provided by it, to the Capital Development Board, is true.</w:t>
      </w:r>
    </w:p>
    <w:p w14:paraId="3E336FFB" w14:textId="77777777" w:rsidR="003111ED" w:rsidRPr="00B41C9D" w:rsidRDefault="003111ED"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start="78.10pt" w:hanging="19.60pt"/>
        <w:jc w:val="both"/>
        <w:rPr>
          <w:rFonts w:ascii="Arial Narrow" w:hAnsi="Arial Narrow" w:cs="Helvetica"/>
        </w:rPr>
      </w:pPr>
    </w:p>
    <w:p w14:paraId="565BD184" w14:textId="77777777" w:rsidR="003111ED" w:rsidRPr="00B41C9D" w:rsidRDefault="003111ED"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s>
        <w:ind w:start="78.10pt" w:end="36pt" w:hanging="19.60pt"/>
        <w:jc w:val="both"/>
        <w:rPr>
          <w:rFonts w:ascii="Arial Narrow" w:hAnsi="Arial Narrow" w:cs="Helvetica"/>
        </w:rPr>
      </w:pPr>
      <w:r w:rsidRPr="00B41C9D">
        <w:rPr>
          <w:rFonts w:ascii="Arial Narrow" w:hAnsi="Arial Narrow" w:cs="Helvetica"/>
        </w:rPr>
        <w:t>f.</w:t>
      </w:r>
      <w:r w:rsidR="00C169C6">
        <w:rPr>
          <w:rFonts w:ascii="Arial Narrow" w:hAnsi="Arial Narrow" w:cs="Helvetica"/>
        </w:rPr>
        <w:t xml:space="preserve">    </w:t>
      </w:r>
      <w:r w:rsidRPr="00B41C9D">
        <w:rPr>
          <w:rFonts w:ascii="Arial Narrow" w:hAnsi="Arial Narrow" w:cs="Helvetica"/>
        </w:rPr>
        <w:t>Will adhere to all provisions of the Drug Free Workplace Act.</w:t>
      </w:r>
    </w:p>
    <w:p w14:paraId="1B818CEC" w14:textId="77777777" w:rsidR="003111ED" w:rsidRPr="00B41C9D" w:rsidRDefault="003111ED"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start="78.10pt" w:hanging="19.60pt"/>
        <w:jc w:val="both"/>
        <w:rPr>
          <w:rFonts w:ascii="Arial Narrow" w:hAnsi="Arial Narrow" w:cs="Helvetica"/>
        </w:rPr>
      </w:pPr>
    </w:p>
    <w:p w14:paraId="5407F6A6" w14:textId="77777777" w:rsidR="003111ED" w:rsidRPr="00B41C9D" w:rsidRDefault="003111ED"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s>
        <w:ind w:start="78.10pt" w:end="36pt" w:hanging="19.60pt"/>
        <w:jc w:val="both"/>
        <w:rPr>
          <w:rFonts w:ascii="Arial Narrow" w:hAnsi="Arial Narrow" w:cs="Helvetica"/>
        </w:rPr>
      </w:pPr>
      <w:r w:rsidRPr="00B41C9D">
        <w:rPr>
          <w:rFonts w:ascii="Arial Narrow" w:hAnsi="Arial Narrow" w:cs="Helvetica"/>
        </w:rPr>
        <w:t>g.</w:t>
      </w:r>
      <w:r w:rsidR="00C169C6">
        <w:rPr>
          <w:rFonts w:ascii="Arial Narrow" w:hAnsi="Arial Narrow" w:cs="Helvetica"/>
        </w:rPr>
        <w:t xml:space="preserve">    </w:t>
      </w:r>
      <w:r w:rsidRPr="00B41C9D">
        <w:rPr>
          <w:rFonts w:ascii="Arial Narrow" w:hAnsi="Arial Narrow" w:cs="Helvetica"/>
        </w:rPr>
        <w:t>Agrees that if any of the above conditions are violated by the firm or if any responses are found to be materially untrue, the prequalification of the firm will be suspended.</w:t>
      </w:r>
    </w:p>
    <w:p w14:paraId="508E31FE" w14:textId="77777777" w:rsidR="003111ED" w:rsidRPr="00B41C9D" w:rsidRDefault="003111ED"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start="78.10pt" w:hanging="19.60pt"/>
        <w:jc w:val="both"/>
        <w:rPr>
          <w:rFonts w:ascii="Arial Narrow" w:hAnsi="Arial Narrow" w:cs="Helvetica"/>
        </w:rPr>
      </w:pPr>
    </w:p>
    <w:p w14:paraId="7A20C87E" w14:textId="77777777" w:rsidR="003111ED" w:rsidRPr="00B41C9D" w:rsidRDefault="003111ED"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start="78.10pt" w:hanging="19.60pt"/>
        <w:jc w:val="both"/>
        <w:rPr>
          <w:rFonts w:ascii="Arial Narrow" w:hAnsi="Arial Narrow" w:cs="Helvetica"/>
        </w:rPr>
      </w:pPr>
      <w:r w:rsidRPr="00B41C9D">
        <w:rPr>
          <w:rFonts w:ascii="Arial Narrow" w:hAnsi="Arial Narrow" w:cs="Helvetica"/>
        </w:rPr>
        <w:t>h.</w:t>
      </w:r>
      <w:r w:rsidR="00C169C6">
        <w:rPr>
          <w:rFonts w:ascii="Arial Narrow" w:hAnsi="Arial Narrow" w:cs="Helvetica"/>
        </w:rPr>
        <w:t xml:space="preserve">   </w:t>
      </w:r>
      <w:r w:rsidR="00FB0803">
        <w:rPr>
          <w:rFonts w:ascii="Arial Narrow" w:hAnsi="Arial Narrow" w:cs="Helvetica"/>
        </w:rPr>
        <w:t xml:space="preserve">  </w:t>
      </w:r>
      <w:r w:rsidRPr="00B41C9D">
        <w:rPr>
          <w:rFonts w:ascii="Arial Narrow" w:hAnsi="Arial Narrow" w:cs="Helvetica"/>
        </w:rPr>
        <w:t>Authorizes the surety and local</w:t>
      </w:r>
      <w:r w:rsidR="00A32D42" w:rsidRPr="00B41C9D">
        <w:rPr>
          <w:rFonts w:ascii="Arial Narrow" w:hAnsi="Arial Narrow" w:cs="Helvetica"/>
        </w:rPr>
        <w:t xml:space="preserve"> broker/agent listed in Item </w:t>
      </w:r>
      <w:r w:rsidR="00222938">
        <w:rPr>
          <w:rFonts w:ascii="Arial Narrow" w:hAnsi="Arial Narrow" w:cs="Helvetica"/>
        </w:rPr>
        <w:t>2</w:t>
      </w:r>
      <w:r w:rsidR="00FB0803">
        <w:rPr>
          <w:rFonts w:ascii="Arial Narrow" w:hAnsi="Arial Narrow" w:cs="Helvetica"/>
        </w:rPr>
        <w:t>2</w:t>
      </w:r>
      <w:r w:rsidRPr="00B41C9D">
        <w:rPr>
          <w:rFonts w:ascii="Arial Narrow" w:hAnsi="Arial Narrow" w:cs="Helvetica"/>
        </w:rPr>
        <w:t xml:space="preserve"> to provide any and all information regarding the firm to the Capital Development Board, as a condition of the firm's prequalification.</w:t>
      </w:r>
    </w:p>
    <w:p w14:paraId="56B88734"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0027B26E" w14:textId="77777777" w:rsidR="003111ED" w:rsidRPr="00B41C9D" w:rsidRDefault="00793060" w:rsidP="00C169C6">
      <w:pPr>
        <w:tabs>
          <w:tab w:val="start" w:pos="-36pt"/>
          <w:tab w:val="start" w:pos="0pt"/>
          <w:tab w:val="start" w:pos="36pt"/>
          <w:tab w:val="start" w:pos="54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start="36pt" w:hanging="13.50pt"/>
        <w:rPr>
          <w:rFonts w:ascii="Arial Narrow" w:hAnsi="Arial Narrow" w:cs="Helvetica"/>
        </w:rPr>
      </w:pPr>
      <w:r>
        <w:rPr>
          <w:rFonts w:ascii="Arial Narrow" w:hAnsi="Arial Narrow" w:cs="Helvetica"/>
        </w:rPr>
        <w:t>2</w:t>
      </w:r>
      <w:r w:rsidR="00C23F2E">
        <w:rPr>
          <w:rFonts w:ascii="Arial Narrow" w:hAnsi="Arial Narrow" w:cs="Helvetica"/>
        </w:rPr>
        <w:t>4</w:t>
      </w:r>
      <w:r w:rsidR="003111ED" w:rsidRPr="00B41C9D">
        <w:rPr>
          <w:rFonts w:ascii="Arial Narrow" w:hAnsi="Arial Narrow" w:cs="Helvetica"/>
        </w:rPr>
        <w:t>.</w:t>
      </w:r>
      <w:r w:rsidR="003111ED" w:rsidRPr="00B41C9D">
        <w:rPr>
          <w:rFonts w:ascii="Arial Narrow" w:hAnsi="Arial Narrow" w:cs="Helvetica"/>
        </w:rPr>
        <w:tab/>
      </w:r>
      <w:r w:rsidR="003111ED" w:rsidRPr="00B41C9D">
        <w:rPr>
          <w:rFonts w:ascii="Arial Narrow" w:hAnsi="Arial Narrow"/>
        </w:rPr>
        <w:t xml:space="preserve">This form must be </w:t>
      </w:r>
      <w:r w:rsidR="003111ED" w:rsidRPr="00B41C9D">
        <w:rPr>
          <w:rFonts w:ascii="Arial Narrow" w:hAnsi="Arial Narrow"/>
          <w:b/>
          <w:bCs/>
        </w:rPr>
        <w:t xml:space="preserve">signed by </w:t>
      </w:r>
      <w:r w:rsidR="003111ED" w:rsidRPr="00B41C9D">
        <w:rPr>
          <w:rFonts w:ascii="Arial Narrow" w:hAnsi="Arial Narrow"/>
        </w:rPr>
        <w:t>firm’s</w:t>
      </w:r>
      <w:r w:rsidR="003111ED" w:rsidRPr="00B41C9D">
        <w:rPr>
          <w:rFonts w:ascii="Arial Narrow" w:hAnsi="Arial Narrow"/>
          <w:b/>
          <w:bCs/>
        </w:rPr>
        <w:t xml:space="preserve"> President, Vice-President or CEO</w:t>
      </w:r>
      <w:r w:rsidR="003111ED" w:rsidRPr="00B41C9D">
        <w:rPr>
          <w:rFonts w:ascii="Arial Narrow" w:hAnsi="Arial Narrow"/>
        </w:rPr>
        <w:t xml:space="preserve"> (if corporation or limited liability company),</w:t>
      </w:r>
      <w:r w:rsidR="003111ED" w:rsidRPr="00B41C9D">
        <w:rPr>
          <w:rFonts w:ascii="Arial Narrow" w:hAnsi="Arial Narrow"/>
          <w:b/>
          <w:bCs/>
        </w:rPr>
        <w:t xml:space="preserve"> Partner </w:t>
      </w:r>
      <w:r w:rsidR="003111ED" w:rsidRPr="00B41C9D">
        <w:rPr>
          <w:rFonts w:ascii="Arial Narrow" w:hAnsi="Arial Narrow"/>
        </w:rPr>
        <w:t>(if partnership)</w:t>
      </w:r>
      <w:r w:rsidR="003111ED" w:rsidRPr="00B41C9D">
        <w:rPr>
          <w:rFonts w:ascii="Arial Narrow" w:hAnsi="Arial Narrow"/>
          <w:b/>
          <w:bCs/>
        </w:rPr>
        <w:t xml:space="preserve"> or Sole Owner </w:t>
      </w:r>
      <w:r w:rsidR="003111ED" w:rsidRPr="00B41C9D">
        <w:rPr>
          <w:rFonts w:ascii="Arial Narrow" w:hAnsi="Arial Narrow"/>
        </w:rPr>
        <w:t xml:space="preserve">(if sole proprietorship).  </w:t>
      </w:r>
    </w:p>
    <w:p w14:paraId="0DF4E5F4"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072679C4"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start="36pt"/>
        <w:jc w:val="both"/>
        <w:rPr>
          <w:rFonts w:ascii="Arial Narrow" w:hAnsi="Arial Narrow" w:cs="Helvetica"/>
          <w:i/>
          <w:iCs/>
        </w:rPr>
      </w:pPr>
      <w:r w:rsidRPr="00B41C9D">
        <w:rPr>
          <w:rFonts w:ascii="Arial Narrow" w:hAnsi="Arial Narrow" w:cs="Helvetica"/>
          <w:i/>
          <w:iCs/>
        </w:rPr>
        <w:t>Under penalties of perjury, and the applicable statutes of the State of Illinois, I hereby swear, warrant and represent that the questions on this form have been personally answered by me, and that I have authority to execute this document on behalf of this firm.</w:t>
      </w:r>
    </w:p>
    <w:p w14:paraId="6A1A17EB"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06147BDB"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firstLine="144pt"/>
        <w:jc w:val="both"/>
        <w:rPr>
          <w:rFonts w:ascii="Arial Narrow" w:hAnsi="Arial Narrow" w:cs="Helvetica"/>
        </w:rPr>
      </w:pPr>
      <w:r w:rsidRPr="00B41C9D">
        <w:rPr>
          <w:rFonts w:ascii="Arial Narrow" w:hAnsi="Arial Narrow" w:cs="Helvetica"/>
        </w:rPr>
        <w:t>Signed</w:t>
      </w:r>
      <w:r w:rsidRPr="00B41C9D">
        <w:rPr>
          <w:rFonts w:ascii="Arial Narrow" w:hAnsi="Arial Narrow" w:cs="Helvetica"/>
        </w:rPr>
        <w:tab/>
      </w:r>
      <w:r w:rsidRPr="00B41C9D">
        <w:rPr>
          <w:rFonts w:ascii="Arial Narrow" w:hAnsi="Arial Narrow" w:cs="Helvetica"/>
        </w:rPr>
        <w:tab/>
        <w:t>__________________________________________________</w:t>
      </w:r>
    </w:p>
    <w:p w14:paraId="5AE0324F"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65F6F1EA"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4DAB8974"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start="216pt" w:hanging="72pt"/>
        <w:jc w:val="both"/>
        <w:rPr>
          <w:rFonts w:ascii="Arial Narrow" w:hAnsi="Arial Narrow" w:cs="Helvetica"/>
        </w:rPr>
      </w:pPr>
      <w:r w:rsidRPr="00B41C9D">
        <w:rPr>
          <w:rFonts w:ascii="Arial Narrow" w:hAnsi="Arial Narrow" w:cs="Helvetica"/>
        </w:rPr>
        <w:t>Printed Name</w:t>
      </w:r>
      <w:r w:rsidRPr="00B41C9D">
        <w:rPr>
          <w:rFonts w:ascii="Arial Narrow" w:hAnsi="Arial Narrow" w:cs="Helvetica"/>
        </w:rPr>
        <w:tab/>
        <w:t xml:space="preserve">  </w:t>
      </w:r>
      <w:r w:rsidRPr="00B41C9D">
        <w:rPr>
          <w:rFonts w:ascii="Arial Narrow" w:hAnsi="Arial Narrow" w:cs="Helvetica"/>
        </w:rPr>
        <w:fldChar w:fldCharType="begin">
          <w:ffData>
            <w:name w:val="Text71"/>
            <w:enabled/>
            <w:calcOnExit w:val="0"/>
            <w:textInput/>
          </w:ffData>
        </w:fldChar>
      </w:r>
      <w:bookmarkStart w:id="67" w:name="Text71"/>
      <w:r w:rsidRPr="00B41C9D">
        <w:rPr>
          <w:rFonts w:ascii="Arial Narrow" w:hAnsi="Arial Narrow" w:cs="Helvetica"/>
        </w:rPr>
        <w:instrText xml:space="preserve"> FORMTEXT </w:instrText>
      </w:r>
      <w:r w:rsidRPr="00B41C9D">
        <w:rPr>
          <w:rFonts w:ascii="Arial Narrow" w:hAnsi="Arial Narrow" w:cs="Helvetica"/>
        </w:rPr>
      </w:r>
      <w:r w:rsidRPr="00B41C9D">
        <w:rPr>
          <w:rFonts w:ascii="Arial Narrow" w:hAnsi="Arial Narrow" w:cs="Helvetica"/>
        </w:rPr>
        <w:fldChar w:fldCharType="separate"/>
      </w:r>
      <w:r w:rsidRPr="00B41C9D">
        <w:rPr>
          <w:rFonts w:ascii="Arial Narrow" w:hAnsi="Arial Narrow" w:cs="Helvetica"/>
          <w:noProof/>
        </w:rPr>
        <w:t> </w:t>
      </w:r>
      <w:r w:rsidRPr="00B41C9D">
        <w:rPr>
          <w:rFonts w:ascii="Arial Narrow" w:hAnsi="Arial Narrow" w:cs="Helvetica"/>
          <w:noProof/>
        </w:rPr>
        <w:t> </w:t>
      </w:r>
      <w:r w:rsidRPr="00B41C9D">
        <w:rPr>
          <w:rFonts w:ascii="Arial Narrow" w:hAnsi="Arial Narrow" w:cs="Helvetica"/>
          <w:noProof/>
        </w:rPr>
        <w:t> </w:t>
      </w:r>
      <w:r w:rsidRPr="00B41C9D">
        <w:rPr>
          <w:rFonts w:ascii="Arial Narrow" w:hAnsi="Arial Narrow" w:cs="Helvetica"/>
          <w:noProof/>
        </w:rPr>
        <w:t> </w:t>
      </w:r>
      <w:r w:rsidRPr="00B41C9D">
        <w:rPr>
          <w:rFonts w:ascii="Arial Narrow" w:hAnsi="Arial Narrow" w:cs="Helvetica"/>
          <w:noProof/>
        </w:rPr>
        <w:t> </w:t>
      </w:r>
      <w:r w:rsidRPr="00B41C9D">
        <w:rPr>
          <w:rFonts w:ascii="Arial Narrow" w:hAnsi="Arial Narrow" w:cs="Helvetica"/>
        </w:rPr>
        <w:fldChar w:fldCharType="end"/>
      </w:r>
      <w:bookmarkEnd w:id="67"/>
    </w:p>
    <w:p w14:paraId="48C5131D"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r w:rsidRPr="00B41C9D">
        <w:rPr>
          <w:rFonts w:ascii="Arial Narrow" w:hAnsi="Arial Narrow" w:cs="Helvetica"/>
          <w:noProof/>
        </w:rPr>
        <mc:AlternateContent>
          <mc:Choice Requires="v">
            <w:pict w14:anchorId="6561A823">
              <v:line id="_x0000_s2160" style="position:absolute;left:0;text-align:left;flip:y;z-index:40" from="215.5pt,2.25pt" to="449.5pt,2.25pt"/>
            </w:pict>
          </mc:Choice>
          <mc:Fallback>
            <w:drawing>
              <wp:anchor distT="0" distB="0" distL="114300" distR="114300" simplePos="0" relativeHeight="251709440" behindDoc="0" locked="0" layoutInCell="1" allowOverlap="1" wp14:anchorId="345D8702" wp14:editId="4F24150F">
                <wp:simplePos x="0" y="0"/>
                <wp:positionH relativeFrom="column">
                  <wp:posOffset>2736850</wp:posOffset>
                </wp:positionH>
                <wp:positionV relativeFrom="paragraph">
                  <wp:posOffset>28575</wp:posOffset>
                </wp:positionV>
                <wp:extent cx="2971800" cy="0"/>
                <wp:effectExtent l="12700" t="9525" r="6350" b="9525"/>
                <wp:wrapNone/>
                <wp:docPr id="1731339646" name="Line 11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4B7B0F8F"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p>
    <w:p w14:paraId="4B10BA7D"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ind w:firstLine="144pt"/>
        <w:jc w:val="both"/>
        <w:rPr>
          <w:rFonts w:ascii="Arial Narrow" w:hAnsi="Arial Narrow" w:cs="Helvetica"/>
        </w:rPr>
      </w:pPr>
      <w:r w:rsidRPr="00B41C9D">
        <w:rPr>
          <w:rFonts w:ascii="Arial Narrow" w:hAnsi="Arial Narrow" w:cs="Helvetica"/>
        </w:rPr>
        <w:t>TITLE</w:t>
      </w:r>
      <w:r w:rsidRPr="00B41C9D">
        <w:rPr>
          <w:rFonts w:ascii="Arial Narrow" w:hAnsi="Arial Narrow" w:cs="Helvetica"/>
        </w:rPr>
        <w:tab/>
      </w:r>
      <w:r w:rsidRPr="00B41C9D">
        <w:rPr>
          <w:rFonts w:ascii="Arial Narrow" w:hAnsi="Arial Narrow" w:cs="Helvetica"/>
        </w:rPr>
        <w:tab/>
        <w:t xml:space="preserve">  </w:t>
      </w:r>
      <w:r w:rsidRPr="00B41C9D">
        <w:rPr>
          <w:rFonts w:ascii="Arial Narrow" w:hAnsi="Arial Narrow" w:cs="Helvetica"/>
        </w:rPr>
        <w:fldChar w:fldCharType="begin">
          <w:ffData>
            <w:name w:val="Text72"/>
            <w:enabled/>
            <w:calcOnExit w:val="0"/>
            <w:textInput/>
          </w:ffData>
        </w:fldChar>
      </w:r>
      <w:bookmarkStart w:id="68" w:name="Text72"/>
      <w:r w:rsidRPr="00B41C9D">
        <w:rPr>
          <w:rFonts w:ascii="Arial Narrow" w:hAnsi="Arial Narrow" w:cs="Helvetica"/>
        </w:rPr>
        <w:instrText xml:space="preserve"> FORMTEXT </w:instrText>
      </w:r>
      <w:r w:rsidRPr="00B41C9D">
        <w:rPr>
          <w:rFonts w:ascii="Arial Narrow" w:hAnsi="Arial Narrow" w:cs="Helvetica"/>
        </w:rPr>
      </w:r>
      <w:r w:rsidRPr="00B41C9D">
        <w:rPr>
          <w:rFonts w:ascii="Arial Narrow" w:hAnsi="Arial Narrow" w:cs="Helvetica"/>
        </w:rPr>
        <w:fldChar w:fldCharType="separate"/>
      </w:r>
      <w:r w:rsidRPr="00B41C9D">
        <w:rPr>
          <w:rFonts w:ascii="Arial Narrow" w:hAnsi="Arial Narrow" w:cs="Helvetica"/>
          <w:noProof/>
        </w:rPr>
        <w:t> </w:t>
      </w:r>
      <w:r w:rsidRPr="00B41C9D">
        <w:rPr>
          <w:rFonts w:ascii="Arial Narrow" w:hAnsi="Arial Narrow" w:cs="Helvetica"/>
          <w:noProof/>
        </w:rPr>
        <w:t> </w:t>
      </w:r>
      <w:r w:rsidRPr="00B41C9D">
        <w:rPr>
          <w:rFonts w:ascii="Arial Narrow" w:hAnsi="Arial Narrow" w:cs="Helvetica"/>
          <w:noProof/>
        </w:rPr>
        <w:t> </w:t>
      </w:r>
      <w:r w:rsidRPr="00B41C9D">
        <w:rPr>
          <w:rFonts w:ascii="Arial Narrow" w:hAnsi="Arial Narrow" w:cs="Helvetica"/>
          <w:noProof/>
        </w:rPr>
        <w:t> </w:t>
      </w:r>
      <w:r w:rsidRPr="00B41C9D">
        <w:rPr>
          <w:rFonts w:ascii="Arial Narrow" w:hAnsi="Arial Narrow" w:cs="Helvetica"/>
          <w:noProof/>
        </w:rPr>
        <w:t> </w:t>
      </w:r>
      <w:r w:rsidRPr="00B41C9D">
        <w:rPr>
          <w:rFonts w:ascii="Arial Narrow" w:hAnsi="Arial Narrow" w:cs="Helvetica"/>
        </w:rPr>
        <w:fldChar w:fldCharType="end"/>
      </w:r>
      <w:bookmarkEnd w:id="68"/>
    </w:p>
    <w:p w14:paraId="5BCF2992" w14:textId="77777777" w:rsidR="003111ED" w:rsidRPr="00B41C9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s>
        <w:jc w:val="both"/>
        <w:rPr>
          <w:rFonts w:ascii="Arial Narrow" w:hAnsi="Arial Narrow" w:cs="Helvetica"/>
        </w:rPr>
      </w:pPr>
      <w:r w:rsidRPr="00B41C9D">
        <w:rPr>
          <w:rFonts w:ascii="Arial Narrow" w:hAnsi="Arial Narrow" w:cs="Helvetica"/>
          <w:noProof/>
        </w:rPr>
        <mc:AlternateContent>
          <mc:Choice Requires="v">
            <w:pict w14:anchorId="6E7C3741">
              <v:line id="_x0000_s2161" style="position:absolute;left:0;text-align:left;flip:y;z-index:41" from="215.5pt,1.45pt" to="449.5pt,1.45pt"/>
            </w:pict>
          </mc:Choice>
          <mc:Fallback>
            <w:drawing>
              <wp:anchor distT="0" distB="0" distL="114300" distR="114300" simplePos="0" relativeHeight="251710464" behindDoc="0" locked="0" layoutInCell="1" allowOverlap="1" wp14:anchorId="0DD4C780" wp14:editId="0C5B0D86">
                <wp:simplePos x="0" y="0"/>
                <wp:positionH relativeFrom="column">
                  <wp:posOffset>2736850</wp:posOffset>
                </wp:positionH>
                <wp:positionV relativeFrom="paragraph">
                  <wp:posOffset>18415</wp:posOffset>
                </wp:positionV>
                <wp:extent cx="2971800" cy="0"/>
                <wp:effectExtent l="12700" t="8890" r="6350" b="10160"/>
                <wp:wrapNone/>
                <wp:docPr id="427349887" name="Line 11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357AAFEA" w14:textId="77777777" w:rsidR="00F24EC5" w:rsidRDefault="00F24EC5">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3EBB70BC" w14:textId="77777777" w:rsidR="00FB0803" w:rsidRDefault="00FB0803">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37E0B623" w14:textId="77777777" w:rsidR="00FB0803" w:rsidRDefault="00FB0803">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42B82E63" w14:textId="77777777" w:rsidR="00FB0803" w:rsidRDefault="00FB0803">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2ED8655B" w14:textId="77777777" w:rsidR="00FB0803" w:rsidRDefault="00FB0803">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3EB52249" w14:textId="77777777" w:rsidR="00FB0803" w:rsidRDefault="00FB0803">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45F11646" w14:textId="77777777" w:rsidR="00FB0803" w:rsidRDefault="00FB0803">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4CF04768" w14:textId="77777777" w:rsidR="00FB0803" w:rsidRDefault="00FB0803">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38F041AA" w14:textId="77777777" w:rsidR="00FB0803" w:rsidRDefault="00FB0803">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7413EB46" w14:textId="77777777" w:rsidR="00FB0803" w:rsidRDefault="00FB0803">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3B35D870" w14:textId="77777777" w:rsidR="00F24EC5" w:rsidRDefault="00F24EC5">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p>
    <w:p w14:paraId="1BBD0BD8"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b/>
          <w:bCs/>
          <w:sz w:val="30"/>
          <w:szCs w:val="30"/>
          <w:u w:val="single"/>
        </w:rPr>
      </w:pPr>
      <w:r w:rsidRPr="0093737D">
        <w:rPr>
          <w:rFonts w:ascii="Arial Narrow" w:hAnsi="Arial Narrow" w:cs="Helvetica"/>
          <w:b/>
          <w:bCs/>
          <w:sz w:val="30"/>
          <w:szCs w:val="30"/>
          <w:u w:val="single"/>
        </w:rPr>
        <w:lastRenderedPageBreak/>
        <w:t xml:space="preserve">INSTRUCTIONS for completing Item </w:t>
      </w:r>
      <w:r w:rsidR="00C23F2E">
        <w:rPr>
          <w:rFonts w:ascii="Arial Narrow" w:hAnsi="Arial Narrow" w:cs="Helvetica"/>
          <w:b/>
          <w:bCs/>
          <w:sz w:val="30"/>
          <w:szCs w:val="30"/>
          <w:u w:val="single"/>
        </w:rPr>
        <w:t>25</w:t>
      </w:r>
      <w:r w:rsidRPr="0093737D">
        <w:rPr>
          <w:rFonts w:ascii="Arial Narrow" w:hAnsi="Arial Narrow" w:cs="Helvetica"/>
          <w:b/>
          <w:bCs/>
          <w:sz w:val="30"/>
          <w:szCs w:val="30"/>
          <w:u w:val="single"/>
        </w:rPr>
        <w:t xml:space="preserve"> (next page)</w:t>
      </w:r>
    </w:p>
    <w:p w14:paraId="3E7C1810"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b/>
          <w:bCs/>
          <w:sz w:val="22"/>
          <w:szCs w:val="22"/>
        </w:rPr>
      </w:pPr>
    </w:p>
    <w:p w14:paraId="39B3F94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b/>
          <w:bCs/>
          <w:sz w:val="22"/>
          <w:szCs w:val="22"/>
        </w:rPr>
      </w:pPr>
      <w:r w:rsidRPr="0093737D">
        <w:rPr>
          <w:rFonts w:ascii="Arial Narrow" w:hAnsi="Arial Narrow" w:cs="Helvetica"/>
          <w:b/>
          <w:bCs/>
          <w:sz w:val="22"/>
          <w:szCs w:val="22"/>
        </w:rPr>
        <w:t xml:space="preserve">Complete the page in its entirety.  Do not reformat.  You may make copies of the page.  </w:t>
      </w:r>
    </w:p>
    <w:p w14:paraId="486FD07F"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b/>
          <w:bCs/>
          <w:sz w:val="22"/>
          <w:szCs w:val="22"/>
        </w:rPr>
      </w:pPr>
    </w:p>
    <w:p w14:paraId="049E6398"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b/>
          <w:bCs/>
          <w:sz w:val="22"/>
          <w:szCs w:val="22"/>
        </w:rPr>
      </w:pPr>
      <w:r w:rsidRPr="0093737D">
        <w:rPr>
          <w:rFonts w:ascii="Arial Narrow" w:hAnsi="Arial Narrow" w:cs="Helvetica"/>
          <w:b/>
          <w:bCs/>
          <w:sz w:val="22"/>
          <w:szCs w:val="22"/>
        </w:rPr>
        <w:t>REFERENCES WILL BE CONTACTED.</w:t>
      </w:r>
    </w:p>
    <w:p w14:paraId="4B5F6E5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b/>
          <w:bCs/>
          <w:sz w:val="22"/>
          <w:szCs w:val="22"/>
        </w:rPr>
      </w:pPr>
    </w:p>
    <w:p w14:paraId="27183128"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b/>
          <w:bCs/>
          <w:sz w:val="22"/>
          <w:szCs w:val="22"/>
        </w:rPr>
      </w:pPr>
      <w:r w:rsidRPr="0093737D">
        <w:rPr>
          <w:rFonts w:ascii="Arial Narrow" w:hAnsi="Arial Narrow" w:cs="Helvetica"/>
          <w:b/>
          <w:bCs/>
          <w:sz w:val="22"/>
          <w:szCs w:val="22"/>
        </w:rPr>
        <w:t>A minimum of five relevant references meeting requirements outlined (1-7) below must be provided.</w:t>
      </w:r>
    </w:p>
    <w:p w14:paraId="66229E8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b/>
          <w:bCs/>
          <w:sz w:val="22"/>
          <w:szCs w:val="22"/>
        </w:rPr>
      </w:pPr>
      <w:r w:rsidRPr="0093737D">
        <w:rPr>
          <w:rFonts w:ascii="Arial Narrow" w:hAnsi="Arial Narrow" w:cs="Helvetica"/>
          <w:b/>
          <w:bCs/>
          <w:sz w:val="22"/>
          <w:szCs w:val="22"/>
        </w:rPr>
        <w:t xml:space="preserve">Of those five references, firms must provide at least one relevant reference for </w:t>
      </w:r>
      <w:r w:rsidRPr="0093737D">
        <w:rPr>
          <w:rFonts w:ascii="Arial Narrow" w:hAnsi="Arial Narrow" w:cs="Helvetica"/>
          <w:b/>
          <w:bCs/>
          <w:sz w:val="22"/>
          <w:szCs w:val="22"/>
          <w:u w:val="single"/>
        </w:rPr>
        <w:t>each trade</w:t>
      </w:r>
      <w:r w:rsidRPr="0093737D">
        <w:rPr>
          <w:rFonts w:ascii="Arial Narrow" w:hAnsi="Arial Narrow" w:cs="Helvetica"/>
          <w:b/>
          <w:bCs/>
          <w:sz w:val="22"/>
          <w:szCs w:val="22"/>
        </w:rPr>
        <w:t xml:space="preserve"> check marked in Item </w:t>
      </w:r>
      <w:r w:rsidR="00A9755B">
        <w:rPr>
          <w:rFonts w:ascii="Arial Narrow" w:hAnsi="Arial Narrow" w:cs="Helvetica"/>
          <w:b/>
          <w:bCs/>
          <w:sz w:val="22"/>
          <w:szCs w:val="22"/>
        </w:rPr>
        <w:t>18</w:t>
      </w:r>
      <w:r w:rsidRPr="0093737D">
        <w:rPr>
          <w:rFonts w:ascii="Arial Narrow" w:hAnsi="Arial Narrow" w:cs="Helvetica"/>
          <w:b/>
          <w:bCs/>
          <w:sz w:val="22"/>
          <w:szCs w:val="22"/>
        </w:rPr>
        <w:t>.</w:t>
      </w:r>
    </w:p>
    <w:p w14:paraId="59296AF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b/>
          <w:bCs/>
          <w:sz w:val="22"/>
          <w:szCs w:val="22"/>
        </w:rPr>
      </w:pPr>
      <w:r w:rsidRPr="0093737D">
        <w:rPr>
          <w:rFonts w:ascii="Arial Narrow" w:hAnsi="Arial Narrow" w:cs="Helvetica"/>
          <w:b/>
          <w:bCs/>
          <w:sz w:val="22"/>
          <w:szCs w:val="22"/>
        </w:rPr>
        <w:t xml:space="preserve">Each project listed as a reference must meet </w:t>
      </w:r>
      <w:r w:rsidRPr="0093737D">
        <w:rPr>
          <w:rFonts w:ascii="Arial Narrow" w:hAnsi="Arial Narrow" w:cs="Helvetica"/>
          <w:b/>
          <w:bCs/>
          <w:sz w:val="22"/>
          <w:szCs w:val="22"/>
          <w:u w:val="single"/>
        </w:rPr>
        <w:t>all</w:t>
      </w:r>
      <w:r w:rsidRPr="0093737D">
        <w:rPr>
          <w:rFonts w:ascii="Arial Narrow" w:hAnsi="Arial Narrow" w:cs="Helvetica"/>
          <w:b/>
          <w:bCs/>
          <w:sz w:val="22"/>
          <w:szCs w:val="22"/>
        </w:rPr>
        <w:t xml:space="preserve"> of the following requirements.</w:t>
      </w:r>
    </w:p>
    <w:p w14:paraId="24F8E36A"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p>
    <w:p w14:paraId="7B392C00"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1. Project must have been completed within the past 3 years.</w:t>
      </w:r>
    </w:p>
    <w:p w14:paraId="5B59FBA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2. Your firm</w:t>
      </w:r>
      <w:r>
        <w:rPr>
          <w:rFonts w:ascii="Arial Narrow" w:hAnsi="Arial Narrow" w:cs="Helvetica"/>
          <w:sz w:val="22"/>
          <w:szCs w:val="22"/>
        </w:rPr>
        <w:t>’</w:t>
      </w:r>
      <w:r w:rsidRPr="0093737D">
        <w:rPr>
          <w:rFonts w:ascii="Arial Narrow" w:hAnsi="Arial Narrow" w:cs="Helvetica"/>
          <w:sz w:val="22"/>
          <w:szCs w:val="22"/>
        </w:rPr>
        <w:t>s portion of the contract amount must be no less than $</w:t>
      </w:r>
      <w:r w:rsidR="00FB0803">
        <w:rPr>
          <w:rFonts w:ascii="Arial Narrow" w:hAnsi="Arial Narrow" w:cs="Helvetica"/>
          <w:sz w:val="22"/>
          <w:szCs w:val="22"/>
        </w:rPr>
        <w:t>100,0</w:t>
      </w:r>
      <w:r>
        <w:rPr>
          <w:rFonts w:ascii="Arial Narrow" w:hAnsi="Arial Narrow" w:cs="Helvetica"/>
          <w:sz w:val="22"/>
          <w:szCs w:val="22"/>
        </w:rPr>
        <w:t>00</w:t>
      </w:r>
      <w:r w:rsidRPr="0093737D">
        <w:rPr>
          <w:rFonts w:ascii="Arial Narrow" w:hAnsi="Arial Narrow" w:cs="Helvetica"/>
          <w:sz w:val="22"/>
          <w:szCs w:val="22"/>
        </w:rPr>
        <w:t xml:space="preserve"> (small project threshold)</w:t>
      </w:r>
      <w:r w:rsidR="00E42F36">
        <w:rPr>
          <w:rFonts w:ascii="Arial Narrow" w:hAnsi="Arial Narrow" w:cs="Helvetica"/>
          <w:sz w:val="22"/>
          <w:szCs w:val="22"/>
        </w:rPr>
        <w:t>.</w:t>
      </w:r>
    </w:p>
    <w:p w14:paraId="26190978" w14:textId="77777777" w:rsidR="003111ED" w:rsidRPr="00287227"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3</w:t>
      </w:r>
      <w:r w:rsidRPr="005835D8">
        <w:rPr>
          <w:rFonts w:ascii="Arial Narrow" w:hAnsi="Arial Narrow" w:cs="Helvetica"/>
          <w:sz w:val="22"/>
          <w:szCs w:val="22"/>
        </w:rPr>
        <w:t xml:space="preserve">. </w:t>
      </w:r>
      <w:r w:rsidR="00287227" w:rsidRPr="005835D8">
        <w:rPr>
          <w:rFonts w:ascii="Arial Narrow" w:hAnsi="Arial Narrow" w:cs="Helvetica"/>
          <w:sz w:val="22"/>
          <w:szCs w:val="22"/>
        </w:rPr>
        <w:t>Only projects subject to the International Building Code (IBC) or equivalent will be considered.  Projects subject to the International Residential Code (IRC) (typically, detached one and two family dwellings and townhouse units, not more than three stories in height, and have separate means of egress from each unit) will not be considered.</w:t>
      </w:r>
    </w:p>
    <w:p w14:paraId="298D1078"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4. Only projects in which your firm completed at least 20% of the work utilizing your own forces will be considered.</w:t>
      </w:r>
      <w:r w:rsidR="00287227">
        <w:rPr>
          <w:rFonts w:ascii="Arial Narrow" w:hAnsi="Arial Narrow" w:cs="Helvetica"/>
          <w:sz w:val="22"/>
          <w:szCs w:val="22"/>
        </w:rPr>
        <w:t xml:space="preserve">  </w:t>
      </w:r>
      <w:r w:rsidR="00287227" w:rsidRPr="005835D8">
        <w:rPr>
          <w:rFonts w:ascii="Arial Narrow" w:hAnsi="Arial Narrow" w:cs="Helvetica"/>
          <w:sz w:val="22"/>
          <w:szCs w:val="22"/>
        </w:rPr>
        <w:t>Projects where your firm performed as a Construction Manager will not be considered.</w:t>
      </w:r>
    </w:p>
    <w:p w14:paraId="23BD973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5. Do not provide references for projects which are not yet complete.</w:t>
      </w:r>
    </w:p>
    <w:p w14:paraId="3B5E3D92"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6. Do not list projects provided as references on previous CDB applications.</w:t>
      </w:r>
    </w:p>
    <w:p w14:paraId="296CCCC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7. All references must be relevant in size and type to those bid by CDB.</w:t>
      </w:r>
    </w:p>
    <w:p w14:paraId="4DF9A83E"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p>
    <w:p w14:paraId="7DB82F35"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 xml:space="preserve">Newly formed firms that may not have construction experience as a firm, or have fewer than five completed projects, may provide references reflecting experience of key personnel when that experience was within the past three years and meets all of the above requirements.  In that case, provide the name of the key individual who has the experience and the name of the firm that employed them, then provide the reference data as formatted in Item </w:t>
      </w:r>
      <w:r w:rsidR="00C23F2E">
        <w:rPr>
          <w:rFonts w:ascii="Arial Narrow" w:hAnsi="Arial Narrow" w:cs="Helvetica"/>
          <w:sz w:val="22"/>
          <w:szCs w:val="22"/>
        </w:rPr>
        <w:t>25</w:t>
      </w:r>
      <w:r w:rsidRPr="0093737D">
        <w:rPr>
          <w:rFonts w:ascii="Arial Narrow" w:hAnsi="Arial Narrow" w:cs="Helvetica"/>
          <w:sz w:val="22"/>
          <w:szCs w:val="22"/>
        </w:rPr>
        <w:t>.</w:t>
      </w:r>
    </w:p>
    <w:p w14:paraId="1DF7F88C"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p>
    <w:p w14:paraId="4D06C2B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Helvetica"/>
          <w:sz w:val="30"/>
          <w:szCs w:val="30"/>
        </w:rPr>
      </w:pPr>
      <w:r w:rsidRPr="0093737D">
        <w:rPr>
          <w:rFonts w:ascii="Arial Narrow" w:hAnsi="Arial Narrow" w:cs="Helvetica"/>
          <w:b/>
          <w:bCs/>
          <w:sz w:val="30"/>
          <w:szCs w:val="30"/>
          <w:u w:val="single"/>
        </w:rPr>
        <w:t>INSTRUCTIONS for completing reference questionnaires</w:t>
      </w:r>
      <w:r w:rsidRPr="0093737D">
        <w:rPr>
          <w:rFonts w:ascii="Arial Narrow" w:hAnsi="Arial Narrow" w:cs="Helvetica"/>
          <w:sz w:val="30"/>
          <w:szCs w:val="30"/>
          <w:u w:val="single"/>
        </w:rPr>
        <w:t xml:space="preserve"> (required)</w:t>
      </w:r>
    </w:p>
    <w:p w14:paraId="1769A920"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30"/>
          <w:szCs w:val="30"/>
        </w:rPr>
      </w:pPr>
    </w:p>
    <w:p w14:paraId="4B89E9A5"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 xml:space="preserve">Make at least five copies of the 2-page reference questionnaire.  </w:t>
      </w:r>
    </w:p>
    <w:p w14:paraId="04D5418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p>
    <w:p w14:paraId="0440733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 xml:space="preserve">After thorough execution of Item </w:t>
      </w:r>
      <w:r w:rsidR="00C23F2E">
        <w:rPr>
          <w:rFonts w:ascii="Arial Narrow" w:hAnsi="Arial Narrow" w:cs="Helvetica"/>
          <w:sz w:val="22"/>
          <w:szCs w:val="22"/>
        </w:rPr>
        <w:t>25</w:t>
      </w:r>
      <w:r w:rsidRPr="0093737D">
        <w:rPr>
          <w:rFonts w:ascii="Arial Narrow" w:hAnsi="Arial Narrow" w:cs="Helvetica"/>
          <w:sz w:val="22"/>
          <w:szCs w:val="22"/>
        </w:rPr>
        <w:t xml:space="preserve">, complete the sections on BOTH PAGES of each questionnaire, as instructed below.  DO NOT complete the section marked </w:t>
      </w:r>
      <w:r w:rsidR="00037C18">
        <w:rPr>
          <w:rFonts w:ascii="Arial Narrow" w:hAnsi="Arial Narrow" w:cs="Helvetica"/>
          <w:sz w:val="22"/>
          <w:szCs w:val="22"/>
        </w:rPr>
        <w:t>“</w:t>
      </w:r>
      <w:r w:rsidRPr="0093737D">
        <w:rPr>
          <w:rFonts w:ascii="Arial Narrow" w:hAnsi="Arial Narrow" w:cs="Helvetica"/>
          <w:sz w:val="22"/>
          <w:szCs w:val="22"/>
        </w:rPr>
        <w:t>THIS SECTION TO BE COMPLETED BY REFERENCE ONLY</w:t>
      </w:r>
      <w:r w:rsidR="00037C18">
        <w:rPr>
          <w:rFonts w:ascii="Arial Narrow" w:hAnsi="Arial Narrow" w:cs="Helvetica"/>
          <w:sz w:val="22"/>
          <w:szCs w:val="22"/>
        </w:rPr>
        <w:t>”</w:t>
      </w:r>
      <w:r w:rsidRPr="0093737D">
        <w:rPr>
          <w:rFonts w:ascii="Arial Narrow" w:hAnsi="Arial Narrow" w:cs="Helvetica"/>
          <w:sz w:val="22"/>
          <w:szCs w:val="22"/>
        </w:rPr>
        <w:t>.</w:t>
      </w:r>
    </w:p>
    <w:p w14:paraId="37902F1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p>
    <w:p w14:paraId="316C3F3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cs="Helvetica"/>
          <w:sz w:val="22"/>
          <w:szCs w:val="22"/>
        </w:rPr>
        <w:t xml:space="preserve">The information you provide on each questionnaire must reflect the references you listed in Item </w:t>
      </w:r>
      <w:r w:rsidR="00C23F2E">
        <w:rPr>
          <w:rFonts w:ascii="Arial Narrow" w:hAnsi="Arial Narrow" w:cs="Helvetica"/>
          <w:sz w:val="22"/>
          <w:szCs w:val="22"/>
        </w:rPr>
        <w:t>25</w:t>
      </w:r>
      <w:r w:rsidRPr="0093737D">
        <w:rPr>
          <w:rFonts w:ascii="Arial Narrow" w:hAnsi="Arial Narrow" w:cs="Helvetica"/>
          <w:sz w:val="22"/>
          <w:szCs w:val="22"/>
        </w:rPr>
        <w:t xml:space="preserve">.  Complete only one questionnaire for each project listed in Item </w:t>
      </w:r>
      <w:r w:rsidR="00C23F2E">
        <w:rPr>
          <w:rFonts w:ascii="Arial Narrow" w:hAnsi="Arial Narrow" w:cs="Helvetica"/>
          <w:sz w:val="22"/>
          <w:szCs w:val="22"/>
        </w:rPr>
        <w:t>25</w:t>
      </w:r>
      <w:r w:rsidRPr="0093737D">
        <w:rPr>
          <w:rFonts w:ascii="Arial Narrow" w:hAnsi="Arial Narrow" w:cs="Helvetica"/>
          <w:sz w:val="22"/>
          <w:szCs w:val="22"/>
        </w:rPr>
        <w:t>.</w:t>
      </w:r>
    </w:p>
    <w:p w14:paraId="20C29027" w14:textId="77777777" w:rsidR="003111ED" w:rsidRPr="008758A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p>
    <w:p w14:paraId="6320FA36" w14:textId="77777777" w:rsidR="003111ED" w:rsidRPr="008758AD" w:rsidRDefault="003111ED" w:rsidP="00A723C1">
      <w:pPr>
        <w:pStyle w:val="Level1"/>
        <w:numPr>
          <w:ilvl w:val="0"/>
          <w:numId w:val="2"/>
        </w:numPr>
        <w:tabs>
          <w:tab w:val="start" w:pos="-36pt"/>
          <w:tab w:val="start" w:pos="0pt"/>
          <w:tab w:val="num"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start="36pt" w:hanging="36pt"/>
        <w:jc w:val="both"/>
        <w:rPr>
          <w:rFonts w:ascii="Arial Narrow" w:hAnsi="Arial Narrow" w:cs="Helvetica"/>
          <w:sz w:val="22"/>
          <w:szCs w:val="22"/>
        </w:rPr>
      </w:pPr>
      <w:r w:rsidRPr="008758AD">
        <w:rPr>
          <w:rFonts w:ascii="Arial Narrow" w:hAnsi="Arial Narrow" w:cs="Helvetica"/>
          <w:sz w:val="22"/>
          <w:szCs w:val="22"/>
        </w:rPr>
        <w:t xml:space="preserve">On the REFERENCE QUESTIONNAIRE TRANSMITTAL SHEET, complete Items 1 through 5.  </w:t>
      </w:r>
      <w:r w:rsidRPr="0077471A">
        <w:rPr>
          <w:rFonts w:ascii="Arial Narrow" w:hAnsi="Arial Narrow" w:cs="Helvetica"/>
          <w:b/>
          <w:sz w:val="22"/>
          <w:szCs w:val="22"/>
          <w:u w:val="single"/>
        </w:rPr>
        <w:t xml:space="preserve">Important:  Be sure to confirm the </w:t>
      </w:r>
      <w:r w:rsidR="00B93B95">
        <w:rPr>
          <w:rFonts w:ascii="Arial Narrow" w:hAnsi="Arial Narrow" w:cs="Helvetica"/>
          <w:b/>
          <w:sz w:val="22"/>
          <w:szCs w:val="22"/>
          <w:u w:val="single"/>
        </w:rPr>
        <w:t>email address</w:t>
      </w:r>
      <w:r>
        <w:rPr>
          <w:rFonts w:ascii="Arial Narrow" w:hAnsi="Arial Narrow" w:cs="Helvetica"/>
          <w:b/>
          <w:sz w:val="22"/>
          <w:szCs w:val="22"/>
          <w:u w:val="single"/>
        </w:rPr>
        <w:t>.</w:t>
      </w:r>
      <w:r>
        <w:rPr>
          <w:rFonts w:ascii="Arial Narrow" w:hAnsi="Arial Narrow" w:cs="Helvetica"/>
          <w:sz w:val="22"/>
          <w:szCs w:val="22"/>
        </w:rPr>
        <w:t xml:space="preserve">  I</w:t>
      </w:r>
      <w:r w:rsidRPr="008758AD">
        <w:rPr>
          <w:rFonts w:ascii="Arial Narrow" w:hAnsi="Arial Narrow" w:cs="Helvetica"/>
          <w:sz w:val="22"/>
          <w:szCs w:val="22"/>
        </w:rPr>
        <w:t>f your firm performed as the Prime contractor, you may list EITHER the Project Owner OR the Architect/Engineer.  If your firm performed as a Subcontractor, in most cases, the Prime contractor should be listed as the reference.</w:t>
      </w:r>
    </w:p>
    <w:p w14:paraId="032BE5DA" w14:textId="77777777" w:rsidR="003111ED" w:rsidRPr="008758A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p>
    <w:p w14:paraId="461D95D1" w14:textId="77777777" w:rsidR="003111ED" w:rsidRPr="008758AD" w:rsidRDefault="003111ED" w:rsidP="00A723C1">
      <w:pPr>
        <w:pStyle w:val="Level1"/>
        <w:numPr>
          <w:ilvl w:val="0"/>
          <w:numId w:val="2"/>
        </w:numPr>
        <w:tabs>
          <w:tab w:val="start" w:pos="-36pt"/>
          <w:tab w:val="start" w:pos="0pt"/>
          <w:tab w:val="num"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start="36pt" w:hanging="36pt"/>
        <w:jc w:val="both"/>
        <w:rPr>
          <w:rFonts w:ascii="Arial Narrow" w:hAnsi="Arial Narrow"/>
          <w:sz w:val="22"/>
          <w:szCs w:val="22"/>
        </w:rPr>
      </w:pPr>
      <w:r w:rsidRPr="008758AD">
        <w:rPr>
          <w:rFonts w:ascii="Arial Narrow" w:hAnsi="Arial Narrow"/>
          <w:sz w:val="22"/>
          <w:szCs w:val="22"/>
        </w:rPr>
        <w:t>On the s</w:t>
      </w:r>
      <w:r w:rsidR="00A32D42">
        <w:rPr>
          <w:rFonts w:ascii="Arial Narrow" w:hAnsi="Arial Narrow"/>
          <w:sz w:val="22"/>
          <w:szCs w:val="22"/>
        </w:rPr>
        <w:t>econd page of the questionnaire</w:t>
      </w:r>
      <w:r w:rsidRPr="008758AD">
        <w:rPr>
          <w:rFonts w:ascii="Arial Narrow" w:hAnsi="Arial Narrow"/>
          <w:sz w:val="22"/>
          <w:szCs w:val="22"/>
        </w:rPr>
        <w:t>, complete ONLY the section marked THIS SECTION TO BE COMPLETED BY CONTRACTOR APPLYING FOR PREQUALIFICATION.  Provide ALL requested information.</w:t>
      </w:r>
    </w:p>
    <w:p w14:paraId="7809408D" w14:textId="77777777" w:rsidR="003111ED" w:rsidRPr="008758A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sz w:val="22"/>
          <w:szCs w:val="22"/>
        </w:rPr>
      </w:pPr>
    </w:p>
    <w:p w14:paraId="15FE58F6" w14:textId="77777777" w:rsidR="003111ED" w:rsidRPr="00164F0B" w:rsidRDefault="003111ED" w:rsidP="00A723C1">
      <w:pPr>
        <w:pStyle w:val="Level1"/>
        <w:numPr>
          <w:ilvl w:val="0"/>
          <w:numId w:val="2"/>
        </w:numPr>
        <w:tabs>
          <w:tab w:val="start" w:pos="-36pt"/>
          <w:tab w:val="start" w:pos="0pt"/>
          <w:tab w:val="num"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start="36pt" w:hanging="36pt"/>
        <w:jc w:val="both"/>
        <w:rPr>
          <w:rFonts w:ascii="Arial Narrow" w:hAnsi="Arial Narrow" w:cs="Helvetica"/>
          <w:sz w:val="22"/>
          <w:szCs w:val="22"/>
        </w:rPr>
      </w:pPr>
      <w:r w:rsidRPr="008758AD">
        <w:rPr>
          <w:rFonts w:ascii="Arial Narrow" w:hAnsi="Arial Narrow"/>
          <w:sz w:val="22"/>
          <w:szCs w:val="22"/>
        </w:rPr>
        <w:t xml:space="preserve">After completing the questionnaires, they are to be included with your application and returned to CDB </w:t>
      </w:r>
      <w:r w:rsidR="00B93B95">
        <w:rPr>
          <w:rFonts w:ascii="Arial Narrow" w:hAnsi="Arial Narrow"/>
          <w:sz w:val="22"/>
          <w:szCs w:val="22"/>
        </w:rPr>
        <w:t xml:space="preserve">to </w:t>
      </w:r>
      <w:hyperlink r:id="rId36" w:history="1">
        <w:r w:rsidR="00B93B95" w:rsidRPr="0058723C">
          <w:rPr>
            <w:rStyle w:val="Hyperlink"/>
            <w:rFonts w:ascii="Arial Narrow" w:hAnsi="Arial Narrow"/>
            <w:sz w:val="22"/>
            <w:szCs w:val="22"/>
          </w:rPr>
          <w:t>CDB.VendorReg@illinois.gov</w:t>
        </w:r>
      </w:hyperlink>
      <w:r w:rsidR="00B93B95">
        <w:rPr>
          <w:rFonts w:ascii="Arial Narrow" w:hAnsi="Arial Narrow"/>
          <w:sz w:val="22"/>
          <w:szCs w:val="22"/>
        </w:rPr>
        <w:t xml:space="preserve">.  </w:t>
      </w:r>
      <w:r w:rsidRPr="008758AD">
        <w:rPr>
          <w:rFonts w:ascii="Arial Narrow" w:hAnsi="Arial Narrow"/>
          <w:sz w:val="22"/>
          <w:szCs w:val="22"/>
        </w:rPr>
        <w:t>DO NOT send the questionnaires to the references yourself.</w:t>
      </w:r>
    </w:p>
    <w:p w14:paraId="59A79308" w14:textId="77777777" w:rsidR="00164F0B" w:rsidRDefault="00164F0B" w:rsidP="00164F0B">
      <w:pPr>
        <w:pStyle w:val="Level1"/>
        <w:numPr>
          <w:ilvl w:val="0"/>
          <w:numId w:val="0"/>
        </w:numPr>
        <w:tabs>
          <w:tab w:val="start" w:pos="-36pt"/>
          <w:tab w:val="start" w:pos="0pt"/>
        </w:tabs>
        <w:ind w:start="36pt"/>
        <w:jc w:val="both"/>
        <w:rPr>
          <w:rFonts w:ascii="Arial Narrow" w:hAnsi="Arial Narrow" w:cs="Helvetica"/>
          <w:sz w:val="22"/>
          <w:szCs w:val="22"/>
        </w:rPr>
      </w:pPr>
    </w:p>
    <w:p w14:paraId="0CC0868E" w14:textId="77777777" w:rsidR="00164F0B" w:rsidRPr="008758AD" w:rsidRDefault="00164F0B" w:rsidP="00A723C1">
      <w:pPr>
        <w:pStyle w:val="Level1"/>
        <w:numPr>
          <w:ilvl w:val="0"/>
          <w:numId w:val="2"/>
        </w:numPr>
        <w:tabs>
          <w:tab w:val="start" w:pos="-36pt"/>
          <w:tab w:val="start" w:pos="0pt"/>
        </w:tabs>
        <w:ind w:start="36pt" w:hanging="36pt"/>
        <w:jc w:val="both"/>
        <w:rPr>
          <w:rFonts w:ascii="Arial Narrow" w:hAnsi="Arial Narrow" w:cs="Helvetica"/>
          <w:sz w:val="22"/>
          <w:szCs w:val="22"/>
        </w:rPr>
      </w:pPr>
      <w:r>
        <w:rPr>
          <w:rFonts w:ascii="Arial Narrow" w:hAnsi="Arial Narrow" w:cs="Helvetica"/>
          <w:sz w:val="22"/>
          <w:szCs w:val="22"/>
        </w:rPr>
        <w:t xml:space="preserve">Contractors should contact all references to alert them that they will be receiving a questionnaire by </w:t>
      </w:r>
      <w:r w:rsidR="00B93B95">
        <w:rPr>
          <w:rFonts w:ascii="Arial Narrow" w:hAnsi="Arial Narrow" w:cs="Helvetica"/>
          <w:sz w:val="22"/>
          <w:szCs w:val="22"/>
        </w:rPr>
        <w:t>email</w:t>
      </w:r>
      <w:r>
        <w:rPr>
          <w:rFonts w:ascii="Arial Narrow" w:hAnsi="Arial Narrow" w:cs="Helvetica"/>
          <w:sz w:val="22"/>
          <w:szCs w:val="22"/>
        </w:rPr>
        <w:t xml:space="preserve"> and encourage them to respond at their earliest convenience.</w:t>
      </w:r>
    </w:p>
    <w:p w14:paraId="50F6B799"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30"/>
          <w:szCs w:val="30"/>
        </w:rPr>
      </w:pPr>
    </w:p>
    <w:p w14:paraId="23EE4366"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30"/>
          <w:szCs w:val="30"/>
        </w:rPr>
      </w:pPr>
      <w:r w:rsidRPr="0093737D">
        <w:rPr>
          <w:rFonts w:ascii="Arial Narrow" w:hAnsi="Arial Narrow" w:cs="Helvetica"/>
          <w:sz w:val="22"/>
          <w:szCs w:val="22"/>
        </w:rPr>
        <w:t xml:space="preserve">Questionnaires will be sent by </w:t>
      </w:r>
      <w:r w:rsidR="00B93B95">
        <w:rPr>
          <w:rFonts w:ascii="Arial Narrow" w:hAnsi="Arial Narrow" w:cs="Helvetica"/>
          <w:sz w:val="22"/>
          <w:szCs w:val="22"/>
        </w:rPr>
        <w:t>email</w:t>
      </w:r>
      <w:r w:rsidRPr="0093737D">
        <w:rPr>
          <w:rFonts w:ascii="Arial Narrow" w:hAnsi="Arial Narrow" w:cs="Helvetica"/>
          <w:sz w:val="22"/>
          <w:szCs w:val="22"/>
        </w:rPr>
        <w:t xml:space="preserve"> from CDB offices to the references.  The questionnaires will be returned by </w:t>
      </w:r>
      <w:r>
        <w:rPr>
          <w:rFonts w:ascii="Arial Narrow" w:hAnsi="Arial Narrow" w:cs="Helvetica"/>
          <w:sz w:val="22"/>
          <w:szCs w:val="22"/>
        </w:rPr>
        <w:t xml:space="preserve">the reference directly to CDB.  </w:t>
      </w:r>
      <w:r w:rsidRPr="0093737D">
        <w:rPr>
          <w:rFonts w:ascii="Arial Narrow" w:hAnsi="Arial Narrow" w:cs="Helvetica"/>
          <w:sz w:val="22"/>
          <w:szCs w:val="22"/>
        </w:rPr>
        <w:t>We encourage firms to alert references that they will be receiving a questionnaire</w:t>
      </w:r>
      <w:r>
        <w:rPr>
          <w:rFonts w:ascii="Arial Narrow" w:hAnsi="Arial Narrow" w:cs="Helvetica"/>
          <w:sz w:val="22"/>
          <w:szCs w:val="22"/>
        </w:rPr>
        <w:t xml:space="preserve">, and to confirm the </w:t>
      </w:r>
      <w:r w:rsidR="00B93B95">
        <w:rPr>
          <w:rFonts w:ascii="Arial Narrow" w:hAnsi="Arial Narrow" w:cs="Helvetica"/>
          <w:sz w:val="22"/>
          <w:szCs w:val="22"/>
        </w:rPr>
        <w:t>email address</w:t>
      </w:r>
      <w:r>
        <w:rPr>
          <w:rFonts w:ascii="Arial Narrow" w:hAnsi="Arial Narrow" w:cs="Helvetica"/>
          <w:sz w:val="22"/>
          <w:szCs w:val="22"/>
        </w:rPr>
        <w:t xml:space="preserve"> of the reference</w:t>
      </w:r>
      <w:r w:rsidRPr="0093737D">
        <w:rPr>
          <w:rFonts w:ascii="Arial Narrow" w:hAnsi="Arial Narrow" w:cs="Helvetica"/>
          <w:sz w:val="22"/>
          <w:szCs w:val="22"/>
        </w:rPr>
        <w:t xml:space="preserve">.  A sufficient number of positive responses, </w:t>
      </w:r>
      <w:r w:rsidRPr="0093737D">
        <w:rPr>
          <w:rFonts w:ascii="Arial Narrow" w:hAnsi="Arial Narrow" w:cs="Helvetica"/>
          <w:b/>
          <w:bCs/>
          <w:sz w:val="22"/>
          <w:szCs w:val="22"/>
        </w:rPr>
        <w:t>a minimum of three</w:t>
      </w:r>
      <w:r w:rsidRPr="0093737D">
        <w:rPr>
          <w:rFonts w:ascii="Arial Narrow" w:hAnsi="Arial Narrow" w:cs="Helvetica"/>
          <w:sz w:val="22"/>
          <w:szCs w:val="22"/>
        </w:rPr>
        <w:t xml:space="preserve">, is required prior to proceeding with a prequalification review. </w:t>
      </w:r>
    </w:p>
    <w:p w14:paraId="069C593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30"/>
          <w:szCs w:val="30"/>
        </w:rPr>
        <w:sectPr w:rsidR="003111ED" w:rsidRPr="0093737D" w:rsidSect="00C169C6">
          <w:footerReference w:type="default" r:id="rId37"/>
          <w:pgSz w:w="612pt" w:h="792pt"/>
          <w:pgMar w:top="40.50pt" w:right="50.40pt" w:bottom="16.80pt" w:left="27pt" w:header="40.50pt" w:footer="16.80pt" w:gutter="0pt"/>
          <w:pgNumType w:start="1"/>
          <w:cols w:space="36pt"/>
          <w:noEndnote/>
        </w:sectPr>
      </w:pPr>
    </w:p>
    <w:p w14:paraId="3717D040" w14:textId="77777777" w:rsidR="003111E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jc w:val="both"/>
        <w:rPr>
          <w:rFonts w:ascii="Arial Narrow" w:hAnsi="Arial Narrow" w:cs="Helvetica"/>
          <w:b/>
          <w:bCs/>
        </w:rPr>
        <w:sectPr w:rsidR="003111ED">
          <w:pgSz w:w="792pt" w:h="612pt" w:orient="landscape"/>
          <w:pgMar w:top="40.30pt" w:right="50.40pt" w:bottom="16.55pt" w:left="26.65pt" w:header="40.30pt" w:footer="16.55pt" w:gutter="0pt"/>
          <w:cols w:space="36pt"/>
          <w:noEndnote/>
        </w:sectPr>
      </w:pPr>
    </w:p>
    <w:p w14:paraId="279CFA59" w14:textId="77777777" w:rsidR="003111ED" w:rsidRPr="0093737D" w:rsidRDefault="00C23F2E">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jc w:val="both"/>
        <w:rPr>
          <w:rFonts w:ascii="Arial Narrow" w:hAnsi="Arial Narrow" w:cs="Helvetica"/>
          <w:sz w:val="30"/>
          <w:szCs w:val="30"/>
        </w:rPr>
      </w:pPr>
      <w:r>
        <w:rPr>
          <w:rFonts w:ascii="Arial Narrow" w:hAnsi="Arial Narrow" w:cs="Helvetica"/>
          <w:b/>
          <w:bCs/>
        </w:rPr>
        <w:t>25</w:t>
      </w:r>
      <w:r w:rsidR="003111ED" w:rsidRPr="0093737D">
        <w:rPr>
          <w:rFonts w:ascii="Arial Narrow" w:hAnsi="Arial Narrow" w:cs="Helvetica"/>
          <w:b/>
          <w:bCs/>
        </w:rPr>
        <w:t>.</w:t>
      </w:r>
    </w:p>
    <w:p w14:paraId="4C3CECA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jc w:val="center"/>
        <w:rPr>
          <w:rFonts w:ascii="Arial Narrow" w:hAnsi="Arial Narrow" w:cs="Helvetica"/>
          <w:b/>
          <w:bCs/>
          <w:sz w:val="30"/>
          <w:szCs w:val="30"/>
        </w:rPr>
      </w:pPr>
      <w:r w:rsidRPr="0093737D">
        <w:rPr>
          <w:rFonts w:ascii="Arial Narrow" w:hAnsi="Arial Narrow" w:cs="Helvetica"/>
          <w:b/>
          <w:bCs/>
          <w:sz w:val="40"/>
          <w:szCs w:val="40"/>
        </w:rPr>
        <w:t>REFERENCES</w:t>
      </w:r>
      <w:r w:rsidRPr="0093737D">
        <w:rPr>
          <w:rFonts w:ascii="Arial Narrow" w:hAnsi="Arial Narrow" w:cs="Helvetica"/>
          <w:b/>
          <w:bCs/>
          <w:sz w:val="30"/>
          <w:szCs w:val="30"/>
        </w:rPr>
        <w:t xml:space="preserve"> </w:t>
      </w:r>
    </w:p>
    <w:p w14:paraId="585028C6"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jc w:val="center"/>
        <w:rPr>
          <w:rFonts w:ascii="Arial Narrow" w:hAnsi="Arial Narrow" w:cs="Helvetica"/>
          <w:sz w:val="30"/>
          <w:szCs w:val="30"/>
        </w:rPr>
      </w:pPr>
      <w:r w:rsidRPr="0093737D">
        <w:rPr>
          <w:rFonts w:ascii="Arial Narrow" w:hAnsi="Arial Narrow" w:cs="Helvetica"/>
          <w:b/>
          <w:bCs/>
          <w:sz w:val="30"/>
          <w:szCs w:val="30"/>
        </w:rPr>
        <w:t>(</w:t>
      </w:r>
      <w:r w:rsidRPr="0093737D">
        <w:rPr>
          <w:rFonts w:ascii="Arial Narrow" w:hAnsi="Arial Narrow" w:cs="Helvetica"/>
          <w:b/>
          <w:bCs/>
          <w:sz w:val="26"/>
          <w:szCs w:val="26"/>
        </w:rPr>
        <w:t>Refer to Instructions on previous page)</w:t>
      </w:r>
    </w:p>
    <w:tbl>
      <w:tblPr>
        <w:tblW w:w="747pt" w:type="dxa"/>
        <w:tblInd w:w="1.50pt" w:type="dxa"/>
        <w:tblLayout w:type="fixed"/>
        <w:tblCellMar>
          <w:start w:w="6pt" w:type="dxa"/>
          <w:end w:w="6pt" w:type="dxa"/>
        </w:tblCellMar>
        <w:tblLook w:firstRow="0" w:lastRow="0" w:firstColumn="0" w:lastColumn="0" w:noHBand="0" w:noVBand="0"/>
      </w:tblPr>
      <w:tblGrid>
        <w:gridCol w:w="4784"/>
        <w:gridCol w:w="2506"/>
        <w:gridCol w:w="3599"/>
        <w:gridCol w:w="4051"/>
      </w:tblGrid>
      <w:tr w:rsidR="003111ED" w:rsidRPr="0093737D" w14:paraId="0AC2D7DF" w14:textId="77777777">
        <w:tblPrEx>
          <w:tblCellMar>
            <w:top w:w="0pt" w:type="dxa"/>
            <w:bottom w:w="0pt" w:type="dxa"/>
          </w:tblCellMar>
        </w:tblPrEx>
        <w:trPr>
          <w:trHeight w:val="1859"/>
        </w:trPr>
        <w:tc>
          <w:tcPr>
            <w:tcW w:w="239.20pt" w:type="dxa"/>
            <w:tcBorders>
              <w:top w:val="single" w:sz="7" w:space="0" w:color="000000"/>
              <w:start w:val="single" w:sz="7" w:space="0" w:color="000000"/>
              <w:bottom w:val="single" w:sz="7" w:space="0" w:color="000000"/>
              <w:end w:val="single" w:sz="7" w:space="0" w:color="000000"/>
            </w:tcBorders>
          </w:tcPr>
          <w:p w14:paraId="163906CE" w14:textId="77777777" w:rsidR="003111ED" w:rsidRPr="0093737D" w:rsidRDefault="003111ED">
            <w:pPr>
              <w:spacing w:line="7.20pt" w:lineRule="exact"/>
              <w:rPr>
                <w:rFonts w:ascii="Arial Narrow" w:hAnsi="Arial Narrow" w:cs="Helvetica"/>
                <w:sz w:val="30"/>
                <w:szCs w:val="30"/>
              </w:rPr>
            </w:pPr>
          </w:p>
          <w:p w14:paraId="24C6BC44" w14:textId="77777777" w:rsidR="003111ED" w:rsidRPr="00222938"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u w:val="single"/>
              </w:rPr>
            </w:pPr>
            <w:r w:rsidRPr="00222938">
              <w:rPr>
                <w:rFonts w:ascii="Arial Narrow" w:hAnsi="Arial Narrow" w:cs="Helvetica"/>
                <w:b/>
                <w:bCs/>
                <w:i/>
                <w:iCs/>
                <w:sz w:val="30"/>
                <w:szCs w:val="30"/>
                <w:u w:val="single"/>
              </w:rPr>
              <w:t>List:</w:t>
            </w:r>
          </w:p>
          <w:p w14:paraId="773155B7" w14:textId="77777777" w:rsidR="003111ED" w:rsidRPr="0093737D" w:rsidRDefault="003111ED">
            <w:pPr>
              <w:tabs>
                <w:tab w:val="start" w:pos="-36pt"/>
                <w:tab w:val="start" w:pos="7.5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1.  Name of  Project</w:t>
            </w:r>
          </w:p>
          <w:p w14:paraId="3AB24597"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2.  Description of Work Performed</w:t>
            </w:r>
          </w:p>
          <w:p w14:paraId="64249249"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spacing w:after="7.20pt"/>
              <w:rPr>
                <w:rFonts w:ascii="Arial Narrow" w:hAnsi="Arial Narrow" w:cs="Helvetica"/>
                <w:sz w:val="18"/>
                <w:szCs w:val="18"/>
              </w:rPr>
            </w:pPr>
            <w:r w:rsidRPr="0093737D">
              <w:rPr>
                <w:rFonts w:ascii="Arial Narrow" w:hAnsi="Arial Narrow" w:cs="Helvetica"/>
                <w:b/>
                <w:bCs/>
                <w:sz w:val="18"/>
                <w:szCs w:val="18"/>
              </w:rPr>
              <w:t xml:space="preserve">     (List all trades performed by your firm.)</w:t>
            </w:r>
          </w:p>
        </w:tc>
        <w:tc>
          <w:tcPr>
            <w:tcW w:w="125.30pt" w:type="dxa"/>
            <w:tcBorders>
              <w:top w:val="single" w:sz="7" w:space="0" w:color="000000"/>
              <w:start w:val="single" w:sz="7" w:space="0" w:color="000000"/>
              <w:bottom w:val="single" w:sz="7" w:space="0" w:color="000000"/>
              <w:end w:val="single" w:sz="7" w:space="0" w:color="000000"/>
            </w:tcBorders>
          </w:tcPr>
          <w:p w14:paraId="6A0CF1F4" w14:textId="77777777" w:rsidR="003111ED" w:rsidRPr="0093737D" w:rsidRDefault="003111ED">
            <w:pPr>
              <w:spacing w:line="7.20pt" w:lineRule="exact"/>
              <w:rPr>
                <w:rFonts w:ascii="Arial Narrow" w:hAnsi="Arial Narrow" w:cs="Helvetica"/>
                <w:sz w:val="18"/>
                <w:szCs w:val="18"/>
              </w:rPr>
            </w:pPr>
          </w:p>
          <w:p w14:paraId="0DAB0C0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i/>
                <w:iCs/>
                <w:sz w:val="30"/>
                <w:szCs w:val="30"/>
                <w:u w:val="single"/>
              </w:rPr>
              <w:t>List:</w:t>
            </w:r>
          </w:p>
          <w:p w14:paraId="75F897E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1. Prime or Subcontract</w:t>
            </w:r>
          </w:p>
          <w:p w14:paraId="5CE9017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2. Your Contract Amount</w:t>
            </w:r>
          </w:p>
          <w:p w14:paraId="71EB00A2"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 xml:space="preserve">3. Completion Date </w:t>
            </w:r>
          </w:p>
          <w:p w14:paraId="5F843A17" w14:textId="77777777" w:rsidR="003111ED" w:rsidRPr="0093737D" w:rsidRDefault="003111ED" w:rsidP="003644CA">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spacing w:after="7.20pt"/>
              <w:rPr>
                <w:rFonts w:ascii="Arial Narrow" w:hAnsi="Arial Narrow" w:cs="Helvetica"/>
                <w:b/>
                <w:bCs/>
                <w:sz w:val="18"/>
                <w:szCs w:val="18"/>
              </w:rPr>
            </w:pPr>
            <w:r w:rsidRPr="0093737D">
              <w:rPr>
                <w:rFonts w:ascii="Arial Narrow" w:hAnsi="Arial Narrow" w:cs="Helvetica"/>
                <w:b/>
                <w:bCs/>
                <w:sz w:val="18"/>
                <w:szCs w:val="18"/>
              </w:rPr>
              <w:t xml:space="preserve"> </w:t>
            </w:r>
          </w:p>
        </w:tc>
        <w:tc>
          <w:tcPr>
            <w:tcW w:w="179.95pt" w:type="dxa"/>
            <w:tcBorders>
              <w:top w:val="single" w:sz="7" w:space="0" w:color="000000"/>
              <w:start w:val="single" w:sz="7" w:space="0" w:color="000000"/>
              <w:bottom w:val="single" w:sz="7" w:space="0" w:color="000000"/>
              <w:end w:val="single" w:sz="7" w:space="0" w:color="000000"/>
            </w:tcBorders>
          </w:tcPr>
          <w:p w14:paraId="6EB56C47" w14:textId="77777777" w:rsidR="003111ED" w:rsidRPr="0093737D" w:rsidRDefault="003111ED">
            <w:pPr>
              <w:spacing w:line="7.20pt" w:lineRule="exact"/>
              <w:rPr>
                <w:rFonts w:ascii="Arial Narrow" w:hAnsi="Arial Narrow" w:cs="Helvetica"/>
                <w:b/>
                <w:bCs/>
                <w:sz w:val="18"/>
                <w:szCs w:val="18"/>
              </w:rPr>
            </w:pPr>
          </w:p>
          <w:p w14:paraId="4107DD86"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i/>
                <w:iCs/>
                <w:sz w:val="30"/>
                <w:szCs w:val="30"/>
                <w:u w:val="single"/>
              </w:rPr>
              <w:t>List:</w:t>
            </w:r>
          </w:p>
          <w:p w14:paraId="65CA2FB9"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 xml:space="preserve">1.  Name of Project Owner   </w:t>
            </w:r>
          </w:p>
          <w:p w14:paraId="1895C871"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 xml:space="preserve">     OR</w:t>
            </w:r>
          </w:p>
          <w:p w14:paraId="453750AC"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 xml:space="preserve">     Name of General Contractor</w:t>
            </w:r>
          </w:p>
          <w:p w14:paraId="761EA41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2.  COMPLETE MAILING ADDRESS</w:t>
            </w:r>
          </w:p>
          <w:p w14:paraId="108AA6E8"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3.  Name of Contact Person</w:t>
            </w:r>
          </w:p>
          <w:p w14:paraId="3231D8F1"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spacing w:after="7.20pt"/>
              <w:rPr>
                <w:rFonts w:ascii="Arial Narrow" w:hAnsi="Arial Narrow" w:cs="Helvetica"/>
                <w:b/>
                <w:bCs/>
                <w:sz w:val="18"/>
                <w:szCs w:val="18"/>
              </w:rPr>
            </w:pPr>
            <w:r w:rsidRPr="0093737D">
              <w:rPr>
                <w:rFonts w:ascii="Arial Narrow" w:hAnsi="Arial Narrow" w:cs="Helvetica"/>
                <w:b/>
                <w:bCs/>
                <w:sz w:val="18"/>
                <w:szCs w:val="18"/>
              </w:rPr>
              <w:t xml:space="preserve">4.  Phone </w:t>
            </w:r>
            <w:r w:rsidRPr="0093737D">
              <w:rPr>
                <w:rFonts w:ascii="Arial Narrow" w:hAnsi="Arial Narrow" w:cs="Helvetica"/>
                <w:b/>
                <w:bCs/>
                <w:sz w:val="18"/>
                <w:szCs w:val="18"/>
                <w:u w:val="single"/>
              </w:rPr>
              <w:t>AND</w:t>
            </w:r>
            <w:r w:rsidRPr="0093737D">
              <w:rPr>
                <w:rFonts w:ascii="Arial Narrow" w:hAnsi="Arial Narrow" w:cs="Helvetica"/>
                <w:b/>
                <w:bCs/>
                <w:sz w:val="18"/>
                <w:szCs w:val="18"/>
              </w:rPr>
              <w:t xml:space="preserve"> Fax Numbers</w:t>
            </w:r>
          </w:p>
        </w:tc>
        <w:tc>
          <w:tcPr>
            <w:tcW w:w="202.55pt" w:type="dxa"/>
            <w:tcBorders>
              <w:top w:val="single" w:sz="7" w:space="0" w:color="000000"/>
              <w:start w:val="single" w:sz="7" w:space="0" w:color="000000"/>
              <w:bottom w:val="single" w:sz="7" w:space="0" w:color="000000"/>
              <w:end w:val="single" w:sz="7" w:space="0" w:color="000000"/>
            </w:tcBorders>
          </w:tcPr>
          <w:p w14:paraId="3D5C540B" w14:textId="77777777" w:rsidR="003111ED" w:rsidRPr="0093737D" w:rsidRDefault="003111ED">
            <w:pPr>
              <w:spacing w:line="7.20pt" w:lineRule="exact"/>
              <w:rPr>
                <w:rFonts w:ascii="Arial Narrow" w:hAnsi="Arial Narrow" w:cs="Helvetica"/>
                <w:b/>
                <w:bCs/>
                <w:sz w:val="18"/>
                <w:szCs w:val="18"/>
              </w:rPr>
            </w:pPr>
          </w:p>
          <w:p w14:paraId="1A10F035"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i/>
                <w:iCs/>
                <w:sz w:val="30"/>
                <w:szCs w:val="30"/>
                <w:u w:val="single"/>
              </w:rPr>
              <w:t>List:</w:t>
            </w:r>
          </w:p>
          <w:p w14:paraId="16DBDC4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1.  Name of Architect/Engineer</w:t>
            </w:r>
          </w:p>
          <w:p w14:paraId="0B9F2E8C"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 xml:space="preserve">     (if applicable)</w:t>
            </w:r>
          </w:p>
          <w:p w14:paraId="74C969A7"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p>
          <w:p w14:paraId="6DE71FB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2.  COMPLETE MAILING ADDRESS</w:t>
            </w:r>
          </w:p>
          <w:p w14:paraId="56B930B5"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b/>
                <w:bCs/>
                <w:sz w:val="18"/>
                <w:szCs w:val="18"/>
              </w:rPr>
            </w:pPr>
            <w:r w:rsidRPr="0093737D">
              <w:rPr>
                <w:rFonts w:ascii="Arial Narrow" w:hAnsi="Arial Narrow" w:cs="Helvetica"/>
                <w:b/>
                <w:bCs/>
                <w:sz w:val="18"/>
                <w:szCs w:val="18"/>
              </w:rPr>
              <w:t xml:space="preserve">3.  Name of Contact Person </w:t>
            </w:r>
          </w:p>
          <w:p w14:paraId="198E7FA0"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spacing w:after="7.20pt"/>
              <w:rPr>
                <w:rFonts w:ascii="Arial Narrow" w:hAnsi="Arial Narrow" w:cs="Helvetica"/>
                <w:b/>
                <w:bCs/>
                <w:sz w:val="30"/>
                <w:szCs w:val="30"/>
              </w:rPr>
            </w:pPr>
            <w:r w:rsidRPr="0093737D">
              <w:rPr>
                <w:rFonts w:ascii="Arial Narrow" w:hAnsi="Arial Narrow" w:cs="Helvetica"/>
                <w:b/>
                <w:bCs/>
                <w:sz w:val="18"/>
                <w:szCs w:val="18"/>
              </w:rPr>
              <w:t xml:space="preserve">4.  Phone </w:t>
            </w:r>
            <w:r w:rsidRPr="0093737D">
              <w:rPr>
                <w:rFonts w:ascii="Arial Narrow" w:hAnsi="Arial Narrow" w:cs="Helvetica"/>
                <w:b/>
                <w:bCs/>
                <w:sz w:val="18"/>
                <w:szCs w:val="18"/>
                <w:u w:val="single"/>
              </w:rPr>
              <w:t>AND</w:t>
            </w:r>
            <w:r w:rsidRPr="0093737D">
              <w:rPr>
                <w:rFonts w:ascii="Arial Narrow" w:hAnsi="Arial Narrow" w:cs="Helvetica"/>
                <w:b/>
                <w:bCs/>
                <w:sz w:val="18"/>
                <w:szCs w:val="18"/>
              </w:rPr>
              <w:t xml:space="preserve"> Fax Numbers</w:t>
            </w:r>
          </w:p>
        </w:tc>
      </w:tr>
      <w:tr w:rsidR="003111ED" w:rsidRPr="0093737D" w14:paraId="5BA99A4B" w14:textId="77777777">
        <w:tblPrEx>
          <w:tblCellMar>
            <w:top w:w="0pt" w:type="dxa"/>
            <w:bottom w:w="0pt" w:type="dxa"/>
          </w:tblCellMar>
        </w:tblPrEx>
        <w:trPr>
          <w:trHeight w:val="6953"/>
        </w:trPr>
        <w:tc>
          <w:tcPr>
            <w:tcW w:w="239.20pt" w:type="dxa"/>
            <w:tcBorders>
              <w:top w:val="single" w:sz="7" w:space="0" w:color="000000"/>
              <w:start w:val="single" w:sz="7" w:space="0" w:color="000000"/>
              <w:bottom w:val="single" w:sz="7" w:space="0" w:color="000000"/>
              <w:end w:val="single" w:sz="7" w:space="0" w:color="000000"/>
            </w:tcBorders>
          </w:tcPr>
          <w:p w14:paraId="6FE04912" w14:textId="77777777" w:rsidR="003111ED" w:rsidRPr="00860088"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sz w:val="20"/>
                <w:szCs w:val="20"/>
              </w:rPr>
            </w:pPr>
            <w:r w:rsidRPr="00860088">
              <w:rPr>
                <w:rFonts w:ascii="Arial Narrow" w:hAnsi="Arial Narrow" w:cs="Helvetica"/>
                <w:sz w:val="20"/>
                <w:szCs w:val="20"/>
              </w:rPr>
              <w:fldChar w:fldCharType="begin">
                <w:ffData>
                  <w:name w:val="Text93"/>
                  <w:enabled/>
                  <w:calcOnExit w:val="0"/>
                  <w:textInput/>
                </w:ffData>
              </w:fldChar>
            </w:r>
            <w:bookmarkStart w:id="69" w:name="Text93"/>
            <w:r w:rsidRPr="00860088">
              <w:rPr>
                <w:rFonts w:ascii="Arial Narrow" w:hAnsi="Arial Narrow" w:cs="Helvetica"/>
                <w:sz w:val="20"/>
                <w:szCs w:val="20"/>
              </w:rPr>
              <w:instrText xml:space="preserve"> FORMTEXT </w:instrText>
            </w:r>
            <w:r w:rsidRPr="00860088">
              <w:rPr>
                <w:rFonts w:ascii="Arial Narrow" w:hAnsi="Arial Narrow" w:cs="Helvetica"/>
                <w:sz w:val="20"/>
                <w:szCs w:val="20"/>
              </w:rPr>
            </w:r>
            <w:r w:rsidRPr="00860088">
              <w:rPr>
                <w:rFonts w:ascii="Arial Narrow" w:hAnsi="Arial Narrow" w:cs="Helvetica"/>
                <w:sz w:val="20"/>
                <w:szCs w:val="20"/>
              </w:rPr>
              <w:fldChar w:fldCharType="separate"/>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sidRPr="00860088">
              <w:rPr>
                <w:rFonts w:ascii="Arial Narrow" w:hAnsi="Arial Narrow" w:cs="Helvetica"/>
                <w:sz w:val="20"/>
                <w:szCs w:val="20"/>
              </w:rPr>
              <w:fldChar w:fldCharType="end"/>
            </w:r>
            <w:bookmarkEnd w:id="69"/>
          </w:p>
          <w:p w14:paraId="0A602730" w14:textId="77777777" w:rsidR="003111ED" w:rsidRPr="00860088"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sz w:val="20"/>
                <w:szCs w:val="20"/>
              </w:rPr>
            </w:pPr>
          </w:p>
        </w:tc>
        <w:tc>
          <w:tcPr>
            <w:tcW w:w="125.30pt" w:type="dxa"/>
            <w:tcBorders>
              <w:top w:val="single" w:sz="7" w:space="0" w:color="000000"/>
              <w:start w:val="single" w:sz="7" w:space="0" w:color="000000"/>
              <w:bottom w:val="single" w:sz="7" w:space="0" w:color="000000"/>
              <w:end w:val="single" w:sz="7" w:space="0" w:color="000000"/>
            </w:tcBorders>
          </w:tcPr>
          <w:p w14:paraId="25CC026E" w14:textId="77777777" w:rsidR="003111ED" w:rsidRPr="00860088"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sz w:val="20"/>
                <w:szCs w:val="20"/>
              </w:rPr>
            </w:pPr>
            <w:r w:rsidRPr="00860088">
              <w:rPr>
                <w:rFonts w:ascii="Arial Narrow" w:hAnsi="Arial Narrow" w:cs="Helvetica"/>
                <w:sz w:val="20"/>
                <w:szCs w:val="20"/>
              </w:rPr>
              <w:fldChar w:fldCharType="begin">
                <w:ffData>
                  <w:name w:val="Text94"/>
                  <w:enabled/>
                  <w:calcOnExit w:val="0"/>
                  <w:textInput/>
                </w:ffData>
              </w:fldChar>
            </w:r>
            <w:bookmarkStart w:id="70" w:name="Text94"/>
            <w:r w:rsidRPr="00860088">
              <w:rPr>
                <w:rFonts w:ascii="Arial Narrow" w:hAnsi="Arial Narrow" w:cs="Helvetica"/>
                <w:sz w:val="20"/>
                <w:szCs w:val="20"/>
              </w:rPr>
              <w:instrText xml:space="preserve"> FORMTEXT </w:instrText>
            </w:r>
            <w:r w:rsidRPr="00860088">
              <w:rPr>
                <w:rFonts w:ascii="Arial Narrow" w:hAnsi="Arial Narrow" w:cs="Helvetica"/>
                <w:sz w:val="20"/>
                <w:szCs w:val="20"/>
              </w:rPr>
            </w:r>
            <w:r w:rsidRPr="00860088">
              <w:rPr>
                <w:rFonts w:ascii="Arial Narrow" w:hAnsi="Arial Narrow" w:cs="Helvetica"/>
                <w:sz w:val="20"/>
                <w:szCs w:val="20"/>
              </w:rPr>
              <w:fldChar w:fldCharType="separate"/>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sidRPr="00860088">
              <w:rPr>
                <w:rFonts w:ascii="Arial Narrow" w:hAnsi="Arial Narrow" w:cs="Helvetica"/>
                <w:sz w:val="20"/>
                <w:szCs w:val="20"/>
              </w:rPr>
              <w:fldChar w:fldCharType="end"/>
            </w:r>
            <w:bookmarkEnd w:id="70"/>
          </w:p>
          <w:p w14:paraId="1E85ECF6" w14:textId="77777777" w:rsidR="003111ED" w:rsidRPr="00860088"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sz w:val="20"/>
                <w:szCs w:val="20"/>
              </w:rPr>
            </w:pPr>
          </w:p>
        </w:tc>
        <w:tc>
          <w:tcPr>
            <w:tcW w:w="179.95pt" w:type="dxa"/>
            <w:tcBorders>
              <w:top w:val="single" w:sz="7" w:space="0" w:color="000000"/>
              <w:start w:val="single" w:sz="7" w:space="0" w:color="000000"/>
              <w:bottom w:val="single" w:sz="7" w:space="0" w:color="000000"/>
              <w:end w:val="single" w:sz="7" w:space="0" w:color="000000"/>
            </w:tcBorders>
          </w:tcPr>
          <w:p w14:paraId="12E05949" w14:textId="77777777" w:rsidR="003111ED" w:rsidRPr="00860088"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spacing w:after="2.90pt"/>
              <w:rPr>
                <w:rFonts w:ascii="Arial Narrow" w:hAnsi="Arial Narrow" w:cs="Helvetica"/>
                <w:sz w:val="20"/>
                <w:szCs w:val="20"/>
              </w:rPr>
            </w:pPr>
            <w:r w:rsidRPr="00860088">
              <w:rPr>
                <w:rFonts w:ascii="Arial Narrow" w:hAnsi="Arial Narrow" w:cs="Helvetica"/>
                <w:sz w:val="20"/>
                <w:szCs w:val="20"/>
              </w:rPr>
              <w:fldChar w:fldCharType="begin">
                <w:ffData>
                  <w:name w:val="Text95"/>
                  <w:enabled/>
                  <w:calcOnExit w:val="0"/>
                  <w:textInput/>
                </w:ffData>
              </w:fldChar>
            </w:r>
            <w:bookmarkStart w:id="71" w:name="Text95"/>
            <w:r w:rsidRPr="00860088">
              <w:rPr>
                <w:rFonts w:ascii="Arial Narrow" w:hAnsi="Arial Narrow" w:cs="Helvetica"/>
                <w:sz w:val="20"/>
                <w:szCs w:val="20"/>
              </w:rPr>
              <w:instrText xml:space="preserve"> FORMTEXT </w:instrText>
            </w:r>
            <w:r w:rsidRPr="00860088">
              <w:rPr>
                <w:rFonts w:ascii="Arial Narrow" w:hAnsi="Arial Narrow" w:cs="Helvetica"/>
                <w:sz w:val="20"/>
                <w:szCs w:val="20"/>
              </w:rPr>
            </w:r>
            <w:r w:rsidRPr="00860088">
              <w:rPr>
                <w:rFonts w:ascii="Arial Narrow" w:hAnsi="Arial Narrow" w:cs="Helvetica"/>
                <w:sz w:val="20"/>
                <w:szCs w:val="20"/>
              </w:rPr>
              <w:fldChar w:fldCharType="separate"/>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sidRPr="00860088">
              <w:rPr>
                <w:rFonts w:ascii="Arial Narrow" w:hAnsi="Arial Narrow" w:cs="Helvetica"/>
                <w:sz w:val="20"/>
                <w:szCs w:val="20"/>
              </w:rPr>
              <w:fldChar w:fldCharType="end"/>
            </w:r>
            <w:bookmarkEnd w:id="71"/>
          </w:p>
          <w:p w14:paraId="43CDF6AC" w14:textId="77777777" w:rsidR="003111ED" w:rsidRPr="00860088"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spacing w:after="2.90pt"/>
              <w:rPr>
                <w:rFonts w:ascii="Arial Narrow" w:hAnsi="Arial Narrow" w:cs="Helvetica"/>
                <w:sz w:val="20"/>
                <w:szCs w:val="20"/>
              </w:rPr>
            </w:pPr>
          </w:p>
        </w:tc>
        <w:tc>
          <w:tcPr>
            <w:tcW w:w="202.55pt" w:type="dxa"/>
            <w:tcBorders>
              <w:top w:val="single" w:sz="7" w:space="0" w:color="000000"/>
              <w:start w:val="single" w:sz="7" w:space="0" w:color="000000"/>
              <w:bottom w:val="single" w:sz="7" w:space="0" w:color="000000"/>
              <w:end w:val="single" w:sz="7" w:space="0" w:color="000000"/>
            </w:tcBorders>
          </w:tcPr>
          <w:p w14:paraId="4F7D0451" w14:textId="77777777" w:rsidR="003111ED" w:rsidRPr="00860088"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sz w:val="20"/>
                <w:szCs w:val="20"/>
              </w:rPr>
            </w:pPr>
            <w:r w:rsidRPr="00860088">
              <w:rPr>
                <w:rFonts w:ascii="Arial Narrow" w:hAnsi="Arial Narrow" w:cs="Helvetica"/>
                <w:sz w:val="20"/>
                <w:szCs w:val="20"/>
              </w:rPr>
              <w:fldChar w:fldCharType="begin">
                <w:ffData>
                  <w:name w:val="Text96"/>
                  <w:enabled/>
                  <w:calcOnExit w:val="0"/>
                  <w:textInput/>
                </w:ffData>
              </w:fldChar>
            </w:r>
            <w:bookmarkStart w:id="72" w:name="Text96"/>
            <w:r w:rsidRPr="00860088">
              <w:rPr>
                <w:rFonts w:ascii="Arial Narrow" w:hAnsi="Arial Narrow" w:cs="Helvetica"/>
                <w:sz w:val="20"/>
                <w:szCs w:val="20"/>
              </w:rPr>
              <w:instrText xml:space="preserve"> FORMTEXT </w:instrText>
            </w:r>
            <w:r w:rsidRPr="00860088">
              <w:rPr>
                <w:rFonts w:ascii="Arial Narrow" w:hAnsi="Arial Narrow" w:cs="Helvetica"/>
                <w:sz w:val="20"/>
                <w:szCs w:val="20"/>
              </w:rPr>
            </w:r>
            <w:r w:rsidRPr="00860088">
              <w:rPr>
                <w:rFonts w:ascii="Arial Narrow" w:hAnsi="Arial Narrow" w:cs="Helvetica"/>
                <w:sz w:val="20"/>
                <w:szCs w:val="20"/>
              </w:rPr>
              <w:fldChar w:fldCharType="separate"/>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Pr>
                <w:rFonts w:ascii="Arial Narrow" w:hAnsi="Arial Narrow" w:cs="Helvetica"/>
                <w:noProof/>
                <w:sz w:val="20"/>
                <w:szCs w:val="20"/>
              </w:rPr>
              <w:t> </w:t>
            </w:r>
            <w:r w:rsidRPr="00860088">
              <w:rPr>
                <w:rFonts w:ascii="Arial Narrow" w:hAnsi="Arial Narrow" w:cs="Helvetica"/>
                <w:sz w:val="20"/>
                <w:szCs w:val="20"/>
              </w:rPr>
              <w:fldChar w:fldCharType="end"/>
            </w:r>
            <w:bookmarkEnd w:id="72"/>
          </w:p>
          <w:p w14:paraId="0A1B7D7B" w14:textId="77777777" w:rsidR="003111ED" w:rsidRPr="00860088"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rPr>
                <w:rFonts w:ascii="Arial Narrow" w:hAnsi="Arial Narrow" w:cs="Helvetica"/>
                <w:sz w:val="20"/>
                <w:szCs w:val="20"/>
              </w:rPr>
            </w:pPr>
          </w:p>
        </w:tc>
      </w:tr>
    </w:tbl>
    <w:p w14:paraId="14911B72"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 w:val="start" w:pos="540pt"/>
          <w:tab w:val="start" w:pos="576pt"/>
          <w:tab w:val="start" w:pos="612pt"/>
          <w:tab w:val="start" w:pos="648pt"/>
          <w:tab w:val="start" w:pos="684pt"/>
        </w:tabs>
        <w:jc w:val="both"/>
        <w:rPr>
          <w:rFonts w:ascii="Arial Narrow" w:hAnsi="Arial Narrow" w:cs="Helvetica"/>
          <w:sz w:val="22"/>
          <w:szCs w:val="22"/>
        </w:rPr>
        <w:sectPr w:rsidR="003111ED" w:rsidRPr="0093737D">
          <w:type w:val="continuous"/>
          <w:pgSz w:w="792pt" w:h="612pt" w:orient="landscape"/>
          <w:pgMar w:top="40.30pt" w:right="50.40pt" w:bottom="16.55pt" w:left="26.65pt" w:header="40.30pt" w:footer="16.55pt" w:gutter="0pt"/>
          <w:cols w:space="36pt"/>
          <w:noEndnote/>
        </w:sectPr>
      </w:pPr>
    </w:p>
    <w:p w14:paraId="1DD6A2FB" w14:textId="77777777" w:rsidR="00AC30D7" w:rsidRPr="005A571C" w:rsidRDefault="00AC30D7" w:rsidP="00AC30D7">
      <w:pPr>
        <w:ind w:start="3.60pt" w:end="64.80pt"/>
        <w:jc w:val="both"/>
        <w:rPr>
          <w:rFonts w:ascii="Arial Narrow" w:hAnsi="Arial Narrow" w:cs="Almonte Snow"/>
        </w:rPr>
      </w:pPr>
      <w:r w:rsidRPr="005A571C">
        <w:rPr>
          <w:rFonts w:ascii="Arial Narrow" w:hAnsi="Arial Narrow" w:cs="Almonte Snow"/>
        </w:rPr>
        <w:lastRenderedPageBreak/>
        <w:t>Page 1 of 2 - Reference Transmittal</w:t>
      </w:r>
    </w:p>
    <w:p w14:paraId="4E37445C" w14:textId="77777777" w:rsidR="003111ED" w:rsidRPr="00AC30D7" w:rsidRDefault="003111ED" w:rsidP="00AC30D7">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rPr>
          <w:rFonts w:ascii="Arial Narrow" w:hAnsi="Arial Narrow"/>
          <w:sz w:val="16"/>
          <w:szCs w:val="16"/>
        </w:rPr>
      </w:pPr>
    </w:p>
    <w:p w14:paraId="39465AB5"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sz w:val="50"/>
          <w:szCs w:val="50"/>
        </w:rPr>
      </w:pPr>
    </w:p>
    <w:p w14:paraId="5B12B110"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sz w:val="50"/>
          <w:szCs w:val="50"/>
        </w:rPr>
      </w:pPr>
      <w:r w:rsidRPr="0093737D">
        <w:rPr>
          <w:rFonts w:ascii="Arial Narrow" w:hAnsi="Arial Narrow"/>
          <w:sz w:val="50"/>
          <w:szCs w:val="50"/>
        </w:rPr>
        <w:t>State of Illinois</w:t>
      </w:r>
    </w:p>
    <w:p w14:paraId="771F8E72"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sz w:val="50"/>
          <w:szCs w:val="50"/>
        </w:rPr>
      </w:pPr>
      <w:r w:rsidRPr="0093737D">
        <w:rPr>
          <w:rFonts w:ascii="Arial Narrow" w:hAnsi="Arial Narrow"/>
          <w:sz w:val="50"/>
          <w:szCs w:val="50"/>
        </w:rPr>
        <w:t>Capital Development Board</w:t>
      </w:r>
    </w:p>
    <w:p w14:paraId="10A8B13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sz w:val="50"/>
          <w:szCs w:val="50"/>
        </w:rPr>
      </w:pPr>
      <w:r w:rsidRPr="0093737D">
        <w:rPr>
          <w:rFonts w:ascii="Arial Narrow" w:hAnsi="Arial Narrow"/>
          <w:b/>
          <w:bCs/>
          <w:sz w:val="50"/>
          <w:szCs w:val="50"/>
        </w:rPr>
        <w:t>REFERENCE QUESTIONNA</w:t>
      </w:r>
      <w:r>
        <w:rPr>
          <w:rFonts w:ascii="Arial Narrow" w:hAnsi="Arial Narrow"/>
          <w:b/>
          <w:bCs/>
          <w:sz w:val="50"/>
          <w:szCs w:val="50"/>
        </w:rPr>
        <w:t>I</w:t>
      </w:r>
      <w:r w:rsidRPr="0093737D">
        <w:rPr>
          <w:rFonts w:ascii="Arial Narrow" w:hAnsi="Arial Narrow"/>
          <w:b/>
          <w:bCs/>
          <w:sz w:val="50"/>
          <w:szCs w:val="50"/>
        </w:rPr>
        <w:t>RE</w:t>
      </w:r>
      <w:r w:rsidRPr="0093737D">
        <w:rPr>
          <w:rFonts w:ascii="Arial Narrow" w:hAnsi="Arial Narrow"/>
          <w:sz w:val="50"/>
          <w:szCs w:val="50"/>
        </w:rPr>
        <w:t xml:space="preserve"> (2 Pages)</w:t>
      </w:r>
    </w:p>
    <w:p w14:paraId="32A43486"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rPr>
      </w:pPr>
      <w:r w:rsidRPr="0093737D">
        <w:rPr>
          <w:rFonts w:ascii="Arial Narrow" w:hAnsi="Arial Narrow" w:cs="Almonte Snow"/>
          <w:sz w:val="50"/>
          <w:szCs w:val="50"/>
        </w:rPr>
        <w:t>TRANSMITTAL SHEET</w:t>
      </w:r>
    </w:p>
    <w:p w14:paraId="607FB778"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p>
    <w:p w14:paraId="1EAE58A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p>
    <w:p w14:paraId="218CB5C6"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r w:rsidRPr="0093737D">
        <w:rPr>
          <w:rFonts w:ascii="Arial Narrow" w:hAnsi="Arial Narrow"/>
          <w:b/>
          <w:bCs/>
          <w:sz w:val="36"/>
          <w:szCs w:val="36"/>
        </w:rPr>
        <w:t>Transmit to:</w:t>
      </w:r>
    </w:p>
    <w:p w14:paraId="2E262700"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p>
    <w:p w14:paraId="08B2FC1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p>
    <w:p w14:paraId="557D2CE8" w14:textId="77777777" w:rsidR="003111ED" w:rsidRPr="0093737D" w:rsidRDefault="003111ED" w:rsidP="00A723C1">
      <w:pPr>
        <w:pStyle w:val="Level1"/>
        <w:numPr>
          <w:ilvl w:val="0"/>
          <w:numId w:val="3"/>
        </w:numPr>
        <w:tabs>
          <w:tab w:val="start" w:pos="-36pt"/>
          <w:tab w:val="start" w:pos="0pt"/>
          <w:tab w:val="num"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start="216pt" w:hanging="216pt"/>
        <w:jc w:val="both"/>
        <w:rPr>
          <w:rFonts w:ascii="Arial Narrow" w:hAnsi="Arial Narrow"/>
        </w:rPr>
      </w:pPr>
      <w:r w:rsidRPr="0093737D">
        <w:rPr>
          <w:rFonts w:ascii="Arial Narrow" w:hAnsi="Arial Narrow"/>
        </w:rPr>
        <w:t>REFERENCE Company Name</w:t>
      </w:r>
      <w:r w:rsidRPr="0093737D">
        <w:rPr>
          <w:rFonts w:ascii="Arial Narrow" w:hAnsi="Arial Narrow"/>
        </w:rPr>
        <w:tab/>
      </w:r>
      <w:r>
        <w:rPr>
          <w:rFonts w:ascii="Arial Narrow" w:hAnsi="Arial Narrow"/>
        </w:rPr>
        <w:fldChar w:fldCharType="begin">
          <w:ffData>
            <w:name w:val="Text74"/>
            <w:enabled/>
            <w:calcOnExit w:val="0"/>
            <w:textInput/>
          </w:ffData>
        </w:fldChar>
      </w:r>
      <w:bookmarkStart w:id="73" w:name="Text74"/>
      <w:r>
        <w:rPr>
          <w:rFonts w:ascii="Arial Narrow" w:hAnsi="Arial Narrow"/>
        </w:rPr>
        <w:instrText xml:space="preserve"> FORMTEXT </w:instrText>
      </w:r>
      <w:r w:rsidRPr="008758AD">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73"/>
    </w:p>
    <w:p w14:paraId="3E30AF7A"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r>
        <w:rPr>
          <w:rFonts w:ascii="Arial Narrow" w:hAnsi="Arial Narrow"/>
          <w:noProof/>
        </w:rPr>
        <mc:AlternateContent>
          <mc:Choice Requires="v">
            <w:pict w14:anchorId="2E60B213">
              <v:line id="_x0000_s2164" style="position:absolute;left:0;text-align:left;z-index:42" from="179.85pt,1.9pt" to="515.85pt,1.9pt"/>
            </w:pict>
          </mc:Choice>
          <mc:Fallback>
            <w:drawing>
              <wp:anchor distT="0" distB="0" distL="114300" distR="114300" simplePos="0" relativeHeight="251711488" behindDoc="0" locked="0" layoutInCell="1" allowOverlap="1" wp14:anchorId="207E766E" wp14:editId="4B287E52">
                <wp:simplePos x="0" y="0"/>
                <wp:positionH relativeFrom="column">
                  <wp:posOffset>2284095</wp:posOffset>
                </wp:positionH>
                <wp:positionV relativeFrom="paragraph">
                  <wp:posOffset>24130</wp:posOffset>
                </wp:positionV>
                <wp:extent cx="4267200" cy="0"/>
                <wp:effectExtent l="7620" t="5080" r="11430" b="13970"/>
                <wp:wrapNone/>
                <wp:docPr id="471068604" name="Line 11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6CC8A413" w14:textId="77777777" w:rsidR="003111ED" w:rsidRPr="0093737D" w:rsidRDefault="003111ED" w:rsidP="00A723C1">
      <w:pPr>
        <w:pStyle w:val="Level1"/>
        <w:numPr>
          <w:ilvl w:val="0"/>
          <w:numId w:val="3"/>
        </w:numPr>
        <w:tabs>
          <w:tab w:val="start" w:pos="-36pt"/>
          <w:tab w:val="start" w:pos="0pt"/>
          <w:tab w:val="num"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start="216pt" w:hanging="216pt"/>
        <w:jc w:val="both"/>
        <w:rPr>
          <w:rFonts w:ascii="Arial Narrow" w:hAnsi="Arial Narrow"/>
        </w:rPr>
      </w:pPr>
      <w:r w:rsidRPr="0093737D">
        <w:rPr>
          <w:rFonts w:ascii="Arial Narrow" w:hAnsi="Arial Narrow"/>
        </w:rPr>
        <w:t>REFERENCE Contact Person</w:t>
      </w:r>
      <w:r w:rsidRPr="0093737D">
        <w:rPr>
          <w:rFonts w:ascii="Arial Narrow" w:hAnsi="Arial Narrow"/>
        </w:rPr>
        <w:tab/>
      </w:r>
      <w:r>
        <w:rPr>
          <w:rFonts w:ascii="Arial Narrow" w:hAnsi="Arial Narrow"/>
        </w:rPr>
        <w:fldChar w:fldCharType="begin">
          <w:ffData>
            <w:name w:val="Text75"/>
            <w:enabled/>
            <w:calcOnExit w:val="0"/>
            <w:textInput/>
          </w:ffData>
        </w:fldChar>
      </w:r>
      <w:bookmarkStart w:id="74" w:name="Text75"/>
      <w:r>
        <w:rPr>
          <w:rFonts w:ascii="Arial Narrow" w:hAnsi="Arial Narrow"/>
        </w:rPr>
        <w:instrText xml:space="preserve"> FORMTEXT </w:instrText>
      </w:r>
      <w:r w:rsidRPr="008758AD">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74"/>
    </w:p>
    <w:p w14:paraId="684B550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r>
        <w:rPr>
          <w:rFonts w:ascii="Arial Narrow" w:hAnsi="Arial Narrow"/>
          <w:noProof/>
        </w:rPr>
        <mc:AlternateContent>
          <mc:Choice Requires="v">
            <w:pict w14:anchorId="4E9C4750">
              <v:line id="_x0000_s2165" style="position:absolute;left:0;text-align:left;z-index:43" from="179.85pt,1.75pt" to="515.85pt,1.75pt"/>
            </w:pict>
          </mc:Choice>
          <mc:Fallback>
            <w:drawing>
              <wp:anchor distT="0" distB="0" distL="114300" distR="114300" simplePos="0" relativeHeight="251712512" behindDoc="0" locked="0" layoutInCell="1" allowOverlap="1" wp14:anchorId="10046008" wp14:editId="24C704D3">
                <wp:simplePos x="0" y="0"/>
                <wp:positionH relativeFrom="column">
                  <wp:posOffset>2284095</wp:posOffset>
                </wp:positionH>
                <wp:positionV relativeFrom="paragraph">
                  <wp:posOffset>22225</wp:posOffset>
                </wp:positionV>
                <wp:extent cx="4267200" cy="0"/>
                <wp:effectExtent l="7620" t="12700" r="11430" b="6350"/>
                <wp:wrapNone/>
                <wp:docPr id="1587477230" name="Line 11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2D0AC025" w14:textId="77777777" w:rsidR="003111ED" w:rsidRDefault="003111ED" w:rsidP="00A723C1">
      <w:pPr>
        <w:pStyle w:val="Level1"/>
        <w:numPr>
          <w:ilvl w:val="0"/>
          <w:numId w:val="3"/>
        </w:numPr>
        <w:tabs>
          <w:tab w:val="start" w:pos="-36pt"/>
          <w:tab w:val="start" w:pos="0pt"/>
          <w:tab w:val="num"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start="216pt" w:hanging="216pt"/>
        <w:jc w:val="both"/>
        <w:rPr>
          <w:rFonts w:ascii="Arial Narrow" w:hAnsi="Arial Narrow"/>
        </w:rPr>
      </w:pPr>
      <w:r w:rsidRPr="00B3446B">
        <w:rPr>
          <w:rFonts w:ascii="Arial Narrow" w:hAnsi="Arial Narrow"/>
          <w:noProof/>
        </w:rPr>
        <mc:AlternateContent>
          <mc:Choice Requires="v">
            <w:pict w14:anchorId="5C689BAE">
              <v:line id="_x0000_s2166" style="position:absolute;left:0;text-align:left;z-index:44" from="179.85pt,13.4pt" to="515.85pt,13.4pt"/>
            </w:pict>
          </mc:Choice>
          <mc:Fallback>
            <w:drawing>
              <wp:anchor distT="0" distB="0" distL="114300" distR="114300" simplePos="0" relativeHeight="251713536" behindDoc="0" locked="0" layoutInCell="1" allowOverlap="1" wp14:anchorId="76155766" wp14:editId="6A6384A4">
                <wp:simplePos x="0" y="0"/>
                <wp:positionH relativeFrom="column">
                  <wp:posOffset>2284095</wp:posOffset>
                </wp:positionH>
                <wp:positionV relativeFrom="paragraph">
                  <wp:posOffset>170180</wp:posOffset>
                </wp:positionV>
                <wp:extent cx="4267200" cy="0"/>
                <wp:effectExtent l="7620" t="8255" r="11430" b="10795"/>
                <wp:wrapNone/>
                <wp:docPr id="1787862945" name="Line 11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B3446B">
        <w:rPr>
          <w:rFonts w:ascii="Arial Narrow" w:hAnsi="Arial Narrow"/>
        </w:rPr>
        <w:t xml:space="preserve">REFERENCE </w:t>
      </w:r>
      <w:r w:rsidR="00B93B95">
        <w:rPr>
          <w:rFonts w:ascii="Arial Narrow" w:hAnsi="Arial Narrow"/>
        </w:rPr>
        <w:t>EMAIL</w:t>
      </w:r>
      <w:r w:rsidRPr="0093737D">
        <w:rPr>
          <w:rFonts w:ascii="Arial Narrow" w:hAnsi="Arial Narrow"/>
        </w:rPr>
        <w:tab/>
      </w:r>
      <w:r>
        <w:rPr>
          <w:rFonts w:ascii="Arial Narrow" w:hAnsi="Arial Narrow"/>
        </w:rPr>
        <w:fldChar w:fldCharType="begin">
          <w:ffData>
            <w:name w:val="Text76"/>
            <w:enabled/>
            <w:calcOnExit w:val="0"/>
            <w:textInput/>
          </w:ffData>
        </w:fldChar>
      </w:r>
      <w:bookmarkStart w:id="75" w:name="Text76"/>
      <w:r>
        <w:rPr>
          <w:rFonts w:ascii="Arial Narrow" w:hAnsi="Arial Narrow"/>
        </w:rPr>
        <w:instrText xml:space="preserve"> FORMTEXT </w:instrText>
      </w:r>
      <w:r w:rsidRPr="008758AD">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75"/>
    </w:p>
    <w:p w14:paraId="107A1EEA" w14:textId="77777777" w:rsidR="00B3446B" w:rsidRDefault="00B3446B" w:rsidP="00B3446B">
      <w:pPr>
        <w:pStyle w:val="Level1"/>
        <w:numPr>
          <w:ilvl w:val="0"/>
          <w:numId w:val="0"/>
        </w:numPr>
        <w:tabs>
          <w:tab w:val="start" w:pos="-36pt"/>
          <w:tab w:val="start" w:pos="0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start="216pt"/>
        <w:jc w:val="both"/>
        <w:rPr>
          <w:rFonts w:ascii="Arial Narrow" w:hAnsi="Arial Narrow"/>
        </w:rPr>
      </w:pPr>
    </w:p>
    <w:p w14:paraId="3800B7D2" w14:textId="77777777" w:rsidR="003111ED" w:rsidRPr="0093737D" w:rsidRDefault="003111ED" w:rsidP="001D54E9">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r>
        <w:rPr>
          <w:rFonts w:ascii="Arial Narrow" w:hAnsi="Arial Narrow"/>
          <w:noProof/>
        </w:rPr>
        <mc:AlternateContent>
          <mc:Choice Requires="v">
            <w:pict w14:anchorId="34295753">
              <v:line id="_x0000_s2167" style="position:absolute;left:0;text-align:left;z-index:45" from="179.85pt,.9pt" to="515.85pt,.9pt"/>
            </w:pict>
          </mc:Choice>
          <mc:Fallback>
            <w:drawing>
              <wp:anchor distT="0" distB="0" distL="114300" distR="114300" simplePos="0" relativeHeight="251714560" behindDoc="0" locked="0" layoutInCell="1" allowOverlap="1" wp14:anchorId="58E42F15" wp14:editId="518F059A">
                <wp:simplePos x="0" y="0"/>
                <wp:positionH relativeFrom="column">
                  <wp:posOffset>2284095</wp:posOffset>
                </wp:positionH>
                <wp:positionV relativeFrom="paragraph">
                  <wp:posOffset>11430</wp:posOffset>
                </wp:positionV>
                <wp:extent cx="4267200" cy="0"/>
                <wp:effectExtent l="7620" t="11430" r="11430" b="7620"/>
                <wp:wrapNone/>
                <wp:docPr id="328858392" name="Line 1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rPr>
        <w:t>THE FIRM (</w:t>
      </w:r>
      <w:r w:rsidRPr="008758AD">
        <w:rPr>
          <w:rFonts w:ascii="Arial Narrow" w:hAnsi="Arial Narrow"/>
          <w:u w:val="single"/>
        </w:rPr>
        <w:fldChar w:fldCharType="begin">
          <w:ffData>
            <w:name w:val="Text73"/>
            <w:enabled/>
            <w:calcOnExit w:val="0"/>
            <w:textInput/>
          </w:ffData>
        </w:fldChar>
      </w:r>
      <w:bookmarkStart w:id="76" w:name="Text73"/>
      <w:r w:rsidRPr="008758AD">
        <w:rPr>
          <w:rFonts w:ascii="Arial Narrow" w:hAnsi="Arial Narrow"/>
          <w:u w:val="single"/>
        </w:rPr>
        <w:instrText xml:space="preserve"> FORMTEXT </w:instrText>
      </w:r>
      <w:r w:rsidRPr="008758AD">
        <w:rPr>
          <w:rFonts w:ascii="Arial Narrow" w:hAnsi="Arial Narrow"/>
          <w:u w:val="single"/>
        </w:rPr>
      </w:r>
      <w:r w:rsidRPr="008758A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8758AD">
        <w:rPr>
          <w:rFonts w:ascii="Arial Narrow" w:hAnsi="Arial Narrow"/>
          <w:u w:val="single"/>
        </w:rPr>
        <w:fldChar w:fldCharType="end"/>
      </w:r>
      <w:bookmarkEnd w:id="76"/>
      <w:r w:rsidRPr="0093737D">
        <w:rPr>
          <w:rFonts w:ascii="Arial Narrow" w:hAnsi="Arial Narrow"/>
        </w:rPr>
        <w:t>), has listed you as a reference on their Contractor Bidder Responsibility Prequalification Application with the Illinois Capital Development Board (</w:t>
      </w:r>
      <w:r>
        <w:rPr>
          <w:rFonts w:ascii="Arial Narrow" w:hAnsi="Arial Narrow"/>
        </w:rPr>
        <w:t>“</w:t>
      </w:r>
      <w:r w:rsidRPr="0093737D">
        <w:rPr>
          <w:rFonts w:ascii="Arial Narrow" w:hAnsi="Arial Narrow"/>
        </w:rPr>
        <w:t>CDB</w:t>
      </w:r>
      <w:r>
        <w:rPr>
          <w:rFonts w:ascii="Arial Narrow" w:hAnsi="Arial Narrow"/>
        </w:rPr>
        <w:t>”</w:t>
      </w:r>
      <w:r w:rsidRPr="0093737D">
        <w:rPr>
          <w:rFonts w:ascii="Arial Narrow" w:hAnsi="Arial Narrow"/>
        </w:rPr>
        <w:t>).  CDB is a State agency responsible for all vertical construction for the State of Illinois.</w:t>
      </w:r>
    </w:p>
    <w:p w14:paraId="0E98D1B4"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p>
    <w:p w14:paraId="17B194C6"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r w:rsidRPr="0093737D">
        <w:rPr>
          <w:rFonts w:ascii="Arial Narrow" w:hAnsi="Arial Narrow"/>
        </w:rPr>
        <w:t xml:space="preserve">Our prequalification process is responsibility based, and references are essential in confirming a trend of satisfactory construction performance.  Information regarding the work performed, as indicated by the contractor, is described on the attached sheet.  Feel free to include additional information which you may consider helpful.  Please keep in mind that your response will be </w:t>
      </w:r>
      <w:r>
        <w:rPr>
          <w:rFonts w:ascii="Arial Narrow" w:hAnsi="Arial Narrow"/>
        </w:rPr>
        <w:t>“</w:t>
      </w:r>
      <w:r w:rsidRPr="0093737D">
        <w:rPr>
          <w:rFonts w:ascii="Arial Narrow" w:hAnsi="Arial Narrow"/>
        </w:rPr>
        <w:t>on the record</w:t>
      </w:r>
      <w:r>
        <w:rPr>
          <w:rFonts w:ascii="Arial Narrow" w:hAnsi="Arial Narrow"/>
        </w:rPr>
        <w:t>”</w:t>
      </w:r>
      <w:r w:rsidRPr="0093737D">
        <w:rPr>
          <w:rFonts w:ascii="Arial Narrow" w:hAnsi="Arial Narrow"/>
        </w:rPr>
        <w:t xml:space="preserve"> and is available for the contractor</w:t>
      </w:r>
      <w:r>
        <w:rPr>
          <w:rFonts w:ascii="Arial Narrow" w:hAnsi="Arial Narrow"/>
        </w:rPr>
        <w:t>’</w:t>
      </w:r>
      <w:r w:rsidRPr="0093737D">
        <w:rPr>
          <w:rFonts w:ascii="Arial Narrow" w:hAnsi="Arial Narrow"/>
        </w:rPr>
        <w:t>s review.</w:t>
      </w:r>
    </w:p>
    <w:p w14:paraId="12A5341E"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p>
    <w:p w14:paraId="66CD219D" w14:textId="77777777" w:rsidR="003111ED" w:rsidRPr="00777C92"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rPr>
      </w:pPr>
      <w:r w:rsidRPr="0093737D">
        <w:rPr>
          <w:rFonts w:ascii="Arial Narrow" w:hAnsi="Arial Narrow"/>
        </w:rPr>
        <w:t xml:space="preserve">Your prompt completion of this questionnaire is requested and appreciated.  </w:t>
      </w:r>
      <w:r w:rsidRPr="00777C92">
        <w:rPr>
          <w:rFonts w:ascii="Arial Narrow" w:hAnsi="Arial Narrow"/>
          <w:b/>
        </w:rPr>
        <w:t>Please return both pages b</w:t>
      </w:r>
      <w:r w:rsidR="00B93B95">
        <w:rPr>
          <w:rFonts w:ascii="Arial Narrow" w:hAnsi="Arial Narrow"/>
          <w:b/>
        </w:rPr>
        <w:t>y</w:t>
      </w:r>
      <w:r w:rsidRPr="00777C92">
        <w:rPr>
          <w:rFonts w:ascii="Arial Narrow" w:hAnsi="Arial Narrow"/>
          <w:b/>
        </w:rPr>
        <w:t xml:space="preserve"> email to </w:t>
      </w:r>
      <w:r w:rsidR="00B93B95">
        <w:rPr>
          <w:rFonts w:ascii="Arial Narrow" w:hAnsi="Arial Narrow"/>
          <w:b/>
        </w:rPr>
        <w:t>CDB.VendorReg@illinois.gov</w:t>
      </w:r>
    </w:p>
    <w:p w14:paraId="668F5F25"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bCs/>
          <w:sz w:val="30"/>
          <w:szCs w:val="30"/>
        </w:rPr>
      </w:pPr>
    </w:p>
    <w:p w14:paraId="254209DA"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bCs/>
          <w:sz w:val="30"/>
          <w:szCs w:val="30"/>
        </w:rPr>
      </w:pPr>
    </w:p>
    <w:p w14:paraId="7180A9E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start="78.10pt" w:hanging="78.10pt"/>
        <w:jc w:val="both"/>
        <w:rPr>
          <w:rFonts w:ascii="Arial Narrow" w:hAnsi="Arial Narrow"/>
          <w:b/>
          <w:bCs/>
          <w:sz w:val="30"/>
          <w:szCs w:val="30"/>
        </w:rPr>
      </w:pPr>
      <w:r>
        <w:rPr>
          <w:rFonts w:ascii="Arial Narrow" w:hAnsi="Arial Narrow"/>
          <w:b/>
          <w:bCs/>
          <w:sz w:val="30"/>
          <w:szCs w:val="30"/>
        </w:rPr>
        <w:t>FROM:</w:t>
      </w:r>
      <w:r>
        <w:rPr>
          <w:rFonts w:ascii="Arial Narrow" w:hAnsi="Arial Narrow"/>
          <w:b/>
          <w:bCs/>
          <w:sz w:val="30"/>
          <w:szCs w:val="30"/>
        </w:rPr>
        <w:tab/>
      </w:r>
      <w:r w:rsidR="00BA46C4">
        <w:rPr>
          <w:rFonts w:ascii="Arial Narrow" w:hAnsi="Arial Narrow"/>
          <w:b/>
          <w:bCs/>
          <w:sz w:val="30"/>
          <w:szCs w:val="30"/>
        </w:rPr>
        <w:t xml:space="preserve">CDB </w:t>
      </w:r>
      <w:r w:rsidR="00B93B95">
        <w:rPr>
          <w:rFonts w:ascii="Arial Narrow" w:hAnsi="Arial Narrow"/>
          <w:b/>
          <w:bCs/>
          <w:sz w:val="30"/>
          <w:szCs w:val="30"/>
        </w:rPr>
        <w:t xml:space="preserve">PREQUALIFICATION </w:t>
      </w:r>
      <w:r w:rsidR="00BA46C4">
        <w:rPr>
          <w:rFonts w:ascii="Arial Narrow" w:hAnsi="Arial Narrow"/>
          <w:b/>
          <w:bCs/>
          <w:sz w:val="30"/>
          <w:szCs w:val="30"/>
        </w:rPr>
        <w:t>SPECIALIST -</w:t>
      </w:r>
      <w:r w:rsidR="00B93B95">
        <w:rPr>
          <w:rFonts w:ascii="Arial Narrow" w:hAnsi="Arial Narrow"/>
          <w:b/>
          <w:bCs/>
          <w:sz w:val="30"/>
          <w:szCs w:val="30"/>
        </w:rPr>
        <w:t xml:space="preserve"> CONTRACT ADMINISTRATION UNIT</w:t>
      </w:r>
    </w:p>
    <w:p w14:paraId="7002646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bCs/>
          <w:sz w:val="30"/>
          <w:szCs w:val="30"/>
        </w:rPr>
      </w:pPr>
    </w:p>
    <w:p w14:paraId="26D35FEC"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start="216pt" w:hanging="137.90pt"/>
        <w:jc w:val="both"/>
        <w:rPr>
          <w:rFonts w:ascii="Arial Narrow" w:hAnsi="Arial Narrow"/>
          <w:b/>
          <w:bCs/>
          <w:sz w:val="30"/>
          <w:szCs w:val="30"/>
        </w:rPr>
      </w:pPr>
      <w:r>
        <w:rPr>
          <w:rFonts w:ascii="Arial Narrow" w:hAnsi="Arial Narrow"/>
          <w:b/>
          <w:bCs/>
          <w:sz w:val="30"/>
          <w:szCs w:val="30"/>
        </w:rPr>
        <w:t>EMAIL ADDRESS:</w:t>
      </w:r>
      <w:r>
        <w:rPr>
          <w:rFonts w:ascii="Arial Narrow" w:hAnsi="Arial Narrow"/>
          <w:b/>
          <w:bCs/>
          <w:sz w:val="30"/>
          <w:szCs w:val="30"/>
        </w:rPr>
        <w:tab/>
      </w:r>
      <w:r w:rsidR="00B93B95">
        <w:rPr>
          <w:rFonts w:ascii="Arial Narrow" w:hAnsi="Arial Narrow"/>
          <w:b/>
          <w:bCs/>
          <w:sz w:val="30"/>
          <w:szCs w:val="30"/>
        </w:rPr>
        <w:t>CDB.VendorReg@illinois.gov</w:t>
      </w:r>
    </w:p>
    <w:p w14:paraId="1613AEB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p>
    <w:p w14:paraId="0C233F83"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pPr>
      <w:r w:rsidRPr="0093737D">
        <w:rPr>
          <w:rFonts w:ascii="Arial Narrow" w:hAnsi="Arial Narrow"/>
        </w:rPr>
        <w:t>There are two pages, including this sheet, being transmitted.</w:t>
      </w:r>
    </w:p>
    <w:p w14:paraId="3F483691"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rPr>
        <w:sectPr w:rsidR="003111ED" w:rsidRPr="0093737D">
          <w:headerReference w:type="default" r:id="rId38"/>
          <w:footerReference w:type="default" r:id="rId39"/>
          <w:pgSz w:w="612pt" w:h="792pt"/>
          <w:pgMar w:top="36pt" w:right="43.20pt" w:bottom="16.80pt" w:left="50.40pt" w:header="36pt" w:footer="16.80pt" w:gutter="0pt"/>
          <w:cols w:space="36pt"/>
          <w:noEndnote/>
        </w:sectPr>
      </w:pPr>
    </w:p>
    <w:p w14:paraId="5062386F" w14:textId="77777777" w:rsidR="00AC30D7" w:rsidRPr="005A571C" w:rsidRDefault="00AC30D7" w:rsidP="00AC30D7">
      <w:pPr>
        <w:ind w:start="3.60pt" w:end="64.80pt"/>
        <w:jc w:val="both"/>
        <w:rPr>
          <w:rFonts w:ascii="Arial Narrow" w:hAnsi="Arial Narrow" w:cs="Almonte Snow"/>
        </w:rPr>
      </w:pPr>
      <w:r w:rsidRPr="005A571C">
        <w:rPr>
          <w:rFonts w:ascii="Arial Narrow" w:hAnsi="Arial Narrow" w:cs="Almonte Snow"/>
        </w:rPr>
        <w:lastRenderedPageBreak/>
        <w:t xml:space="preserve">Page </w:t>
      </w:r>
      <w:r>
        <w:rPr>
          <w:rFonts w:ascii="Arial Narrow" w:hAnsi="Arial Narrow" w:cs="Almonte Snow"/>
        </w:rPr>
        <w:t>2</w:t>
      </w:r>
      <w:r w:rsidRPr="005A571C">
        <w:rPr>
          <w:rFonts w:ascii="Arial Narrow" w:hAnsi="Arial Narrow" w:cs="Almonte Snow"/>
        </w:rPr>
        <w:t xml:space="preserve"> of 2 - Reference Transmittal</w:t>
      </w:r>
    </w:p>
    <w:p w14:paraId="631BD968" w14:textId="77777777" w:rsidR="00AC30D7" w:rsidRPr="00AC30D7" w:rsidRDefault="00AC30D7" w:rsidP="00AC30D7">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rPr>
          <w:rFonts w:ascii="Arial Narrow" w:hAnsi="Arial Narrow"/>
          <w:sz w:val="16"/>
          <w:szCs w:val="16"/>
        </w:rPr>
      </w:pPr>
    </w:p>
    <w:p w14:paraId="3E7057E1" w14:textId="77777777" w:rsidR="000B0212" w:rsidRDefault="003111ED" w:rsidP="000B0212">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r w:rsidRPr="0093737D">
        <w:rPr>
          <w:rFonts w:ascii="Arial Narrow" w:hAnsi="Arial Narrow"/>
          <w:i/>
          <w:iCs/>
          <w:sz w:val="22"/>
          <w:szCs w:val="22"/>
        </w:rPr>
        <w:t>The contractor listed below has named you as a reference on a project completed within the past three years</w:t>
      </w:r>
      <w:r w:rsidR="00D27FFC">
        <w:rPr>
          <w:rFonts w:ascii="Arial Narrow" w:hAnsi="Arial Narrow"/>
          <w:i/>
          <w:iCs/>
          <w:sz w:val="22"/>
          <w:szCs w:val="22"/>
        </w:rPr>
        <w:t>.</w:t>
      </w:r>
      <w:r w:rsidRPr="0093737D">
        <w:rPr>
          <w:rFonts w:ascii="Arial Narrow" w:hAnsi="Arial Narrow"/>
          <w:i/>
          <w:iCs/>
          <w:sz w:val="22"/>
          <w:szCs w:val="22"/>
        </w:rPr>
        <w:t xml:space="preserve"> The work performed, as indicated by the contractor, is described below.  </w:t>
      </w:r>
      <w:r w:rsidR="00F15A41" w:rsidRPr="005835D8">
        <w:rPr>
          <w:rFonts w:ascii="Arial Narrow" w:hAnsi="Arial Narrow" w:cs="Helvetica"/>
          <w:i/>
          <w:sz w:val="22"/>
          <w:szCs w:val="22"/>
        </w:rPr>
        <w:t>Only projects subject to the International Building Code (IBC) or equivalent will be considered.  Projects subject to the International Residential Code (IRC) (typically, detached one and two family dwellings and townhouse units, not more than three stories in height, and have separate means of egress from each unit) will not be considered.</w:t>
      </w:r>
      <w:r w:rsidR="000B0212" w:rsidRPr="005835D8">
        <w:rPr>
          <w:rFonts w:ascii="Arial Narrow" w:hAnsi="Arial Narrow" w:cs="Helvetica"/>
          <w:i/>
          <w:sz w:val="22"/>
          <w:szCs w:val="22"/>
        </w:rPr>
        <w:t xml:space="preserve">  </w:t>
      </w:r>
      <w:r w:rsidR="000B0212" w:rsidRPr="005835D8">
        <w:rPr>
          <w:rFonts w:ascii="Arial Narrow" w:hAnsi="Arial Narrow" w:cs="Helvetica"/>
          <w:sz w:val="22"/>
          <w:szCs w:val="22"/>
        </w:rPr>
        <w:t>Projects where the contractor performed as a Construction Manager will not be considered.</w:t>
      </w:r>
      <w:r w:rsidR="005835D8">
        <w:rPr>
          <w:rFonts w:ascii="Arial Narrow" w:hAnsi="Arial Narrow" w:cs="Helvetica"/>
          <w:sz w:val="22"/>
          <w:szCs w:val="22"/>
        </w:rPr>
        <w:t xml:space="preserve"> </w:t>
      </w:r>
    </w:p>
    <w:p w14:paraId="76E81832" w14:textId="77777777" w:rsidR="00D27FFC" w:rsidRPr="0093737D" w:rsidRDefault="00D27FFC" w:rsidP="000B0212">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Helvetica"/>
          <w:sz w:val="22"/>
          <w:szCs w:val="22"/>
        </w:rPr>
      </w:pPr>
    </w:p>
    <w:p w14:paraId="40F51E9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i/>
          <w:iCs/>
          <w:sz w:val="22"/>
          <w:szCs w:val="22"/>
        </w:rPr>
      </w:pPr>
      <w:r w:rsidRPr="0093737D">
        <w:rPr>
          <w:rFonts w:ascii="Arial Narrow" w:hAnsi="Arial Narrow"/>
          <w:i/>
          <w:iCs/>
          <w:sz w:val="22"/>
          <w:szCs w:val="22"/>
        </w:rPr>
        <w:t>Please so indicate if the work performed falls into either category.  Please revise any incorrect data.</w:t>
      </w:r>
    </w:p>
    <w:p w14:paraId="16A44EF8"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i/>
          <w:iCs/>
          <w:sz w:val="22"/>
          <w:szCs w:val="22"/>
        </w:rPr>
      </w:pPr>
      <w:r w:rsidRPr="0093737D">
        <w:rPr>
          <w:rFonts w:ascii="Arial Narrow" w:hAnsi="Arial Narrow"/>
          <w:i/>
          <w:iCs/>
          <w:sz w:val="22"/>
          <w:szCs w:val="22"/>
        </w:rPr>
        <w:t xml:space="preserve">  </w:t>
      </w:r>
    </w:p>
    <w:p w14:paraId="38764315"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i/>
          <w:iCs/>
          <w:sz w:val="22"/>
          <w:szCs w:val="22"/>
        </w:rPr>
      </w:pPr>
      <w:r w:rsidRPr="0093737D">
        <w:rPr>
          <w:rFonts w:ascii="Arial Narrow" w:hAnsi="Arial Narrow"/>
          <w:i/>
          <w:iCs/>
          <w:sz w:val="22"/>
          <w:szCs w:val="22"/>
        </w:rPr>
        <w:t>Your timely completion of Questions 1-10 below will assist CDB in determining the responsibility of this contractor.  Your response will be "on the record" and available for the contractor</w:t>
      </w:r>
      <w:r>
        <w:rPr>
          <w:rFonts w:ascii="Arial Narrow" w:hAnsi="Arial Narrow"/>
          <w:i/>
          <w:iCs/>
          <w:sz w:val="22"/>
          <w:szCs w:val="22"/>
        </w:rPr>
        <w:t>’</w:t>
      </w:r>
      <w:r w:rsidRPr="0093737D">
        <w:rPr>
          <w:rFonts w:ascii="Arial Narrow" w:hAnsi="Arial Narrow"/>
          <w:i/>
          <w:iCs/>
          <w:sz w:val="22"/>
          <w:szCs w:val="22"/>
        </w:rPr>
        <w:t>s review.  The individual completing this questionnaire may be contacted to confirm their participation.  Thank you for your assistance.</w:t>
      </w:r>
    </w:p>
    <w:p w14:paraId="2BF83EF1"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i/>
          <w:iCs/>
          <w:sz w:val="22"/>
          <w:szCs w:val="22"/>
        </w:rPr>
      </w:pPr>
    </w:p>
    <w:p w14:paraId="6D9373DF"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bCs/>
          <w:i/>
          <w:iCs/>
          <w:sz w:val="22"/>
          <w:szCs w:val="22"/>
        </w:rPr>
      </w:pPr>
      <w:r w:rsidRPr="0093737D">
        <w:rPr>
          <w:rFonts w:ascii="Arial Narrow" w:hAnsi="Arial Narrow"/>
          <w:b/>
          <w:bCs/>
          <w:i/>
          <w:iCs/>
          <w:sz w:val="22"/>
          <w:szCs w:val="22"/>
        </w:rPr>
        <w:t xml:space="preserve">Upon completion, </w:t>
      </w:r>
      <w:r w:rsidRPr="0093737D">
        <w:rPr>
          <w:rFonts w:ascii="Arial Narrow" w:hAnsi="Arial Narrow"/>
          <w:b/>
          <w:bCs/>
          <w:i/>
          <w:iCs/>
          <w:sz w:val="22"/>
          <w:szCs w:val="22"/>
          <w:u w:val="single"/>
        </w:rPr>
        <w:t xml:space="preserve">please return BOTH PAGES </w:t>
      </w:r>
      <w:r>
        <w:rPr>
          <w:rFonts w:ascii="Arial Narrow" w:hAnsi="Arial Narrow"/>
          <w:b/>
          <w:bCs/>
          <w:i/>
          <w:iCs/>
          <w:sz w:val="22"/>
          <w:szCs w:val="22"/>
          <w:u w:val="single"/>
        </w:rPr>
        <w:t xml:space="preserve">email to </w:t>
      </w:r>
      <w:r w:rsidR="00B93B95">
        <w:rPr>
          <w:rFonts w:ascii="Arial Narrow" w:hAnsi="Arial Narrow"/>
          <w:b/>
          <w:bCs/>
          <w:i/>
          <w:iCs/>
          <w:sz w:val="22"/>
          <w:szCs w:val="22"/>
          <w:u w:val="single"/>
        </w:rPr>
        <w:t>CDB.VendorReg</w:t>
      </w:r>
      <w:r>
        <w:rPr>
          <w:rFonts w:ascii="Arial Narrow" w:hAnsi="Arial Narrow"/>
          <w:b/>
          <w:bCs/>
          <w:i/>
          <w:iCs/>
          <w:sz w:val="22"/>
          <w:szCs w:val="22"/>
          <w:u w:val="single"/>
        </w:rPr>
        <w:t>@illinois.gov</w:t>
      </w:r>
    </w:p>
    <w:p w14:paraId="4CD1276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bCs/>
        </w:rPr>
      </w:pPr>
    </w:p>
    <w:p w14:paraId="0EE24C5A"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cs="Goudy Old Style Bold BT"/>
          <w:i/>
          <w:iCs/>
          <w:sz w:val="20"/>
          <w:szCs w:val="20"/>
        </w:rPr>
      </w:pPr>
      <w:r w:rsidRPr="0093737D">
        <w:rPr>
          <w:rFonts w:ascii="Arial Narrow" w:hAnsi="Arial Narrow"/>
          <w:b/>
          <w:bCs/>
          <w:u w:val="single"/>
        </w:rPr>
        <w:t>THIS SECTION TO BE COMPLETED BY CONTRACTOR APPLYING FOR PREQUALIFICATION</w:t>
      </w:r>
    </w:p>
    <w:p w14:paraId="1A97E4AD"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ind w:firstLine="78.10pt"/>
        <w:jc w:val="both"/>
        <w:rPr>
          <w:rFonts w:ascii="Arial Narrow" w:hAnsi="Arial Narrow" w:cs="Goudy Old Style Bold BT"/>
          <w:i/>
          <w:iCs/>
          <w:sz w:val="20"/>
          <w:szCs w:val="20"/>
        </w:rPr>
      </w:pPr>
    </w:p>
    <w:p w14:paraId="502C7B5E"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bCs/>
          <w:sz w:val="20"/>
          <w:szCs w:val="20"/>
        </w:rPr>
      </w:pPr>
      <w:r w:rsidRPr="0093737D">
        <w:rPr>
          <w:rFonts w:ascii="Arial Narrow" w:hAnsi="Arial Narrow"/>
          <w:b/>
          <w:bCs/>
          <w:sz w:val="20"/>
          <w:szCs w:val="20"/>
        </w:rPr>
        <w:t xml:space="preserve">Name of Firm Applying for Prequalification: </w:t>
      </w:r>
      <w:r>
        <w:rPr>
          <w:rFonts w:ascii="Arial Narrow" w:hAnsi="Arial Narrow"/>
          <w:b/>
          <w:bCs/>
          <w:sz w:val="20"/>
          <w:szCs w:val="20"/>
        </w:rPr>
        <w:fldChar w:fldCharType="begin">
          <w:ffData>
            <w:name w:val="Text78"/>
            <w:enabled/>
            <w:calcOnExit w:val="0"/>
            <w:textInput/>
          </w:ffData>
        </w:fldChar>
      </w:r>
      <w:bookmarkStart w:id="77" w:name="Text78"/>
      <w:r>
        <w:rPr>
          <w:rFonts w:ascii="Arial Narrow" w:hAnsi="Arial Narrow"/>
          <w:b/>
          <w:bCs/>
          <w:sz w:val="20"/>
          <w:szCs w:val="20"/>
        </w:rPr>
        <w:instrText xml:space="preserve"> FORMTEXT </w:instrText>
      </w:r>
      <w:r w:rsidRPr="008758AD">
        <w:rPr>
          <w:rFonts w:ascii="Arial Narrow" w:hAnsi="Arial Narrow"/>
          <w:b/>
          <w:bCs/>
          <w:sz w:val="20"/>
          <w:szCs w:val="20"/>
        </w:rPr>
      </w:r>
      <w:r>
        <w:rPr>
          <w:rFonts w:ascii="Arial Narrow" w:hAnsi="Arial Narrow"/>
          <w:b/>
          <w:bCs/>
          <w:sz w:val="20"/>
          <w:szCs w:val="20"/>
        </w:rPr>
        <w:fldChar w:fldCharType="separate"/>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sz w:val="20"/>
          <w:szCs w:val="20"/>
        </w:rPr>
        <w:fldChar w:fldCharType="end"/>
      </w:r>
      <w:bookmarkEnd w:id="77"/>
    </w:p>
    <w:p w14:paraId="558599A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bCs/>
          <w:sz w:val="20"/>
          <w:szCs w:val="20"/>
        </w:rPr>
      </w:pPr>
      <w:r>
        <w:rPr>
          <w:rFonts w:ascii="Arial Narrow" w:hAnsi="Arial Narrow"/>
          <w:b/>
          <w:bCs/>
          <w:noProof/>
          <w:sz w:val="20"/>
          <w:szCs w:val="20"/>
        </w:rPr>
        <mc:AlternateContent>
          <mc:Choice Requires="v">
            <w:pict w14:anchorId="3107E152">
              <v:line id="_x0000_s2172" style="position:absolute;left:0;text-align:left;z-index:46" from="172.65pt,-.3pt" to="532.65pt,-.3pt"/>
            </w:pict>
          </mc:Choice>
          <mc:Fallback>
            <w:drawing>
              <wp:anchor distT="0" distB="0" distL="114300" distR="114300" simplePos="0" relativeHeight="251715584" behindDoc="0" locked="0" layoutInCell="1" allowOverlap="1" wp14:anchorId="4A8A83B7" wp14:editId="4BB357FD">
                <wp:simplePos x="0" y="0"/>
                <wp:positionH relativeFrom="column">
                  <wp:posOffset>2192655</wp:posOffset>
                </wp:positionH>
                <wp:positionV relativeFrom="paragraph">
                  <wp:posOffset>-3810</wp:posOffset>
                </wp:positionV>
                <wp:extent cx="4572000" cy="0"/>
                <wp:effectExtent l="11430" t="5715" r="7620" b="13335"/>
                <wp:wrapNone/>
                <wp:docPr id="1429994851" name="Line 12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01650AC5"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bCs/>
          <w:sz w:val="20"/>
          <w:szCs w:val="20"/>
        </w:rPr>
      </w:pPr>
      <w:r w:rsidRPr="0093737D">
        <w:rPr>
          <w:rFonts w:ascii="Arial Narrow" w:hAnsi="Arial Narrow"/>
          <w:b/>
          <w:bCs/>
          <w:sz w:val="20"/>
          <w:szCs w:val="20"/>
        </w:rPr>
        <w:t>Description of Project for Which Reference is Requested (Include type of work/trades performed):</w:t>
      </w:r>
    </w:p>
    <w:p w14:paraId="1C5ACC49" w14:textId="77777777" w:rsidR="003111E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spacing w:line="18pt" w:lineRule="auto"/>
        <w:jc w:val="both"/>
        <w:rPr>
          <w:rFonts w:ascii="Arial Narrow" w:hAnsi="Arial Narrow"/>
          <w:b/>
          <w:bCs/>
          <w:sz w:val="20"/>
          <w:szCs w:val="20"/>
        </w:rPr>
      </w:pPr>
      <w:r>
        <w:rPr>
          <w:rFonts w:ascii="Arial Narrow" w:hAnsi="Arial Narrow"/>
          <w:b/>
          <w:bCs/>
          <w:noProof/>
          <w:sz w:val="20"/>
          <w:szCs w:val="20"/>
        </w:rPr>
        <mc:AlternateContent>
          <mc:Choice Requires="v">
            <w:pict w14:anchorId="165BDC49">
              <v:line id="_x0000_s2173" style="position:absolute;left:0;text-align:left;flip:y;z-index:47" from="-1.35pt,12.45pt" to="532.65pt,12.45pt"/>
            </w:pict>
          </mc:Choice>
          <mc:Fallback>
            <w:drawing>
              <wp:anchor distT="0" distB="0" distL="114300" distR="114300" simplePos="0" relativeHeight="251716608" behindDoc="0" locked="0" layoutInCell="1" allowOverlap="1" wp14:anchorId="541949D4" wp14:editId="224835CC">
                <wp:simplePos x="0" y="0"/>
                <wp:positionH relativeFrom="column">
                  <wp:posOffset>-17145</wp:posOffset>
                </wp:positionH>
                <wp:positionV relativeFrom="paragraph">
                  <wp:posOffset>158115</wp:posOffset>
                </wp:positionV>
                <wp:extent cx="6781800" cy="0"/>
                <wp:effectExtent l="11430" t="5715" r="7620" b="13335"/>
                <wp:wrapNone/>
                <wp:docPr id="1259858119" name="Line 12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Pr>
          <w:rFonts w:ascii="Arial Narrow" w:hAnsi="Arial Narrow"/>
          <w:b/>
          <w:bCs/>
          <w:sz w:val="20"/>
          <w:szCs w:val="20"/>
        </w:rPr>
        <w:fldChar w:fldCharType="begin">
          <w:ffData>
            <w:name w:val="Text79"/>
            <w:enabled/>
            <w:calcOnExit w:val="0"/>
            <w:textInput/>
          </w:ffData>
        </w:fldChar>
      </w:r>
      <w:bookmarkStart w:id="78" w:name="Text79"/>
      <w:r>
        <w:rPr>
          <w:rFonts w:ascii="Arial Narrow" w:hAnsi="Arial Narrow"/>
          <w:b/>
          <w:bCs/>
          <w:sz w:val="20"/>
          <w:szCs w:val="20"/>
        </w:rPr>
        <w:instrText xml:space="preserve"> FORMTEXT </w:instrText>
      </w:r>
      <w:r w:rsidRPr="00445144">
        <w:rPr>
          <w:rFonts w:ascii="Arial Narrow" w:hAnsi="Arial Narrow"/>
          <w:b/>
          <w:bCs/>
          <w:sz w:val="20"/>
          <w:szCs w:val="20"/>
        </w:rPr>
      </w:r>
      <w:r>
        <w:rPr>
          <w:rFonts w:ascii="Arial Narrow" w:hAnsi="Arial Narrow"/>
          <w:b/>
          <w:bCs/>
          <w:sz w:val="20"/>
          <w:szCs w:val="20"/>
        </w:rPr>
        <w:fldChar w:fldCharType="separate"/>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sz w:val="20"/>
          <w:szCs w:val="20"/>
        </w:rPr>
        <w:fldChar w:fldCharType="end"/>
      </w:r>
      <w:bookmarkEnd w:id="78"/>
    </w:p>
    <w:p w14:paraId="625BC025"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spacing w:line="18pt" w:lineRule="auto"/>
        <w:jc w:val="both"/>
        <w:rPr>
          <w:rFonts w:ascii="Arial Narrow" w:hAnsi="Arial Narrow"/>
          <w:b/>
          <w:bCs/>
          <w:sz w:val="20"/>
          <w:szCs w:val="20"/>
        </w:rPr>
      </w:pPr>
      <w:r>
        <w:rPr>
          <w:rFonts w:ascii="Arial Narrow" w:hAnsi="Arial Narrow"/>
          <w:b/>
          <w:bCs/>
          <w:noProof/>
          <w:sz w:val="20"/>
          <w:szCs w:val="20"/>
        </w:rPr>
        <mc:AlternateContent>
          <mc:Choice Requires="v">
            <w:pict w14:anchorId="5D1E99A9">
              <v:line id="_x0000_s2174" style="position:absolute;left:0;text-align:left;z-index:48" from="-7.35pt,12.9pt" to="532.65pt,12.9pt"/>
            </w:pict>
          </mc:Choice>
          <mc:Fallback>
            <w:drawing>
              <wp:anchor distT="0" distB="0" distL="114300" distR="114300" simplePos="0" relativeHeight="251717632" behindDoc="0" locked="0" layoutInCell="1" allowOverlap="1" wp14:anchorId="098F6114" wp14:editId="0E4AE0CF">
                <wp:simplePos x="0" y="0"/>
                <wp:positionH relativeFrom="column">
                  <wp:posOffset>-93345</wp:posOffset>
                </wp:positionH>
                <wp:positionV relativeFrom="paragraph">
                  <wp:posOffset>163830</wp:posOffset>
                </wp:positionV>
                <wp:extent cx="6858000" cy="0"/>
                <wp:effectExtent l="11430" t="11430" r="7620" b="7620"/>
                <wp:wrapNone/>
                <wp:docPr id="40535704" name="Line 12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Pr>
          <w:rFonts w:ascii="Arial Narrow" w:hAnsi="Arial Narrow"/>
          <w:b/>
          <w:bCs/>
          <w:sz w:val="20"/>
          <w:szCs w:val="20"/>
        </w:rPr>
        <w:fldChar w:fldCharType="begin">
          <w:ffData>
            <w:name w:val="Text80"/>
            <w:enabled/>
            <w:calcOnExit w:val="0"/>
            <w:textInput/>
          </w:ffData>
        </w:fldChar>
      </w:r>
      <w:bookmarkStart w:id="79" w:name="Text80"/>
      <w:r>
        <w:rPr>
          <w:rFonts w:ascii="Arial Narrow" w:hAnsi="Arial Narrow"/>
          <w:b/>
          <w:bCs/>
          <w:sz w:val="20"/>
          <w:szCs w:val="20"/>
        </w:rPr>
        <w:instrText xml:space="preserve"> FORMTEXT </w:instrText>
      </w:r>
      <w:r w:rsidRPr="00445144">
        <w:rPr>
          <w:rFonts w:ascii="Arial Narrow" w:hAnsi="Arial Narrow"/>
          <w:b/>
          <w:bCs/>
          <w:sz w:val="20"/>
          <w:szCs w:val="20"/>
        </w:rPr>
      </w:r>
      <w:r>
        <w:rPr>
          <w:rFonts w:ascii="Arial Narrow" w:hAnsi="Arial Narrow"/>
          <w:b/>
          <w:bCs/>
          <w:sz w:val="20"/>
          <w:szCs w:val="20"/>
        </w:rPr>
        <w:fldChar w:fldCharType="separate"/>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sz w:val="20"/>
          <w:szCs w:val="20"/>
        </w:rPr>
        <w:fldChar w:fldCharType="end"/>
      </w:r>
      <w:bookmarkEnd w:id="79"/>
    </w:p>
    <w:p w14:paraId="74E7368C"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spacing w:line="18pt" w:lineRule="auto"/>
        <w:ind w:start="324pt" w:hanging="324pt"/>
        <w:jc w:val="both"/>
        <w:rPr>
          <w:rFonts w:ascii="Arial Narrow" w:hAnsi="Arial Narrow"/>
          <w:b/>
          <w:bCs/>
          <w:sz w:val="20"/>
          <w:szCs w:val="20"/>
        </w:rPr>
      </w:pPr>
      <w:r>
        <w:rPr>
          <w:rFonts w:ascii="Arial Narrow" w:hAnsi="Arial Narrow"/>
          <w:b/>
          <w:bCs/>
          <w:noProof/>
          <w:sz w:val="20"/>
          <w:szCs w:val="20"/>
        </w:rPr>
        <mc:AlternateContent>
          <mc:Choice Requires="v">
            <w:pict w14:anchorId="79F9CA9F">
              <v:line id="_x0000_s2178" style="position:absolute;left:0;text-align:left;z-index:50" from="424.25pt,14.5pt" to="526.25pt,14.5pt"/>
            </w:pict>
          </mc:Choice>
          <mc:Fallback>
            <w:drawing>
              <wp:anchor distT="0" distB="0" distL="114300" distR="114300" simplePos="0" relativeHeight="251718656" behindDoc="0" locked="0" layoutInCell="1" allowOverlap="1" wp14:anchorId="104D5670" wp14:editId="103A27C3">
                <wp:simplePos x="0" y="0"/>
                <wp:positionH relativeFrom="column">
                  <wp:posOffset>5387975</wp:posOffset>
                </wp:positionH>
                <wp:positionV relativeFrom="paragraph">
                  <wp:posOffset>184150</wp:posOffset>
                </wp:positionV>
                <wp:extent cx="1295400" cy="0"/>
                <wp:effectExtent l="6350" t="12700" r="12700" b="6350"/>
                <wp:wrapNone/>
                <wp:docPr id="752414961" name="Line 130"/>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Pr>
          <w:rFonts w:ascii="Arial Narrow" w:hAnsi="Arial Narrow"/>
          <w:b/>
          <w:bCs/>
          <w:noProof/>
          <w:sz w:val="20"/>
          <w:szCs w:val="20"/>
        </w:rPr>
        <mc:AlternateContent>
          <mc:Choice Requires="v">
            <w:pict w14:anchorId="7EDF3AFB">
              <v:line id="_x0000_s2177" style="position:absolute;left:0;text-align:left;flip:y;z-index:49" from="214.65pt,13.5pt" to="310.65pt,13.5pt"/>
            </w:pict>
          </mc:Choice>
          <mc:Fallback>
            <w:drawing>
              <wp:anchor distT="0" distB="0" distL="114300" distR="114300" simplePos="0" relativeHeight="251719680" behindDoc="0" locked="0" layoutInCell="1" allowOverlap="1" wp14:anchorId="01C7A013" wp14:editId="68EFB54D">
                <wp:simplePos x="0" y="0"/>
                <wp:positionH relativeFrom="column">
                  <wp:posOffset>2726055</wp:posOffset>
                </wp:positionH>
                <wp:positionV relativeFrom="paragraph">
                  <wp:posOffset>171450</wp:posOffset>
                </wp:positionV>
                <wp:extent cx="1219200" cy="0"/>
                <wp:effectExtent l="11430" t="9525" r="7620" b="9525"/>
                <wp:wrapNone/>
                <wp:docPr id="1366992502" name="Line 12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Pr>
          <w:rFonts w:ascii="Arial Narrow" w:hAnsi="Arial Narrow"/>
          <w:b/>
          <w:bCs/>
          <w:sz w:val="20"/>
          <w:szCs w:val="20"/>
        </w:rPr>
        <w:fldChar w:fldCharType="begin">
          <w:ffData>
            <w:name w:val="Check42"/>
            <w:enabled/>
            <w:calcOnExit w:val="0"/>
            <w:checkBox>
              <w:sizeAuto/>
              <w:default w:val="0"/>
            </w:checkBox>
          </w:ffData>
        </w:fldChar>
      </w:r>
      <w:bookmarkStart w:id="80" w:name="Check42"/>
      <w:r>
        <w:rPr>
          <w:rFonts w:ascii="Arial Narrow" w:hAnsi="Arial Narrow"/>
          <w:b/>
          <w:bCs/>
          <w:sz w:val="20"/>
          <w:szCs w:val="20"/>
        </w:rPr>
        <w:instrText xml:space="preserve"> FORMCHECKBOX </w:instrText>
      </w:r>
      <w:r w:rsidRPr="0074056B">
        <w:rPr>
          <w:rFonts w:ascii="Arial Narrow" w:hAnsi="Arial Narrow"/>
          <w:b/>
          <w:bCs/>
          <w:sz w:val="20"/>
          <w:szCs w:val="20"/>
        </w:rPr>
      </w:r>
      <w:r>
        <w:rPr>
          <w:rFonts w:ascii="Arial Narrow" w:hAnsi="Arial Narrow"/>
          <w:b/>
          <w:bCs/>
          <w:sz w:val="20"/>
          <w:szCs w:val="20"/>
        </w:rPr>
        <w:fldChar w:fldCharType="end"/>
      </w:r>
      <w:bookmarkEnd w:id="80"/>
      <w:r>
        <w:rPr>
          <w:rFonts w:ascii="Arial Narrow" w:hAnsi="Arial Narrow"/>
          <w:b/>
          <w:bCs/>
          <w:sz w:val="20"/>
          <w:szCs w:val="20"/>
        </w:rPr>
        <w:t xml:space="preserve">  </w:t>
      </w:r>
      <w:r w:rsidRPr="0093737D">
        <w:rPr>
          <w:rFonts w:ascii="Arial Narrow" w:hAnsi="Arial Narrow"/>
          <w:b/>
          <w:bCs/>
          <w:sz w:val="20"/>
          <w:szCs w:val="20"/>
        </w:rPr>
        <w:t>Prime</w:t>
      </w:r>
      <w:r>
        <w:rPr>
          <w:rFonts w:ascii="Arial Narrow" w:hAnsi="Arial Narrow"/>
          <w:b/>
          <w:bCs/>
          <w:sz w:val="20"/>
          <w:szCs w:val="20"/>
        </w:rPr>
        <w:t xml:space="preserve">  OR   </w:t>
      </w:r>
      <w:r>
        <w:rPr>
          <w:rFonts w:ascii="Arial Narrow" w:hAnsi="Arial Narrow"/>
          <w:b/>
          <w:bCs/>
          <w:sz w:val="20"/>
          <w:szCs w:val="20"/>
        </w:rPr>
        <w:fldChar w:fldCharType="begin">
          <w:ffData>
            <w:name w:val="Check43"/>
            <w:enabled/>
            <w:calcOnExit w:val="0"/>
            <w:checkBox>
              <w:sizeAuto/>
              <w:default w:val="0"/>
            </w:checkBox>
          </w:ffData>
        </w:fldChar>
      </w:r>
      <w:bookmarkStart w:id="81" w:name="Check43"/>
      <w:r>
        <w:rPr>
          <w:rFonts w:ascii="Arial Narrow" w:hAnsi="Arial Narrow"/>
          <w:b/>
          <w:bCs/>
          <w:sz w:val="20"/>
          <w:szCs w:val="20"/>
        </w:rPr>
        <w:instrText xml:space="preserve"> FORMCHECKBOX </w:instrText>
      </w:r>
      <w:r w:rsidRPr="0074056B">
        <w:rPr>
          <w:rFonts w:ascii="Arial Narrow" w:hAnsi="Arial Narrow"/>
          <w:b/>
          <w:bCs/>
          <w:sz w:val="20"/>
          <w:szCs w:val="20"/>
        </w:rPr>
      </w:r>
      <w:r>
        <w:rPr>
          <w:rFonts w:ascii="Arial Narrow" w:hAnsi="Arial Narrow"/>
          <w:b/>
          <w:bCs/>
          <w:sz w:val="20"/>
          <w:szCs w:val="20"/>
        </w:rPr>
        <w:fldChar w:fldCharType="end"/>
      </w:r>
      <w:bookmarkEnd w:id="81"/>
      <w:r w:rsidRPr="0093737D">
        <w:rPr>
          <w:rFonts w:ascii="Arial Narrow" w:hAnsi="Arial Narrow"/>
          <w:b/>
          <w:bCs/>
          <w:sz w:val="20"/>
          <w:szCs w:val="20"/>
        </w:rPr>
        <w:t xml:space="preserve"> Subcontractor    </w:t>
      </w:r>
      <w:r w:rsidRPr="0093737D">
        <w:rPr>
          <w:rFonts w:ascii="Arial Narrow" w:hAnsi="Arial Narrow"/>
          <w:b/>
          <w:bCs/>
          <w:sz w:val="20"/>
          <w:szCs w:val="20"/>
        </w:rPr>
        <w:tab/>
        <w:t>Contract Amount:</w:t>
      </w:r>
      <w:r>
        <w:rPr>
          <w:rFonts w:ascii="Arial Narrow" w:hAnsi="Arial Narrow"/>
          <w:b/>
          <w:bCs/>
          <w:sz w:val="20"/>
          <w:szCs w:val="20"/>
        </w:rPr>
        <w:tab/>
        <w:t xml:space="preserve">  </w:t>
      </w:r>
      <w:r>
        <w:rPr>
          <w:rFonts w:ascii="Arial Narrow" w:hAnsi="Arial Narrow"/>
          <w:b/>
          <w:bCs/>
          <w:sz w:val="20"/>
          <w:szCs w:val="20"/>
        </w:rPr>
        <w:fldChar w:fldCharType="begin">
          <w:ffData>
            <w:name w:val="Text81"/>
            <w:enabled/>
            <w:calcOnExit w:val="0"/>
            <w:textInput/>
          </w:ffData>
        </w:fldChar>
      </w:r>
      <w:bookmarkStart w:id="82" w:name="Text81"/>
      <w:r>
        <w:rPr>
          <w:rFonts w:ascii="Arial Narrow" w:hAnsi="Arial Narrow"/>
          <w:b/>
          <w:bCs/>
          <w:sz w:val="20"/>
          <w:szCs w:val="20"/>
        </w:rPr>
        <w:instrText xml:space="preserve"> FORMTEXT </w:instrText>
      </w:r>
      <w:r w:rsidRPr="00445144">
        <w:rPr>
          <w:rFonts w:ascii="Arial Narrow" w:hAnsi="Arial Narrow"/>
          <w:b/>
          <w:bCs/>
          <w:sz w:val="20"/>
          <w:szCs w:val="20"/>
        </w:rPr>
      </w:r>
      <w:r>
        <w:rPr>
          <w:rFonts w:ascii="Arial Narrow" w:hAnsi="Arial Narrow"/>
          <w:b/>
          <w:bCs/>
          <w:sz w:val="20"/>
          <w:szCs w:val="20"/>
        </w:rPr>
        <w:fldChar w:fldCharType="separate"/>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sz w:val="20"/>
          <w:szCs w:val="20"/>
        </w:rPr>
        <w:fldChar w:fldCharType="end"/>
      </w:r>
      <w:bookmarkEnd w:id="82"/>
      <w:r>
        <w:rPr>
          <w:rFonts w:ascii="Arial Narrow" w:hAnsi="Arial Narrow"/>
          <w:b/>
          <w:bCs/>
          <w:sz w:val="20"/>
          <w:szCs w:val="20"/>
        </w:rPr>
        <w:tab/>
      </w:r>
      <w:r>
        <w:rPr>
          <w:rFonts w:ascii="Arial Narrow" w:hAnsi="Arial Narrow"/>
          <w:b/>
          <w:bCs/>
          <w:sz w:val="20"/>
          <w:szCs w:val="20"/>
        </w:rPr>
        <w:tab/>
      </w:r>
      <w:r w:rsidRPr="0093737D">
        <w:rPr>
          <w:rFonts w:ascii="Arial Narrow" w:hAnsi="Arial Narrow"/>
          <w:b/>
          <w:bCs/>
          <w:sz w:val="20"/>
          <w:szCs w:val="20"/>
        </w:rPr>
        <w:tab/>
        <w:t xml:space="preserve">Project Completion Date:_ </w:t>
      </w:r>
      <w:r>
        <w:rPr>
          <w:rFonts w:ascii="Arial Narrow" w:hAnsi="Arial Narrow"/>
          <w:b/>
          <w:bCs/>
          <w:sz w:val="20"/>
          <w:szCs w:val="20"/>
        </w:rPr>
        <w:fldChar w:fldCharType="begin">
          <w:ffData>
            <w:name w:val="Text82"/>
            <w:enabled/>
            <w:calcOnExit w:val="0"/>
            <w:textInput/>
          </w:ffData>
        </w:fldChar>
      </w:r>
      <w:bookmarkStart w:id="83" w:name="Text82"/>
      <w:r>
        <w:rPr>
          <w:rFonts w:ascii="Arial Narrow" w:hAnsi="Arial Narrow"/>
          <w:b/>
          <w:bCs/>
          <w:sz w:val="20"/>
          <w:szCs w:val="20"/>
        </w:rPr>
        <w:instrText xml:space="preserve"> FORMTEXT </w:instrText>
      </w:r>
      <w:r w:rsidRPr="00445144">
        <w:rPr>
          <w:rFonts w:ascii="Arial Narrow" w:hAnsi="Arial Narrow"/>
          <w:b/>
          <w:bCs/>
          <w:sz w:val="20"/>
          <w:szCs w:val="20"/>
        </w:rPr>
      </w:r>
      <w:r>
        <w:rPr>
          <w:rFonts w:ascii="Arial Narrow" w:hAnsi="Arial Narrow"/>
          <w:b/>
          <w:bCs/>
          <w:sz w:val="20"/>
          <w:szCs w:val="20"/>
        </w:rPr>
        <w:fldChar w:fldCharType="separate"/>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noProof/>
          <w:sz w:val="20"/>
          <w:szCs w:val="20"/>
        </w:rPr>
        <w:t> </w:t>
      </w:r>
      <w:r>
        <w:rPr>
          <w:rFonts w:ascii="Arial Narrow" w:hAnsi="Arial Narrow"/>
          <w:b/>
          <w:bCs/>
          <w:sz w:val="20"/>
          <w:szCs w:val="20"/>
        </w:rPr>
        <w:fldChar w:fldCharType="end"/>
      </w:r>
      <w:bookmarkEnd w:id="83"/>
    </w:p>
    <w:p w14:paraId="65249EF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spacing w:line="18pt" w:lineRule="auto"/>
        <w:ind w:start="432pt" w:hanging="396pt"/>
        <w:jc w:val="both"/>
        <w:rPr>
          <w:rFonts w:ascii="Arial Narrow" w:hAnsi="Arial Narrow"/>
          <w:b/>
          <w:bCs/>
        </w:rPr>
      </w:pPr>
      <w:r>
        <w:rPr>
          <w:rFonts w:ascii="Arial Narrow" w:hAnsi="Arial Narrow"/>
          <w:b/>
          <w:bCs/>
          <w:sz w:val="16"/>
          <w:szCs w:val="16"/>
        </w:rPr>
        <w:tab/>
      </w:r>
      <w:r w:rsidRPr="0093737D">
        <w:rPr>
          <w:rFonts w:ascii="Arial Narrow" w:hAnsi="Arial Narrow"/>
          <w:b/>
          <w:bCs/>
          <w:sz w:val="16"/>
          <w:szCs w:val="16"/>
        </w:rPr>
        <w:tab/>
      </w:r>
      <w:r w:rsidRPr="0093737D">
        <w:rPr>
          <w:rFonts w:ascii="Arial Narrow" w:hAnsi="Arial Narrow"/>
          <w:b/>
          <w:bCs/>
          <w:sz w:val="16"/>
          <w:szCs w:val="16"/>
        </w:rPr>
        <w:tab/>
      </w:r>
      <w:r w:rsidRPr="0093737D">
        <w:rPr>
          <w:rFonts w:ascii="Arial Narrow" w:hAnsi="Arial Narrow"/>
          <w:b/>
          <w:bCs/>
          <w:sz w:val="16"/>
          <w:szCs w:val="16"/>
        </w:rPr>
        <w:tab/>
        <w:t xml:space="preserve">       (Dollar Value)</w:t>
      </w:r>
      <w:r w:rsidRPr="0093737D">
        <w:rPr>
          <w:rFonts w:ascii="Arial Narrow" w:hAnsi="Arial Narrow"/>
          <w:b/>
          <w:bCs/>
          <w:sz w:val="16"/>
          <w:szCs w:val="16"/>
        </w:rPr>
        <w:tab/>
      </w:r>
      <w:r w:rsidRPr="0093737D">
        <w:rPr>
          <w:rFonts w:ascii="Arial Narrow" w:hAnsi="Arial Narrow"/>
          <w:b/>
          <w:bCs/>
          <w:sz w:val="16"/>
          <w:szCs w:val="16"/>
        </w:rPr>
        <w:tab/>
      </w:r>
      <w:r w:rsidRPr="0093737D">
        <w:rPr>
          <w:rFonts w:ascii="Arial Narrow" w:hAnsi="Arial Narrow"/>
          <w:b/>
          <w:bCs/>
          <w:sz w:val="16"/>
          <w:szCs w:val="16"/>
        </w:rPr>
        <w:tab/>
        <w:t xml:space="preserve">      </w:t>
      </w:r>
      <w:r w:rsidRPr="0093737D">
        <w:rPr>
          <w:rFonts w:ascii="Arial Narrow" w:hAnsi="Arial Narrow"/>
          <w:b/>
          <w:bCs/>
          <w:sz w:val="16"/>
          <w:szCs w:val="16"/>
        </w:rPr>
        <w:tab/>
      </w:r>
      <w:r w:rsidRPr="0093737D">
        <w:rPr>
          <w:rFonts w:ascii="Arial Narrow" w:hAnsi="Arial Narrow"/>
          <w:b/>
          <w:bCs/>
          <w:sz w:val="16"/>
          <w:szCs w:val="16"/>
        </w:rPr>
        <w:tab/>
        <w:t xml:space="preserve">      </w:t>
      </w:r>
      <w:r w:rsidRPr="0093737D">
        <w:rPr>
          <w:rFonts w:ascii="Arial Narrow" w:hAnsi="Arial Narrow"/>
          <w:b/>
          <w:bCs/>
          <w:sz w:val="16"/>
          <w:szCs w:val="16"/>
        </w:rPr>
        <w:tab/>
        <w:t xml:space="preserve">     (Month/Year)</w:t>
      </w:r>
      <w:r w:rsidRPr="0093737D">
        <w:rPr>
          <w:rFonts w:ascii="Arial Narrow" w:hAnsi="Arial Narrow"/>
          <w:b/>
          <w:bCs/>
        </w:rPr>
        <w:tab/>
      </w:r>
    </w:p>
    <w:p w14:paraId="48F3E26B"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both"/>
        <w:rPr>
          <w:rFonts w:ascii="Arial Narrow" w:hAnsi="Arial Narrow"/>
          <w:b/>
          <w:bCs/>
          <w:u w:val="single"/>
        </w:rPr>
      </w:pPr>
    </w:p>
    <w:p w14:paraId="4F41F78A"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Goudy Old Style Bold BT"/>
          <w:b/>
          <w:bCs/>
          <w:i/>
          <w:iCs/>
          <w:sz w:val="22"/>
          <w:szCs w:val="22"/>
        </w:rPr>
      </w:pPr>
      <w:r w:rsidRPr="0093737D">
        <w:rPr>
          <w:rFonts w:ascii="Arial Narrow" w:hAnsi="Arial Narrow"/>
          <w:b/>
          <w:bCs/>
          <w:sz w:val="26"/>
          <w:szCs w:val="26"/>
          <w:u w:val="single"/>
        </w:rPr>
        <w:t>THIS SECTION TO BE COMPLETED BY REFERENCE ONLY</w:t>
      </w:r>
      <w:r w:rsidRPr="0093737D">
        <w:rPr>
          <w:rFonts w:ascii="Arial Narrow" w:hAnsi="Arial Narrow"/>
          <w:b/>
          <w:bCs/>
          <w:sz w:val="26"/>
          <w:szCs w:val="26"/>
        </w:rPr>
        <w:t xml:space="preserve"> </w:t>
      </w:r>
    </w:p>
    <w:p w14:paraId="30C24CB7" w14:textId="77777777" w:rsidR="003111ED" w:rsidRPr="0093737D" w:rsidRDefault="003111ED">
      <w:pPr>
        <w:tabs>
          <w:tab w:val="start" w:pos="-36pt"/>
          <w:tab w:val="start" w:pos="0pt"/>
          <w:tab w:val="start" w:pos="36pt"/>
          <w:tab w:val="start" w:pos="78.10pt"/>
          <w:tab w:val="start" w:pos="144pt"/>
          <w:tab w:val="start" w:pos="180pt"/>
          <w:tab w:val="start" w:pos="216pt"/>
          <w:tab w:val="start" w:pos="252pt"/>
          <w:tab w:val="start" w:pos="288pt"/>
          <w:tab w:val="start" w:pos="324pt"/>
          <w:tab w:val="start" w:pos="360pt"/>
          <w:tab w:val="start" w:pos="388.05pt"/>
          <w:tab w:val="start" w:pos="396pt"/>
          <w:tab w:val="start" w:pos="432pt"/>
          <w:tab w:val="start" w:pos="468pt"/>
          <w:tab w:val="start" w:pos="504pt"/>
        </w:tabs>
        <w:jc w:val="center"/>
        <w:rPr>
          <w:rFonts w:ascii="Arial Narrow" w:hAnsi="Arial Narrow" w:cs="Goudy Old Style Bold BT"/>
          <w:b/>
          <w:bCs/>
          <w:i/>
          <w:iCs/>
          <w:sz w:val="22"/>
          <w:szCs w:val="22"/>
        </w:rPr>
      </w:pPr>
    </w:p>
    <w:p w14:paraId="2905CB51" w14:textId="77777777" w:rsidR="003111ED" w:rsidRPr="0093737D" w:rsidRDefault="003111ED" w:rsidP="00A723C1">
      <w:pPr>
        <w:pStyle w:val="Level1"/>
        <w:numPr>
          <w:ilvl w:val="0"/>
          <w:numId w:val="4"/>
        </w:numPr>
        <w:tabs>
          <w:tab w:val="start" w:pos="-36pt"/>
          <w:tab w:val="start" w:pos="0pt"/>
          <w:tab w:val="num"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jc w:val="both"/>
        <w:rPr>
          <w:rFonts w:ascii="Arial Narrow" w:hAnsi="Arial Narrow"/>
        </w:rPr>
      </w:pPr>
      <w:r w:rsidRPr="0093737D">
        <w:rPr>
          <w:rFonts w:ascii="Arial Narrow" w:hAnsi="Arial Narrow"/>
        </w:rPr>
        <w:t>Please provide the name of your company</w:t>
      </w:r>
      <w:r>
        <w:rPr>
          <w:rFonts w:ascii="Arial Narrow" w:hAnsi="Arial Narrow"/>
        </w:rPr>
        <w:t xml:space="preserve">:  </w:t>
      </w:r>
      <w:r w:rsidRPr="00445144">
        <w:rPr>
          <w:rFonts w:ascii="Arial Narrow" w:hAnsi="Arial Narrow"/>
          <w:b/>
          <w:u w:val="single"/>
        </w:rPr>
        <w:fldChar w:fldCharType="begin">
          <w:ffData>
            <w:name w:val="Text83"/>
            <w:enabled/>
            <w:calcOnExit w:val="0"/>
            <w:textInput/>
          </w:ffData>
        </w:fldChar>
      </w:r>
      <w:bookmarkStart w:id="84" w:name="Text83"/>
      <w:r w:rsidRPr="00445144">
        <w:rPr>
          <w:rFonts w:ascii="Arial Narrow" w:hAnsi="Arial Narrow"/>
          <w:b/>
          <w:u w:val="single"/>
        </w:rPr>
        <w:instrText xml:space="preserve"> FORMTEXT </w:instrText>
      </w:r>
      <w:r w:rsidRPr="00445144">
        <w:rPr>
          <w:rFonts w:ascii="Arial Narrow" w:hAnsi="Arial Narrow"/>
          <w:b/>
          <w:u w:val="single"/>
        </w:rPr>
      </w:r>
      <w:r w:rsidRPr="00445144">
        <w:rPr>
          <w:rFonts w:ascii="Arial Narrow" w:hAnsi="Arial Narrow"/>
          <w:b/>
          <w:u w:val="single"/>
        </w:rPr>
        <w:fldChar w:fldCharType="separate"/>
      </w:r>
      <w:r>
        <w:rPr>
          <w:rFonts w:ascii="Arial Narrow" w:hAnsi="Arial Narrow"/>
          <w:b/>
          <w:noProof/>
          <w:u w:val="single"/>
        </w:rPr>
        <w:t> </w:t>
      </w:r>
      <w:r>
        <w:rPr>
          <w:rFonts w:ascii="Arial Narrow" w:hAnsi="Arial Narrow"/>
          <w:b/>
          <w:noProof/>
          <w:u w:val="single"/>
        </w:rPr>
        <w:t> </w:t>
      </w:r>
      <w:r>
        <w:rPr>
          <w:rFonts w:ascii="Arial Narrow" w:hAnsi="Arial Narrow"/>
          <w:b/>
          <w:noProof/>
          <w:u w:val="single"/>
        </w:rPr>
        <w:t> </w:t>
      </w:r>
      <w:r>
        <w:rPr>
          <w:rFonts w:ascii="Arial Narrow" w:hAnsi="Arial Narrow"/>
          <w:b/>
          <w:noProof/>
          <w:u w:val="single"/>
        </w:rPr>
        <w:t> </w:t>
      </w:r>
      <w:r>
        <w:rPr>
          <w:rFonts w:ascii="Arial Narrow" w:hAnsi="Arial Narrow"/>
          <w:b/>
          <w:noProof/>
          <w:u w:val="single"/>
        </w:rPr>
        <w:t> </w:t>
      </w:r>
      <w:r w:rsidRPr="00445144">
        <w:rPr>
          <w:rFonts w:ascii="Arial Narrow" w:hAnsi="Arial Narrow"/>
          <w:b/>
          <w:u w:val="single"/>
        </w:rPr>
        <w:fldChar w:fldCharType="end"/>
      </w:r>
      <w:bookmarkEnd w:id="84"/>
    </w:p>
    <w:p w14:paraId="5E55BD2A"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jc w:val="both"/>
        <w:rPr>
          <w:rFonts w:ascii="Arial Narrow" w:hAnsi="Arial Narrow"/>
        </w:rPr>
      </w:pPr>
    </w:p>
    <w:p w14:paraId="1A46CCD3" w14:textId="77777777" w:rsidR="003111ED" w:rsidRPr="0093737D" w:rsidRDefault="003111ED" w:rsidP="00A723C1">
      <w:pPr>
        <w:pStyle w:val="Level1"/>
        <w:numPr>
          <w:ilvl w:val="0"/>
          <w:numId w:val="4"/>
        </w:numPr>
        <w:tabs>
          <w:tab w:val="start" w:pos="-36pt"/>
          <w:tab w:val="start" w:pos="0pt"/>
          <w:tab w:val="num"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ind w:start="468pt" w:hanging="468pt"/>
        <w:jc w:val="both"/>
        <w:rPr>
          <w:rFonts w:ascii="Arial Narrow" w:hAnsi="Arial Narrow"/>
        </w:rPr>
      </w:pPr>
      <w:r w:rsidRPr="0093737D">
        <w:rPr>
          <w:rFonts w:ascii="Arial Narrow" w:hAnsi="Arial Narrow"/>
        </w:rPr>
        <w:t>Did the applicant initiate unwarranted change orders or change order requests?</w:t>
      </w:r>
      <w:r w:rsidRPr="0093737D">
        <w:rPr>
          <w:rFonts w:ascii="Arial Narrow" w:hAnsi="Arial Narrow"/>
        </w:rPr>
        <w:tab/>
      </w:r>
      <w:r>
        <w:rPr>
          <w:rFonts w:ascii="Arial Narrow" w:hAnsi="Arial Narrow"/>
        </w:rPr>
        <w:fldChar w:fldCharType="begin">
          <w:ffData>
            <w:name w:val="Check20"/>
            <w:enabled/>
            <w:calcOnExit w:val="0"/>
            <w:checkBox>
              <w:sizeAuto/>
              <w:default w:val="0"/>
            </w:checkBox>
          </w:ffData>
        </w:fldChar>
      </w:r>
      <w:bookmarkStart w:id="85" w:name="Check20"/>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bookmarkEnd w:id="85"/>
      <w:r>
        <w:rPr>
          <w:rFonts w:ascii="Arial Narrow" w:hAnsi="Arial Narrow"/>
        </w:rPr>
        <w:t xml:space="preserve">  Ye</w:t>
      </w:r>
      <w:r w:rsidRPr="0093737D">
        <w:rPr>
          <w:rFonts w:ascii="Arial Narrow" w:hAnsi="Arial Narrow"/>
        </w:rPr>
        <w:t>s</w:t>
      </w:r>
      <w:r w:rsidRPr="0093737D">
        <w:rPr>
          <w:rFonts w:ascii="Arial Narrow" w:hAnsi="Arial Narrow"/>
        </w:rPr>
        <w:tab/>
      </w:r>
      <w:r>
        <w:rPr>
          <w:rFonts w:ascii="Arial Narrow" w:hAnsi="Arial Narrow"/>
        </w:rPr>
        <w:fldChar w:fldCharType="begin">
          <w:ffData>
            <w:name w:val="Check21"/>
            <w:enabled/>
            <w:calcOnExit w:val="0"/>
            <w:checkBox>
              <w:sizeAuto/>
              <w:default w:val="0"/>
            </w:checkBox>
          </w:ffData>
        </w:fldChar>
      </w:r>
      <w:bookmarkStart w:id="86" w:name="Check21"/>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bookmarkEnd w:id="86"/>
      <w:r>
        <w:rPr>
          <w:rFonts w:ascii="Arial Narrow" w:hAnsi="Arial Narrow"/>
        </w:rPr>
        <w:t xml:space="preserve">  </w:t>
      </w:r>
      <w:r w:rsidRPr="0093737D">
        <w:rPr>
          <w:rFonts w:ascii="Arial Narrow" w:hAnsi="Arial Narrow"/>
        </w:rPr>
        <w:t>No</w:t>
      </w:r>
    </w:p>
    <w:p w14:paraId="292C88F4"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jc w:val="both"/>
        <w:rPr>
          <w:rFonts w:ascii="Arial Narrow" w:hAnsi="Arial Narrow"/>
        </w:rPr>
      </w:pPr>
    </w:p>
    <w:p w14:paraId="2C8ECB5D" w14:textId="77777777" w:rsidR="003111ED" w:rsidRPr="0093737D" w:rsidRDefault="003111ED" w:rsidP="00A723C1">
      <w:pPr>
        <w:pStyle w:val="Level1"/>
        <w:numPr>
          <w:ilvl w:val="0"/>
          <w:numId w:val="5"/>
        </w:numPr>
        <w:tabs>
          <w:tab w:val="start" w:pos="-36pt"/>
          <w:tab w:val="start" w:pos="0pt"/>
          <w:tab w:val="num"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ind w:start="468pt" w:hanging="468pt"/>
        <w:jc w:val="both"/>
        <w:rPr>
          <w:rFonts w:ascii="Arial Narrow" w:hAnsi="Arial Narrow"/>
        </w:rPr>
      </w:pPr>
      <w:r w:rsidRPr="0093737D">
        <w:rPr>
          <w:rFonts w:ascii="Arial Narrow" w:hAnsi="Arial Narrow"/>
        </w:rPr>
        <w:t>Did the applicant complete their portion of the project on time?</w:t>
      </w:r>
      <w:r w:rsidRPr="0093737D">
        <w:rPr>
          <w:rFonts w:ascii="Arial Narrow" w:hAnsi="Arial Narrow"/>
        </w:rPr>
        <w:tab/>
      </w:r>
      <w:r w:rsidRPr="0093737D">
        <w:rPr>
          <w:rFonts w:ascii="Arial Narrow" w:hAnsi="Arial Narrow"/>
        </w:rPr>
        <w:tab/>
      </w:r>
      <w:r w:rsidRPr="0093737D">
        <w:rPr>
          <w:rFonts w:ascii="Arial Narrow" w:hAnsi="Arial Narrow"/>
        </w:rPr>
        <w:tab/>
      </w:r>
      <w:r>
        <w:rPr>
          <w:rFonts w:ascii="Arial Narrow" w:hAnsi="Arial Narrow"/>
        </w:rPr>
        <w:fldChar w:fldCharType="begin">
          <w:ffData>
            <w:name w:val="Check20"/>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Ye</w:t>
      </w:r>
      <w:r w:rsidRPr="0093737D">
        <w:rPr>
          <w:rFonts w:ascii="Arial Narrow" w:hAnsi="Arial Narrow"/>
        </w:rPr>
        <w:t>s</w:t>
      </w:r>
      <w:r w:rsidRPr="0093737D">
        <w:rPr>
          <w:rFonts w:ascii="Arial Narrow" w:hAnsi="Arial Narrow"/>
        </w:rPr>
        <w:tab/>
      </w:r>
      <w:r>
        <w:rPr>
          <w:rFonts w:ascii="Arial Narrow" w:hAnsi="Arial Narrow"/>
        </w:rPr>
        <w:fldChar w:fldCharType="begin">
          <w:ffData>
            <w:name w:val="Check21"/>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w:t>
      </w:r>
      <w:r w:rsidRPr="0093737D">
        <w:rPr>
          <w:rFonts w:ascii="Arial Narrow" w:hAnsi="Arial Narrow"/>
        </w:rPr>
        <w:t>No</w:t>
      </w:r>
    </w:p>
    <w:p w14:paraId="7D1C76A3"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jc w:val="both"/>
        <w:rPr>
          <w:rFonts w:ascii="Arial Narrow" w:hAnsi="Arial Narrow"/>
        </w:rPr>
      </w:pPr>
    </w:p>
    <w:p w14:paraId="480052D6" w14:textId="77777777" w:rsidR="003111ED" w:rsidRPr="0093737D" w:rsidRDefault="003111ED" w:rsidP="00A723C1">
      <w:pPr>
        <w:pStyle w:val="Level1"/>
        <w:numPr>
          <w:ilvl w:val="0"/>
          <w:numId w:val="5"/>
        </w:numPr>
        <w:tabs>
          <w:tab w:val="start" w:pos="-36pt"/>
          <w:tab w:val="start" w:pos="0pt"/>
          <w:tab w:val="num"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ind w:start="468pt" w:hanging="468pt"/>
        <w:jc w:val="both"/>
        <w:rPr>
          <w:rFonts w:ascii="Arial Narrow" w:hAnsi="Arial Narrow"/>
        </w:rPr>
      </w:pPr>
      <w:r w:rsidRPr="0093737D">
        <w:rPr>
          <w:rFonts w:ascii="Arial Narrow" w:hAnsi="Arial Narrow"/>
        </w:rPr>
        <w:t>Were you pleased with the performance of the Superintendent/Project Manager?</w:t>
      </w:r>
      <w:r w:rsidRPr="0093737D">
        <w:rPr>
          <w:rFonts w:ascii="Arial Narrow" w:hAnsi="Arial Narrow"/>
        </w:rPr>
        <w:tab/>
      </w:r>
      <w:r>
        <w:rPr>
          <w:rFonts w:ascii="Arial Narrow" w:hAnsi="Arial Narrow"/>
        </w:rPr>
        <w:fldChar w:fldCharType="begin">
          <w:ffData>
            <w:name w:val="Check20"/>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Ye</w:t>
      </w:r>
      <w:r w:rsidRPr="0093737D">
        <w:rPr>
          <w:rFonts w:ascii="Arial Narrow" w:hAnsi="Arial Narrow"/>
        </w:rPr>
        <w:t>s</w:t>
      </w:r>
      <w:r w:rsidRPr="0093737D">
        <w:rPr>
          <w:rFonts w:ascii="Arial Narrow" w:hAnsi="Arial Narrow"/>
        </w:rPr>
        <w:tab/>
      </w:r>
      <w:r>
        <w:rPr>
          <w:rFonts w:ascii="Arial Narrow" w:hAnsi="Arial Narrow"/>
        </w:rPr>
        <w:fldChar w:fldCharType="begin">
          <w:ffData>
            <w:name w:val="Check21"/>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w:t>
      </w:r>
      <w:r w:rsidRPr="0093737D">
        <w:rPr>
          <w:rFonts w:ascii="Arial Narrow" w:hAnsi="Arial Narrow"/>
        </w:rPr>
        <w:t>No</w:t>
      </w:r>
    </w:p>
    <w:p w14:paraId="4F76ACE4"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jc w:val="both"/>
        <w:rPr>
          <w:rFonts w:ascii="Arial Narrow" w:hAnsi="Arial Narrow"/>
        </w:rPr>
      </w:pPr>
    </w:p>
    <w:p w14:paraId="16D375CE" w14:textId="77777777" w:rsidR="003111ED" w:rsidRPr="0093737D" w:rsidRDefault="003111ED">
      <w:pPr>
        <w:keepLines/>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ind w:start="468pt" w:hanging="468pt"/>
        <w:jc w:val="both"/>
        <w:rPr>
          <w:rFonts w:ascii="Arial Narrow" w:hAnsi="Arial Narrow"/>
        </w:rPr>
      </w:pPr>
      <w:r w:rsidRPr="0093737D">
        <w:rPr>
          <w:rFonts w:ascii="Arial Narrow" w:hAnsi="Arial Narrow"/>
        </w:rPr>
        <w:t>5.</w:t>
      </w:r>
      <w:r w:rsidRPr="0093737D">
        <w:rPr>
          <w:rFonts w:ascii="Arial Narrow" w:hAnsi="Arial Narrow"/>
        </w:rPr>
        <w:tab/>
        <w:t>Was the quality of the applicant's workmanship acceptable?</w:t>
      </w:r>
      <w:r w:rsidRPr="0093737D">
        <w:rPr>
          <w:rFonts w:ascii="Arial Narrow" w:hAnsi="Arial Narrow"/>
        </w:rPr>
        <w:tab/>
      </w:r>
      <w:r w:rsidRPr="0093737D">
        <w:rPr>
          <w:rFonts w:ascii="Arial Narrow" w:hAnsi="Arial Narrow"/>
        </w:rPr>
        <w:tab/>
      </w:r>
      <w:r w:rsidRPr="0093737D">
        <w:rPr>
          <w:rFonts w:ascii="Arial Narrow" w:hAnsi="Arial Narrow"/>
        </w:rPr>
        <w:tab/>
      </w:r>
      <w:r w:rsidRPr="0093737D">
        <w:rPr>
          <w:rFonts w:ascii="Arial Narrow" w:hAnsi="Arial Narrow"/>
        </w:rPr>
        <w:tab/>
      </w:r>
      <w:r>
        <w:rPr>
          <w:rFonts w:ascii="Arial Narrow" w:hAnsi="Arial Narrow"/>
        </w:rPr>
        <w:fldChar w:fldCharType="begin">
          <w:ffData>
            <w:name w:val="Check20"/>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Ye</w:t>
      </w:r>
      <w:r w:rsidRPr="0093737D">
        <w:rPr>
          <w:rFonts w:ascii="Arial Narrow" w:hAnsi="Arial Narrow"/>
        </w:rPr>
        <w:t>s</w:t>
      </w:r>
      <w:r w:rsidRPr="0093737D">
        <w:rPr>
          <w:rFonts w:ascii="Arial Narrow" w:hAnsi="Arial Narrow"/>
        </w:rPr>
        <w:tab/>
      </w:r>
      <w:r>
        <w:rPr>
          <w:rFonts w:ascii="Arial Narrow" w:hAnsi="Arial Narrow"/>
        </w:rPr>
        <w:fldChar w:fldCharType="begin">
          <w:ffData>
            <w:name w:val="Check21"/>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w:t>
      </w:r>
      <w:r w:rsidRPr="0093737D">
        <w:rPr>
          <w:rFonts w:ascii="Arial Narrow" w:hAnsi="Arial Narrow"/>
        </w:rPr>
        <w:t xml:space="preserve">No </w:t>
      </w:r>
    </w:p>
    <w:p w14:paraId="495B248C"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jc w:val="both"/>
        <w:rPr>
          <w:rFonts w:ascii="Arial Narrow" w:hAnsi="Arial Narrow"/>
        </w:rPr>
      </w:pPr>
    </w:p>
    <w:p w14:paraId="4895D7FD" w14:textId="77777777" w:rsidR="003111ED" w:rsidRPr="0093737D" w:rsidRDefault="003111ED">
      <w:pPr>
        <w:keepLines/>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ind w:start="468pt" w:hanging="468pt"/>
        <w:jc w:val="both"/>
        <w:rPr>
          <w:rFonts w:ascii="Arial Narrow" w:hAnsi="Arial Narrow"/>
        </w:rPr>
      </w:pPr>
      <w:r w:rsidRPr="0093737D">
        <w:rPr>
          <w:rFonts w:ascii="Arial Narrow" w:hAnsi="Arial Narrow"/>
        </w:rPr>
        <w:t>6.</w:t>
      </w:r>
      <w:r w:rsidRPr="0093737D">
        <w:rPr>
          <w:rFonts w:ascii="Arial Narrow" w:hAnsi="Arial Narrow"/>
        </w:rPr>
        <w:tab/>
        <w:t>Was the applicant involved in any claims or litigation surrounding the project?</w:t>
      </w:r>
      <w:r w:rsidRPr="0093737D">
        <w:rPr>
          <w:rFonts w:ascii="Arial Narrow" w:hAnsi="Arial Narrow"/>
        </w:rPr>
        <w:tab/>
      </w:r>
      <w:r>
        <w:rPr>
          <w:rFonts w:ascii="Arial Narrow" w:hAnsi="Arial Narrow"/>
        </w:rPr>
        <w:tab/>
      </w:r>
      <w:r>
        <w:rPr>
          <w:rFonts w:ascii="Arial Narrow" w:hAnsi="Arial Narrow"/>
        </w:rPr>
        <w:fldChar w:fldCharType="begin">
          <w:ffData>
            <w:name w:val="Check20"/>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Ye</w:t>
      </w:r>
      <w:r w:rsidRPr="0093737D">
        <w:rPr>
          <w:rFonts w:ascii="Arial Narrow" w:hAnsi="Arial Narrow"/>
        </w:rPr>
        <w:t>s</w:t>
      </w:r>
      <w:r w:rsidRPr="0093737D">
        <w:rPr>
          <w:rFonts w:ascii="Arial Narrow" w:hAnsi="Arial Narrow"/>
        </w:rPr>
        <w:tab/>
      </w:r>
      <w:r>
        <w:rPr>
          <w:rFonts w:ascii="Arial Narrow" w:hAnsi="Arial Narrow"/>
        </w:rPr>
        <w:fldChar w:fldCharType="begin">
          <w:ffData>
            <w:name w:val="Check21"/>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w:t>
      </w:r>
      <w:r w:rsidRPr="0093737D">
        <w:rPr>
          <w:rFonts w:ascii="Arial Narrow" w:hAnsi="Arial Narrow"/>
        </w:rPr>
        <w:t>No</w:t>
      </w:r>
    </w:p>
    <w:p w14:paraId="378BE98A"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spacing w:line="18pt" w:lineRule="auto"/>
        <w:ind w:start="180pt" w:hanging="163.20pt"/>
        <w:jc w:val="both"/>
        <w:rPr>
          <w:rFonts w:ascii="Arial Narrow" w:hAnsi="Arial Narrow" w:cs="Goudy Old Style Bold BT"/>
          <w:sz w:val="22"/>
          <w:szCs w:val="22"/>
        </w:rPr>
      </w:pPr>
      <w:r w:rsidRPr="0093737D">
        <w:rPr>
          <w:rFonts w:ascii="Arial Narrow" w:hAnsi="Arial Narrow" w:cs="Goudy Old Style Bold BT"/>
          <w:i/>
          <w:iCs/>
          <w:sz w:val="22"/>
          <w:szCs w:val="22"/>
        </w:rPr>
        <w:t xml:space="preserve">If </w:t>
      </w:r>
      <w:r>
        <w:rPr>
          <w:rFonts w:ascii="Arial Narrow" w:hAnsi="Arial Narrow" w:cs="Goudy Old Style Bold BT"/>
          <w:i/>
          <w:iCs/>
          <w:sz w:val="22"/>
          <w:szCs w:val="22"/>
        </w:rPr>
        <w:t>“</w:t>
      </w:r>
      <w:r w:rsidRPr="0093737D">
        <w:rPr>
          <w:rFonts w:ascii="Arial Narrow" w:hAnsi="Arial Narrow" w:cs="Goudy Old Style Bold BT"/>
          <w:i/>
          <w:iCs/>
          <w:sz w:val="22"/>
          <w:szCs w:val="22"/>
        </w:rPr>
        <w:t>Yes</w:t>
      </w:r>
      <w:r>
        <w:rPr>
          <w:rFonts w:ascii="Arial Narrow" w:hAnsi="Arial Narrow" w:cs="Goudy Old Style Bold BT"/>
          <w:i/>
          <w:iCs/>
          <w:sz w:val="22"/>
          <w:szCs w:val="22"/>
        </w:rPr>
        <w:t>”</w:t>
      </w:r>
      <w:r w:rsidRPr="0093737D">
        <w:rPr>
          <w:rFonts w:ascii="Arial Narrow" w:hAnsi="Arial Narrow" w:cs="Goudy Old Style Bold BT"/>
          <w:i/>
          <w:iCs/>
          <w:sz w:val="22"/>
          <w:szCs w:val="22"/>
        </w:rPr>
        <w:t>, please explain</w:t>
      </w:r>
      <w:r w:rsidRPr="0093737D">
        <w:rPr>
          <w:rFonts w:ascii="Arial Narrow" w:hAnsi="Arial Narrow" w:cs="Goudy Old Style Bold BT"/>
          <w:sz w:val="22"/>
          <w:szCs w:val="22"/>
        </w:rPr>
        <w:tab/>
      </w:r>
      <w:r w:rsidRPr="0093737D">
        <w:rPr>
          <w:rFonts w:ascii="Arial Narrow" w:hAnsi="Arial Narrow" w:cs="Goudy Old Style Bold BT"/>
          <w:sz w:val="22"/>
          <w:szCs w:val="22"/>
        </w:rPr>
        <w:tab/>
      </w:r>
    </w:p>
    <w:p w14:paraId="0D8B2ACD"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spacing w:line="18pt" w:lineRule="auto"/>
        <w:ind w:start="468pt" w:hanging="468pt"/>
        <w:jc w:val="both"/>
        <w:rPr>
          <w:rFonts w:ascii="Arial Narrow" w:hAnsi="Arial Narrow" w:cs="Goudy Old Style Bold BT"/>
          <w:sz w:val="22"/>
          <w:szCs w:val="22"/>
        </w:rPr>
      </w:pPr>
      <w:r w:rsidRPr="0093737D">
        <w:rPr>
          <w:rFonts w:ascii="Arial Narrow" w:hAnsi="Arial Narrow" w:cs="Goudy Old Style Bold BT"/>
          <w:sz w:val="22"/>
          <w:szCs w:val="22"/>
        </w:rPr>
        <w:t>7.</w:t>
      </w:r>
      <w:r w:rsidRPr="0093737D">
        <w:rPr>
          <w:rFonts w:ascii="Arial Narrow" w:hAnsi="Arial Narrow" w:cs="Goudy Old Style Bold BT"/>
          <w:sz w:val="22"/>
          <w:szCs w:val="22"/>
        </w:rPr>
        <w:tab/>
        <w:t>Was the applicant</w:t>
      </w:r>
      <w:r>
        <w:rPr>
          <w:rFonts w:ascii="Arial Narrow" w:hAnsi="Arial Narrow" w:cs="Goudy Old Style Bold BT"/>
          <w:sz w:val="22"/>
          <w:szCs w:val="22"/>
        </w:rPr>
        <w:t>’</w:t>
      </w:r>
      <w:r w:rsidRPr="0093737D">
        <w:rPr>
          <w:rFonts w:ascii="Arial Narrow" w:hAnsi="Arial Narrow" w:cs="Goudy Old Style Bold BT"/>
          <w:sz w:val="22"/>
          <w:szCs w:val="22"/>
        </w:rPr>
        <w:t>s project coordination satisfactory throughout the project?</w:t>
      </w:r>
      <w:r w:rsidRPr="0093737D">
        <w:rPr>
          <w:rFonts w:ascii="Arial Narrow" w:hAnsi="Arial Narrow" w:cs="Goudy Old Style Bold BT"/>
          <w:sz w:val="22"/>
          <w:szCs w:val="22"/>
        </w:rPr>
        <w:tab/>
      </w:r>
      <w:r w:rsidRPr="0093737D">
        <w:rPr>
          <w:rFonts w:ascii="Arial Narrow" w:hAnsi="Arial Narrow" w:cs="Goudy Old Style Bold BT"/>
          <w:sz w:val="22"/>
          <w:szCs w:val="22"/>
        </w:rPr>
        <w:tab/>
      </w:r>
      <w:r>
        <w:rPr>
          <w:rFonts w:ascii="Arial Narrow" w:hAnsi="Arial Narrow" w:cs="Goudy Old Style Bold BT"/>
          <w:sz w:val="22"/>
          <w:szCs w:val="22"/>
        </w:rPr>
        <w:tab/>
      </w:r>
      <w:r>
        <w:rPr>
          <w:rFonts w:ascii="Arial Narrow" w:hAnsi="Arial Narrow"/>
        </w:rPr>
        <w:fldChar w:fldCharType="begin">
          <w:ffData>
            <w:name w:val="Check20"/>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Ye</w:t>
      </w:r>
      <w:r w:rsidRPr="0093737D">
        <w:rPr>
          <w:rFonts w:ascii="Arial Narrow" w:hAnsi="Arial Narrow"/>
        </w:rPr>
        <w:t>s</w:t>
      </w:r>
      <w:r w:rsidRPr="0093737D">
        <w:rPr>
          <w:rFonts w:ascii="Arial Narrow" w:hAnsi="Arial Narrow"/>
        </w:rPr>
        <w:tab/>
      </w:r>
      <w:r>
        <w:rPr>
          <w:rFonts w:ascii="Arial Narrow" w:hAnsi="Arial Narrow"/>
        </w:rPr>
        <w:fldChar w:fldCharType="begin">
          <w:ffData>
            <w:name w:val="Check21"/>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w:t>
      </w:r>
      <w:r w:rsidRPr="0093737D">
        <w:rPr>
          <w:rFonts w:ascii="Arial Narrow" w:hAnsi="Arial Narrow"/>
        </w:rPr>
        <w:t>No</w:t>
      </w:r>
    </w:p>
    <w:p w14:paraId="2EF5C1E1" w14:textId="77777777" w:rsidR="003111ED" w:rsidRPr="0093737D" w:rsidRDefault="003111ED">
      <w:pPr>
        <w:keepLines/>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spacing w:line="18pt" w:lineRule="auto"/>
        <w:ind w:start="468pt" w:hanging="468pt"/>
        <w:jc w:val="both"/>
        <w:rPr>
          <w:rFonts w:ascii="Arial Narrow" w:hAnsi="Arial Narrow" w:cs="Goudy Old Style Bold BT"/>
          <w:sz w:val="22"/>
          <w:szCs w:val="22"/>
        </w:rPr>
      </w:pPr>
      <w:r w:rsidRPr="0093737D">
        <w:rPr>
          <w:rFonts w:ascii="Arial Narrow" w:hAnsi="Arial Narrow" w:cs="Goudy Old Style Bold BT"/>
          <w:sz w:val="22"/>
          <w:szCs w:val="22"/>
        </w:rPr>
        <w:t>8.</w:t>
      </w:r>
      <w:r w:rsidRPr="0093737D">
        <w:rPr>
          <w:rFonts w:ascii="Arial Narrow" w:hAnsi="Arial Narrow" w:cs="Goudy Old Style Bold BT"/>
          <w:sz w:val="22"/>
          <w:szCs w:val="22"/>
        </w:rPr>
        <w:tab/>
        <w:t>Were you pleased with the applicant's overall performance on the project?</w:t>
      </w:r>
      <w:r w:rsidRPr="0093737D">
        <w:rPr>
          <w:rFonts w:ascii="Arial Narrow" w:hAnsi="Arial Narrow" w:cs="Goudy Old Style Bold BT"/>
          <w:sz w:val="22"/>
          <w:szCs w:val="22"/>
        </w:rPr>
        <w:tab/>
      </w:r>
      <w:r w:rsidRPr="0093737D">
        <w:rPr>
          <w:rFonts w:ascii="Arial Narrow" w:hAnsi="Arial Narrow" w:cs="Goudy Old Style Bold BT"/>
          <w:sz w:val="22"/>
          <w:szCs w:val="22"/>
        </w:rPr>
        <w:tab/>
      </w:r>
      <w:r>
        <w:rPr>
          <w:rFonts w:ascii="Arial Narrow" w:hAnsi="Arial Narrow" w:cs="Goudy Old Style Bold BT"/>
          <w:sz w:val="22"/>
          <w:szCs w:val="22"/>
        </w:rPr>
        <w:tab/>
      </w:r>
      <w:r>
        <w:rPr>
          <w:rFonts w:ascii="Arial Narrow" w:hAnsi="Arial Narrow"/>
        </w:rPr>
        <w:fldChar w:fldCharType="begin">
          <w:ffData>
            <w:name w:val="Check20"/>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Ye</w:t>
      </w:r>
      <w:r w:rsidRPr="0093737D">
        <w:rPr>
          <w:rFonts w:ascii="Arial Narrow" w:hAnsi="Arial Narrow"/>
        </w:rPr>
        <w:t>s</w:t>
      </w:r>
      <w:r w:rsidRPr="0093737D">
        <w:rPr>
          <w:rFonts w:ascii="Arial Narrow" w:hAnsi="Arial Narrow"/>
        </w:rPr>
        <w:tab/>
      </w:r>
      <w:r>
        <w:rPr>
          <w:rFonts w:ascii="Arial Narrow" w:hAnsi="Arial Narrow"/>
        </w:rPr>
        <w:fldChar w:fldCharType="begin">
          <w:ffData>
            <w:name w:val="Check21"/>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w:t>
      </w:r>
      <w:r w:rsidRPr="0093737D">
        <w:rPr>
          <w:rFonts w:ascii="Arial Narrow" w:hAnsi="Arial Narrow"/>
        </w:rPr>
        <w:t>No</w:t>
      </w:r>
    </w:p>
    <w:p w14:paraId="251BB28D" w14:textId="77777777" w:rsidR="003111ED" w:rsidRPr="0093737D" w:rsidRDefault="003111ED">
      <w:pPr>
        <w:keepLines/>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spacing w:line="18pt" w:lineRule="auto"/>
        <w:ind w:start="16.80pt" w:hanging="16.80pt"/>
        <w:jc w:val="both"/>
        <w:rPr>
          <w:rFonts w:ascii="Arial Narrow" w:hAnsi="Arial Narrow" w:cs="Goudy Old Style Bold BT"/>
          <w:sz w:val="22"/>
          <w:szCs w:val="22"/>
        </w:rPr>
      </w:pPr>
      <w:r w:rsidRPr="0093737D">
        <w:rPr>
          <w:rFonts w:ascii="Arial Narrow" w:hAnsi="Arial Narrow" w:cs="Goudy Old Style Bold BT"/>
          <w:sz w:val="22"/>
          <w:szCs w:val="22"/>
        </w:rPr>
        <w:t>9.</w:t>
      </w:r>
      <w:r w:rsidRPr="0093737D">
        <w:rPr>
          <w:rFonts w:ascii="Arial Narrow" w:hAnsi="Arial Narrow" w:cs="Goudy Old Style Bold BT"/>
          <w:sz w:val="22"/>
          <w:szCs w:val="22"/>
        </w:rPr>
        <w:tab/>
        <w:t>Did applicant complete a minimum of 20% of the work utilizing its own forces?</w:t>
      </w:r>
      <w:r w:rsidRPr="0093737D">
        <w:rPr>
          <w:rFonts w:ascii="Arial Narrow" w:hAnsi="Arial Narrow" w:cs="Goudy Old Style Bold BT"/>
          <w:sz w:val="22"/>
          <w:szCs w:val="22"/>
        </w:rPr>
        <w:tab/>
      </w:r>
      <w:r>
        <w:rPr>
          <w:rFonts w:ascii="Arial Narrow" w:hAnsi="Arial Narrow" w:cs="Goudy Old Style Bold BT"/>
          <w:sz w:val="22"/>
          <w:szCs w:val="22"/>
        </w:rPr>
        <w:tab/>
      </w:r>
      <w:r>
        <w:rPr>
          <w:rFonts w:ascii="Arial Narrow" w:hAnsi="Arial Narrow"/>
        </w:rPr>
        <w:fldChar w:fldCharType="begin">
          <w:ffData>
            <w:name w:val="Check20"/>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Ye</w:t>
      </w:r>
      <w:r w:rsidRPr="0093737D">
        <w:rPr>
          <w:rFonts w:ascii="Arial Narrow" w:hAnsi="Arial Narrow"/>
        </w:rPr>
        <w:t>s</w:t>
      </w:r>
      <w:r w:rsidRPr="0093737D">
        <w:rPr>
          <w:rFonts w:ascii="Arial Narrow" w:hAnsi="Arial Narrow"/>
        </w:rPr>
        <w:tab/>
      </w:r>
      <w:r>
        <w:rPr>
          <w:rFonts w:ascii="Arial Narrow" w:hAnsi="Arial Narrow"/>
        </w:rPr>
        <w:fldChar w:fldCharType="begin">
          <w:ffData>
            <w:name w:val="Check21"/>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w:t>
      </w:r>
      <w:r w:rsidRPr="0093737D">
        <w:rPr>
          <w:rFonts w:ascii="Arial Narrow" w:hAnsi="Arial Narrow"/>
        </w:rPr>
        <w:t>No</w:t>
      </w:r>
    </w:p>
    <w:p w14:paraId="329D8E96"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ind w:start="468pt" w:hanging="468pt"/>
        <w:jc w:val="both"/>
        <w:rPr>
          <w:rFonts w:ascii="Arial Narrow" w:hAnsi="Arial Narrow" w:cs="Goudy Old Style Bold BT"/>
          <w:sz w:val="22"/>
          <w:szCs w:val="22"/>
        </w:rPr>
      </w:pPr>
      <w:r w:rsidRPr="0093737D">
        <w:rPr>
          <w:rFonts w:ascii="Arial Narrow" w:hAnsi="Arial Narrow" w:cs="Goudy Old Style Bold BT"/>
          <w:sz w:val="22"/>
          <w:szCs w:val="22"/>
        </w:rPr>
        <w:t>10.</w:t>
      </w:r>
      <w:r w:rsidRPr="0093737D">
        <w:rPr>
          <w:rFonts w:ascii="Arial Narrow" w:hAnsi="Arial Narrow" w:cs="Goudy Old Style Bold BT"/>
          <w:sz w:val="22"/>
          <w:szCs w:val="22"/>
        </w:rPr>
        <w:tab/>
        <w:t>Would you recommend the applicant for similar projects in the future?</w:t>
      </w:r>
      <w:r w:rsidRPr="0093737D">
        <w:rPr>
          <w:rFonts w:ascii="Arial Narrow" w:hAnsi="Arial Narrow" w:cs="Goudy Old Style Bold BT"/>
          <w:sz w:val="22"/>
          <w:szCs w:val="22"/>
        </w:rPr>
        <w:tab/>
      </w:r>
      <w:r w:rsidRPr="0093737D">
        <w:rPr>
          <w:rFonts w:ascii="Arial Narrow" w:hAnsi="Arial Narrow" w:cs="Goudy Old Style Bold BT"/>
          <w:sz w:val="22"/>
          <w:szCs w:val="22"/>
        </w:rPr>
        <w:tab/>
      </w:r>
      <w:r>
        <w:rPr>
          <w:rFonts w:ascii="Arial Narrow" w:hAnsi="Arial Narrow" w:cs="Goudy Old Style Bold BT"/>
          <w:sz w:val="22"/>
          <w:szCs w:val="22"/>
        </w:rPr>
        <w:tab/>
      </w:r>
      <w:r>
        <w:rPr>
          <w:rFonts w:ascii="Arial Narrow" w:hAnsi="Arial Narrow"/>
        </w:rPr>
        <w:fldChar w:fldCharType="begin">
          <w:ffData>
            <w:name w:val="Check20"/>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Ye</w:t>
      </w:r>
      <w:r w:rsidRPr="0093737D">
        <w:rPr>
          <w:rFonts w:ascii="Arial Narrow" w:hAnsi="Arial Narrow"/>
        </w:rPr>
        <w:t>s</w:t>
      </w:r>
      <w:r w:rsidRPr="0093737D">
        <w:rPr>
          <w:rFonts w:ascii="Arial Narrow" w:hAnsi="Arial Narrow"/>
        </w:rPr>
        <w:tab/>
      </w:r>
      <w:r>
        <w:rPr>
          <w:rFonts w:ascii="Arial Narrow" w:hAnsi="Arial Narrow"/>
        </w:rPr>
        <w:fldChar w:fldCharType="begin">
          <w:ffData>
            <w:name w:val="Check21"/>
            <w:enabled/>
            <w:calcOnExit w:val="0"/>
            <w:checkBox>
              <w:sizeAuto/>
              <w:default w:val="0"/>
            </w:checkBox>
          </w:ffData>
        </w:fldChar>
      </w:r>
      <w:r>
        <w:rPr>
          <w:rFonts w:ascii="Arial Narrow" w:hAnsi="Arial Narrow"/>
        </w:rPr>
        <w:instrText xml:space="preserve"> FORMCHECKBOX </w:instrText>
      </w:r>
      <w:r w:rsidRPr="0074056B">
        <w:rPr>
          <w:rFonts w:ascii="Arial Narrow" w:hAnsi="Arial Narrow"/>
        </w:rPr>
      </w:r>
      <w:r>
        <w:rPr>
          <w:rFonts w:ascii="Arial Narrow" w:hAnsi="Arial Narrow"/>
        </w:rPr>
        <w:fldChar w:fldCharType="end"/>
      </w:r>
      <w:r>
        <w:rPr>
          <w:rFonts w:ascii="Arial Narrow" w:hAnsi="Arial Narrow"/>
        </w:rPr>
        <w:t xml:space="preserve">  </w:t>
      </w:r>
      <w:r w:rsidRPr="0093737D">
        <w:rPr>
          <w:rFonts w:ascii="Arial Narrow" w:hAnsi="Arial Narrow"/>
        </w:rPr>
        <w:t>No</w:t>
      </w:r>
    </w:p>
    <w:p w14:paraId="6173CF48" w14:textId="77777777" w:rsidR="003111E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ind w:firstLine="16.80pt"/>
        <w:jc w:val="both"/>
        <w:rPr>
          <w:rFonts w:ascii="Arial Narrow" w:hAnsi="Arial Narrow" w:cs="Goudy Old Style Bold BT"/>
          <w:sz w:val="22"/>
          <w:szCs w:val="22"/>
        </w:rPr>
        <w:sectPr w:rsidR="003111ED">
          <w:headerReference w:type="default" r:id="rId40"/>
          <w:pgSz w:w="612pt" w:h="792pt"/>
          <w:pgMar w:top="36pt" w:right="43.20pt" w:bottom="16.80pt" w:left="50.40pt" w:header="36pt" w:footer="16.80pt" w:gutter="0pt"/>
          <w:cols w:space="36pt"/>
          <w:noEndnote/>
        </w:sectPr>
      </w:pPr>
    </w:p>
    <w:p w14:paraId="32E3DF3D"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ind w:firstLine="16.80pt"/>
        <w:jc w:val="both"/>
        <w:rPr>
          <w:rFonts w:ascii="Arial Narrow" w:hAnsi="Arial Narrow" w:cs="Goudy Old Style Bold BT"/>
          <w:sz w:val="22"/>
          <w:szCs w:val="22"/>
        </w:rPr>
      </w:pPr>
    </w:p>
    <w:p w14:paraId="6AF7F815" w14:textId="77777777" w:rsidR="003111ED" w:rsidRPr="0093737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spacing w:line="18pt" w:lineRule="auto"/>
        <w:jc w:val="both"/>
        <w:rPr>
          <w:rFonts w:ascii="Arial Narrow" w:hAnsi="Arial Narrow" w:cs="Goudy Old Style Bold BT"/>
          <w:b/>
          <w:bCs/>
          <w:sz w:val="22"/>
          <w:szCs w:val="22"/>
        </w:rPr>
      </w:pPr>
      <w:r>
        <w:rPr>
          <w:rFonts w:ascii="Arial Narrow" w:hAnsi="Arial Narrow" w:cs="Goudy Old Style Bold BT"/>
          <w:noProof/>
          <w:sz w:val="22"/>
          <w:szCs w:val="22"/>
        </w:rPr>
        <mc:AlternateContent>
          <mc:Choice Requires="v">
            <w:pict w14:anchorId="54E6ADE3">
              <v:line id="_x0000_s2181" style="position:absolute;left:0;text-align:left;z-index:51" from="49.2pt,12.45pt" to="523.2pt,12.45pt"/>
            </w:pict>
          </mc:Choice>
          <mc:Fallback>
            <w:drawing>
              <wp:anchor distT="0" distB="0" distL="114300" distR="114300" simplePos="0" relativeHeight="251720704" behindDoc="0" locked="0" layoutInCell="1" allowOverlap="1" wp14:anchorId="524E1D38" wp14:editId="21D3F0CA">
                <wp:simplePos x="0" y="0"/>
                <wp:positionH relativeFrom="column">
                  <wp:posOffset>624840</wp:posOffset>
                </wp:positionH>
                <wp:positionV relativeFrom="paragraph">
                  <wp:posOffset>158115</wp:posOffset>
                </wp:positionV>
                <wp:extent cx="6019800" cy="0"/>
                <wp:effectExtent l="5715" t="5715" r="13335" b="13335"/>
                <wp:wrapNone/>
                <wp:docPr id="362892706" name="Line 13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cs="Goudy Old Style Bold BT"/>
          <w:sz w:val="22"/>
          <w:szCs w:val="22"/>
        </w:rPr>
        <w:t>Comments:</w:t>
      </w:r>
      <w:r>
        <w:rPr>
          <w:rFonts w:ascii="Arial Narrow" w:hAnsi="Arial Narrow" w:cs="Goudy Old Style Bold BT"/>
          <w:b/>
          <w:bCs/>
          <w:sz w:val="22"/>
          <w:szCs w:val="22"/>
        </w:rPr>
        <w:t xml:space="preserve">  </w:t>
      </w:r>
    </w:p>
    <w:p w14:paraId="45F51E10" w14:textId="77777777" w:rsidR="003111E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spacing w:line="18pt" w:lineRule="auto"/>
        <w:jc w:val="both"/>
        <w:rPr>
          <w:rFonts w:ascii="Arial Narrow" w:hAnsi="Arial Narrow" w:cs="Goudy Old Style Bold BT"/>
          <w:b/>
          <w:bCs/>
          <w:sz w:val="22"/>
          <w:szCs w:val="22"/>
        </w:rPr>
      </w:pPr>
      <w:r>
        <w:rPr>
          <w:rFonts w:ascii="Arial Narrow" w:hAnsi="Arial Narrow" w:cs="Goudy Old Style Bold BT"/>
          <w:b/>
          <w:bCs/>
          <w:noProof/>
          <w:sz w:val="22"/>
          <w:szCs w:val="22"/>
        </w:rPr>
        <mc:AlternateContent>
          <mc:Choice Requires="v">
            <w:pict w14:anchorId="30A9BD4D">
              <v:line id="_x0000_s2185" style="position:absolute;left:0;text-align:left;z-index:52" from="-1.35pt,14pt" to="520.65pt,14pt"/>
            </w:pict>
          </mc:Choice>
          <mc:Fallback>
            <w:drawing>
              <wp:anchor distT="0" distB="0" distL="114300" distR="114300" simplePos="0" relativeHeight="251721728" behindDoc="0" locked="0" layoutInCell="1" allowOverlap="1" wp14:anchorId="499989FF" wp14:editId="759A419E">
                <wp:simplePos x="0" y="0"/>
                <wp:positionH relativeFrom="column">
                  <wp:posOffset>-17145</wp:posOffset>
                </wp:positionH>
                <wp:positionV relativeFrom="paragraph">
                  <wp:posOffset>177800</wp:posOffset>
                </wp:positionV>
                <wp:extent cx="6629400" cy="0"/>
                <wp:effectExtent l="11430" t="6350" r="7620" b="12700"/>
                <wp:wrapNone/>
                <wp:docPr id="110530587" name="Line 13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678F1CF5" w14:textId="77777777" w:rsidR="003111E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spacing w:line="18pt" w:lineRule="auto"/>
        <w:jc w:val="both"/>
        <w:rPr>
          <w:rFonts w:ascii="Arial Narrow" w:hAnsi="Arial Narrow" w:cs="Goudy Old Style Bold BT"/>
          <w:b/>
          <w:bCs/>
          <w:sz w:val="22"/>
          <w:szCs w:val="22"/>
        </w:rPr>
      </w:pPr>
      <w:r>
        <w:rPr>
          <w:rFonts w:ascii="Arial Narrow" w:hAnsi="Arial Narrow" w:cs="Goudy Old Style Bold BT"/>
          <w:b/>
          <w:bCs/>
          <w:noProof/>
          <w:sz w:val="22"/>
          <w:szCs w:val="22"/>
        </w:rPr>
        <mc:AlternateContent>
          <mc:Choice Requires="v">
            <w:pict w14:anchorId="7ACFF2A9">
              <v:line id="_x0000_s2186" style="position:absolute;left:0;text-align:left;z-index:53" from=".45pt,14pt" to="522.45pt,14pt"/>
            </w:pict>
          </mc:Choice>
          <mc:Fallback>
            <w:drawing>
              <wp:anchor distT="0" distB="0" distL="114300" distR="114300" simplePos="0" relativeHeight="251722752" behindDoc="0" locked="0" layoutInCell="1" allowOverlap="1" wp14:anchorId="597E3FF8" wp14:editId="4BBB387A">
                <wp:simplePos x="0" y="0"/>
                <wp:positionH relativeFrom="column">
                  <wp:posOffset>5715</wp:posOffset>
                </wp:positionH>
                <wp:positionV relativeFrom="paragraph">
                  <wp:posOffset>177800</wp:posOffset>
                </wp:positionV>
                <wp:extent cx="6629400" cy="0"/>
                <wp:effectExtent l="5715" t="6350" r="13335" b="12700"/>
                <wp:wrapNone/>
                <wp:docPr id="1560983214" name="Line 13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p>
    <w:p w14:paraId="7856D857" w14:textId="77777777" w:rsidR="003111ED" w:rsidRDefault="003111ED">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spacing w:line="18pt" w:lineRule="auto"/>
        <w:jc w:val="both"/>
        <w:rPr>
          <w:rFonts w:ascii="Arial Narrow" w:hAnsi="Arial Narrow"/>
        </w:rPr>
      </w:pPr>
      <w:r>
        <w:rPr>
          <w:rFonts w:ascii="Arial Narrow" w:hAnsi="Arial Narrow" w:cs="Goudy Old Style Bold BT"/>
          <w:b/>
          <w:bCs/>
          <w:noProof/>
          <w:sz w:val="20"/>
          <w:szCs w:val="20"/>
        </w:rPr>
        <mc:AlternateContent>
          <mc:Choice Requires="v">
            <w:pict w14:anchorId="169D265F">
              <v:line id="_x0000_s2194" style="position:absolute;left:0;text-align:left;flip:y;z-index:56" from="424.65pt,11.6pt" to="520.65pt,11.6pt"/>
            </w:pict>
          </mc:Choice>
          <mc:Fallback>
            <w:drawing>
              <wp:anchor distT="0" distB="0" distL="114300" distR="114300" simplePos="0" relativeHeight="251723776" behindDoc="0" locked="0" layoutInCell="1" allowOverlap="1" wp14:anchorId="5A25B7BC" wp14:editId="2A59A186">
                <wp:simplePos x="0" y="0"/>
                <wp:positionH relativeFrom="column">
                  <wp:posOffset>5393055</wp:posOffset>
                </wp:positionH>
                <wp:positionV relativeFrom="paragraph">
                  <wp:posOffset>147320</wp:posOffset>
                </wp:positionV>
                <wp:extent cx="1219200" cy="0"/>
                <wp:effectExtent l="11430" t="13970" r="7620" b="5080"/>
                <wp:wrapNone/>
                <wp:docPr id="1619720696" name="Line 146"/>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Pr>
          <w:rFonts w:ascii="Arial Narrow" w:hAnsi="Arial Narrow" w:cs="Goudy Old Style Bold BT"/>
          <w:b/>
          <w:bCs/>
          <w:noProof/>
          <w:sz w:val="20"/>
          <w:szCs w:val="20"/>
        </w:rPr>
        <mc:AlternateContent>
          <mc:Choice Requires="v">
            <w:pict w14:anchorId="25D5D06C">
              <v:line id="_x0000_s2193" style="position:absolute;left:0;text-align:left;flip:y;z-index:55" from="277.95pt,12.5pt" to="385.95pt,12.5pt"/>
            </w:pict>
          </mc:Choice>
          <mc:Fallback>
            <w:drawing>
              <wp:anchor distT="0" distB="0" distL="114300" distR="114300" simplePos="0" relativeHeight="251724800" behindDoc="0" locked="0" layoutInCell="1" allowOverlap="1" wp14:anchorId="07D6A701" wp14:editId="5F4470ED">
                <wp:simplePos x="0" y="0"/>
                <wp:positionH relativeFrom="column">
                  <wp:posOffset>3529965</wp:posOffset>
                </wp:positionH>
                <wp:positionV relativeFrom="paragraph">
                  <wp:posOffset>158750</wp:posOffset>
                </wp:positionV>
                <wp:extent cx="1371600" cy="0"/>
                <wp:effectExtent l="5715" t="6350" r="13335" b="12700"/>
                <wp:wrapNone/>
                <wp:docPr id="489277685" name="Line 14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Pr>
          <w:rFonts w:ascii="Arial Narrow" w:hAnsi="Arial Narrow" w:cs="Goudy Old Style Bold BT"/>
          <w:b/>
          <w:bCs/>
          <w:noProof/>
          <w:sz w:val="20"/>
          <w:szCs w:val="20"/>
        </w:rPr>
        <mc:AlternateContent>
          <mc:Choice Requires="v">
            <w:pict w14:anchorId="16A984C5">
              <v:line id="_x0000_s2190" style="position:absolute;left:0;text-align:left;z-index:54" from="52.65pt,14pt" to="244.65pt,14pt"/>
            </w:pict>
          </mc:Choice>
          <mc:Fallback>
            <w:drawing>
              <wp:anchor distT="0" distB="0" distL="114300" distR="114300" simplePos="0" relativeHeight="251725824" behindDoc="0" locked="0" layoutInCell="1" allowOverlap="1" wp14:anchorId="68846290" wp14:editId="1B8D1148">
                <wp:simplePos x="0" y="0"/>
                <wp:positionH relativeFrom="column">
                  <wp:posOffset>668655</wp:posOffset>
                </wp:positionH>
                <wp:positionV relativeFrom="paragraph">
                  <wp:posOffset>177800</wp:posOffset>
                </wp:positionV>
                <wp:extent cx="2438400" cy="0"/>
                <wp:effectExtent l="11430" t="6350" r="7620" b="12700"/>
                <wp:wrapNone/>
                <wp:docPr id="406599808" name="Line 14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Pr="0093737D">
        <w:rPr>
          <w:rFonts w:ascii="Arial Narrow" w:hAnsi="Arial Narrow" w:cs="Goudy Old Style Bold BT"/>
          <w:b/>
          <w:bCs/>
          <w:sz w:val="20"/>
          <w:szCs w:val="20"/>
        </w:rPr>
        <w:t>Prepared by:</w:t>
      </w:r>
      <w:r w:rsidRPr="0093737D">
        <w:rPr>
          <w:rFonts w:ascii="Arial Narrow" w:hAnsi="Arial Narrow" w:cs="Goudy Old Style Bold BT"/>
          <w:b/>
          <w:bCs/>
          <w:sz w:val="20"/>
          <w:szCs w:val="20"/>
        </w:rPr>
        <w:tab/>
      </w:r>
      <w:r>
        <w:rPr>
          <w:rFonts w:ascii="Arial Narrow" w:hAnsi="Arial Narrow" w:cs="Goudy Old Style Bold BT"/>
          <w:b/>
          <w:bCs/>
          <w:sz w:val="20"/>
          <w:szCs w:val="20"/>
        </w:rPr>
        <w:tab/>
      </w:r>
      <w:r>
        <w:rPr>
          <w:rFonts w:ascii="Arial Narrow" w:hAnsi="Arial Narrow" w:cs="Goudy Old Style Bold BT"/>
          <w:b/>
          <w:bCs/>
          <w:sz w:val="20"/>
          <w:szCs w:val="20"/>
        </w:rPr>
        <w:tab/>
      </w:r>
      <w:r w:rsidRPr="0093737D">
        <w:rPr>
          <w:rFonts w:ascii="Arial Narrow" w:hAnsi="Arial Narrow" w:cs="Goudy Old Style Bold BT"/>
          <w:b/>
          <w:bCs/>
          <w:sz w:val="20"/>
          <w:szCs w:val="20"/>
        </w:rPr>
        <w:t xml:space="preserve">  </w:t>
      </w:r>
      <w:r>
        <w:rPr>
          <w:rFonts w:ascii="Arial Narrow" w:hAnsi="Arial Narrow" w:cs="Goudy Old Style Bold BT"/>
          <w:b/>
          <w:bCs/>
          <w:sz w:val="20"/>
          <w:szCs w:val="20"/>
        </w:rPr>
        <w:tab/>
      </w:r>
      <w:r>
        <w:rPr>
          <w:rFonts w:ascii="Arial Narrow" w:hAnsi="Arial Narrow" w:cs="Goudy Old Style Bold BT"/>
          <w:b/>
          <w:bCs/>
          <w:sz w:val="20"/>
          <w:szCs w:val="20"/>
        </w:rPr>
        <w:tab/>
      </w:r>
      <w:r>
        <w:rPr>
          <w:rFonts w:ascii="Arial Narrow" w:hAnsi="Arial Narrow" w:cs="Goudy Old Style Bold BT"/>
          <w:b/>
          <w:bCs/>
          <w:sz w:val="20"/>
          <w:szCs w:val="20"/>
        </w:rPr>
        <w:tab/>
      </w:r>
      <w:r w:rsidRPr="0093737D">
        <w:rPr>
          <w:rFonts w:ascii="Arial Narrow" w:hAnsi="Arial Narrow" w:cs="Goudy Old Style Bold BT"/>
          <w:b/>
          <w:bCs/>
          <w:sz w:val="20"/>
          <w:szCs w:val="20"/>
        </w:rPr>
        <w:t xml:space="preserve">Date:  </w:t>
      </w:r>
      <w:r>
        <w:rPr>
          <w:rFonts w:ascii="Arial Narrow" w:hAnsi="Arial Narrow" w:cs="Goudy Old Style Bold BT"/>
          <w:b/>
          <w:bCs/>
          <w:sz w:val="20"/>
          <w:szCs w:val="20"/>
        </w:rPr>
        <w:tab/>
      </w:r>
      <w:r>
        <w:rPr>
          <w:rFonts w:ascii="Arial Narrow" w:hAnsi="Arial Narrow" w:cs="Goudy Old Style Bold BT"/>
          <w:b/>
          <w:bCs/>
          <w:sz w:val="20"/>
          <w:szCs w:val="20"/>
        </w:rPr>
        <w:tab/>
      </w:r>
      <w:r>
        <w:rPr>
          <w:rFonts w:ascii="Arial Narrow" w:hAnsi="Arial Narrow" w:cs="Goudy Old Style Bold BT"/>
          <w:b/>
          <w:bCs/>
          <w:sz w:val="20"/>
          <w:szCs w:val="20"/>
        </w:rPr>
        <w:tab/>
      </w:r>
      <w:r>
        <w:rPr>
          <w:rFonts w:ascii="Arial Narrow" w:hAnsi="Arial Narrow" w:cs="Goudy Old Style Bold BT"/>
          <w:b/>
          <w:bCs/>
          <w:sz w:val="20"/>
          <w:szCs w:val="20"/>
        </w:rPr>
        <w:tab/>
      </w:r>
      <w:r w:rsidRPr="0093737D">
        <w:rPr>
          <w:rFonts w:ascii="Arial Narrow" w:hAnsi="Arial Narrow" w:cs="Goudy Old Style Bold BT"/>
          <w:b/>
          <w:bCs/>
          <w:sz w:val="20"/>
          <w:szCs w:val="20"/>
        </w:rPr>
        <w:t xml:space="preserve">Phone: </w:t>
      </w:r>
      <w:r>
        <w:rPr>
          <w:rFonts w:ascii="Arial Narrow" w:hAnsi="Arial Narrow" w:cs="Goudy Old Style Bold BT"/>
          <w:b/>
          <w:bCs/>
          <w:sz w:val="20"/>
          <w:szCs w:val="20"/>
        </w:rPr>
        <w:tab/>
      </w:r>
      <w:r>
        <w:rPr>
          <w:rFonts w:ascii="Arial Narrow" w:hAnsi="Arial Narrow" w:cs="Goudy Old Style Bold BT"/>
          <w:b/>
          <w:bCs/>
          <w:sz w:val="20"/>
          <w:szCs w:val="20"/>
        </w:rPr>
        <w:fldChar w:fldCharType="begin">
          <w:ffData>
            <w:name w:val="Text84"/>
            <w:enabled/>
            <w:calcOnExit w:val="0"/>
            <w:textInput/>
          </w:ffData>
        </w:fldChar>
      </w:r>
      <w:bookmarkStart w:id="87" w:name="Text84"/>
      <w:r>
        <w:rPr>
          <w:rFonts w:ascii="Arial Narrow" w:hAnsi="Arial Narrow" w:cs="Goudy Old Style Bold BT"/>
          <w:b/>
          <w:bCs/>
          <w:sz w:val="20"/>
          <w:szCs w:val="20"/>
        </w:rPr>
        <w:instrText xml:space="preserve"> FORMTEXT </w:instrText>
      </w:r>
      <w:r w:rsidRPr="00445144">
        <w:rPr>
          <w:rFonts w:ascii="Arial Narrow" w:hAnsi="Arial Narrow" w:cs="Goudy Old Style Bold BT"/>
          <w:b/>
          <w:bCs/>
          <w:sz w:val="20"/>
          <w:szCs w:val="20"/>
        </w:rPr>
      </w:r>
      <w:r>
        <w:rPr>
          <w:rFonts w:ascii="Arial Narrow" w:hAnsi="Arial Narrow" w:cs="Goudy Old Style Bold BT"/>
          <w:b/>
          <w:bCs/>
          <w:sz w:val="20"/>
          <w:szCs w:val="20"/>
        </w:rPr>
        <w:fldChar w:fldCharType="separate"/>
      </w:r>
      <w:r>
        <w:rPr>
          <w:rFonts w:ascii="Arial Narrow" w:hAnsi="Arial Narrow" w:cs="Goudy Old Style Bold BT"/>
          <w:b/>
          <w:bCs/>
          <w:noProof/>
          <w:sz w:val="20"/>
          <w:szCs w:val="20"/>
        </w:rPr>
        <w:t> </w:t>
      </w:r>
      <w:r>
        <w:rPr>
          <w:rFonts w:ascii="Arial Narrow" w:hAnsi="Arial Narrow" w:cs="Goudy Old Style Bold BT"/>
          <w:b/>
          <w:bCs/>
          <w:noProof/>
          <w:sz w:val="20"/>
          <w:szCs w:val="20"/>
        </w:rPr>
        <w:t> </w:t>
      </w:r>
      <w:r>
        <w:rPr>
          <w:rFonts w:ascii="Arial Narrow" w:hAnsi="Arial Narrow" w:cs="Goudy Old Style Bold BT"/>
          <w:b/>
          <w:bCs/>
          <w:noProof/>
          <w:sz w:val="20"/>
          <w:szCs w:val="20"/>
        </w:rPr>
        <w:t> </w:t>
      </w:r>
      <w:r>
        <w:rPr>
          <w:rFonts w:ascii="Arial Narrow" w:hAnsi="Arial Narrow" w:cs="Goudy Old Style Bold BT"/>
          <w:b/>
          <w:bCs/>
          <w:noProof/>
          <w:sz w:val="20"/>
          <w:szCs w:val="20"/>
        </w:rPr>
        <w:t> </w:t>
      </w:r>
      <w:r>
        <w:rPr>
          <w:rFonts w:ascii="Arial Narrow" w:hAnsi="Arial Narrow" w:cs="Goudy Old Style Bold BT"/>
          <w:b/>
          <w:bCs/>
          <w:noProof/>
          <w:sz w:val="20"/>
          <w:szCs w:val="20"/>
        </w:rPr>
        <w:t> </w:t>
      </w:r>
      <w:r>
        <w:rPr>
          <w:rFonts w:ascii="Arial Narrow" w:hAnsi="Arial Narrow" w:cs="Goudy Old Style Bold BT"/>
          <w:b/>
          <w:bCs/>
          <w:sz w:val="20"/>
          <w:szCs w:val="20"/>
        </w:rPr>
        <w:fldChar w:fldCharType="end"/>
      </w:r>
      <w:bookmarkEnd w:id="87"/>
      <w:r>
        <w:rPr>
          <w:rFonts w:ascii="Arial Narrow" w:hAnsi="Arial Narrow" w:cs="Goudy Old Style Bold BT"/>
          <w:b/>
          <w:bCs/>
          <w:sz w:val="20"/>
          <w:szCs w:val="20"/>
        </w:rPr>
        <w:tab/>
      </w:r>
      <w:r>
        <w:rPr>
          <w:rFonts w:ascii="Arial Narrow" w:hAnsi="Arial Narrow" w:cs="Goudy Old Style Bold BT"/>
          <w:b/>
          <w:bCs/>
          <w:sz w:val="20"/>
          <w:szCs w:val="20"/>
        </w:rPr>
        <w:tab/>
      </w:r>
    </w:p>
    <w:p w14:paraId="36B66CAE" w14:textId="77777777" w:rsidR="00AA5BBC" w:rsidRDefault="00AA5BBC">
      <w:pPr>
        <w:tabs>
          <w:tab w:val="start" w:pos="-36pt"/>
          <w:tab w:val="start" w:pos="0pt"/>
          <w:tab w:val="start" w:pos="16.80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s>
        <w:spacing w:line="18pt" w:lineRule="auto"/>
        <w:jc w:val="both"/>
        <w:rPr>
          <w:rFonts w:ascii="Arial Narrow" w:hAnsi="Arial Narrow"/>
        </w:rPr>
        <w:sectPr w:rsidR="00AA5BBC">
          <w:type w:val="continuous"/>
          <w:pgSz w:w="612pt" w:h="792pt"/>
          <w:pgMar w:top="36pt" w:right="43.20pt" w:bottom="16.80pt" w:left="50.40pt" w:header="36pt" w:footer="16.80pt" w:gutter="0pt"/>
          <w:cols w:space="36pt"/>
          <w:formProt w:val="0"/>
          <w:noEndnote/>
        </w:sectPr>
      </w:pPr>
    </w:p>
    <w:p w14:paraId="0F74186B" w14:textId="77777777" w:rsidR="00E42F36" w:rsidRDefault="00E42F36" w:rsidP="00E42F36">
      <w:pPr>
        <w:tabs>
          <w:tab w:val="start" w:pos="67.50pt"/>
          <w:tab w:val="start" w:pos="76.50pt"/>
        </w:tabs>
        <w:rPr>
          <w:rFonts w:ascii="Times New Roman" w:eastAsia="Calibri" w:hAnsi="Times New Roman"/>
        </w:rPr>
      </w:pPr>
      <w:r w:rsidRPr="00C16638">
        <w:rPr>
          <w:rFonts w:ascii="Times New Roman" w:eastAsia="Calibri" w:hAnsi="Times New Roman"/>
        </w:rPr>
        <w:lastRenderedPageBreak/>
        <w:t>I certify that:</w:t>
      </w:r>
    </w:p>
    <w:p w14:paraId="73D9861A" w14:textId="77777777" w:rsidR="00E42F36" w:rsidRDefault="00E42F36" w:rsidP="00E42F36">
      <w:pPr>
        <w:tabs>
          <w:tab w:val="start" w:pos="67.50pt"/>
          <w:tab w:val="start" w:pos="76.50pt"/>
        </w:tabs>
        <w:rPr>
          <w:rFonts w:ascii="Times New Roman" w:eastAsia="Calibri" w:hAnsi="Times New Roman"/>
        </w:rPr>
      </w:pPr>
    </w:p>
    <w:p w14:paraId="7AFA8D5A" w14:textId="77777777" w:rsidR="00E42F36" w:rsidRPr="00C16638" w:rsidRDefault="00E42F36" w:rsidP="00E42F36">
      <w:pPr>
        <w:tabs>
          <w:tab w:val="start" w:pos="67.50pt"/>
          <w:tab w:val="start" w:pos="76.50pt"/>
        </w:tabs>
        <w:rPr>
          <w:rFonts w:ascii="Calibri" w:hAnsi="Calibri"/>
        </w:rPr>
      </w:pPr>
      <w:r w:rsidRPr="00C16638">
        <w:rPr>
          <w:rFonts w:ascii="Calibri" w:hAnsi="Calibri"/>
        </w:rPr>
        <w:t>The number shown on this form is my correct taxpayer identification number (or I am waiting for a number to be issued to me), and</w:t>
      </w:r>
    </w:p>
    <w:p w14:paraId="790DA3E9" w14:textId="77777777" w:rsidR="00E42F36" w:rsidRPr="00C16638" w:rsidRDefault="00E42F36" w:rsidP="00E42F36">
      <w:pPr>
        <w:tabs>
          <w:tab w:val="start" w:pos="67.50pt"/>
          <w:tab w:val="start" w:pos="76.50pt"/>
        </w:tabs>
        <w:spacing w:before="6pt"/>
        <w:jc w:val="both"/>
        <w:rPr>
          <w:rFonts w:ascii="Calibri" w:hAnsi="Calibri"/>
        </w:rPr>
      </w:pPr>
      <w:r w:rsidRPr="00C16638">
        <w:rPr>
          <w:rFonts w:ascii="Calibri" w:hAnsi="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1B562958" w14:textId="77777777" w:rsidR="00E42F36" w:rsidRPr="00C16638" w:rsidRDefault="00E42F36" w:rsidP="00E42F36">
      <w:pPr>
        <w:tabs>
          <w:tab w:val="start" w:pos="67.50pt"/>
          <w:tab w:val="start" w:pos="76.50pt"/>
        </w:tabs>
        <w:spacing w:before="6pt"/>
        <w:jc w:val="both"/>
        <w:rPr>
          <w:rFonts w:ascii="Calibri" w:hAnsi="Calibri"/>
        </w:rPr>
      </w:pPr>
      <w:r w:rsidRPr="00C16638">
        <w:rPr>
          <w:rFonts w:ascii="Calibri" w:hAnsi="Calibri"/>
        </w:rPr>
        <w:t>I am a U.S. person (including a U.S. resident alien).</w:t>
      </w:r>
    </w:p>
    <w:p w14:paraId="537CC6A5" w14:textId="77777777" w:rsidR="00E42F36" w:rsidRPr="00C16638" w:rsidRDefault="00E42F36" w:rsidP="00E42F36">
      <w:pPr>
        <w:widowControl/>
        <w:numPr>
          <w:ilvl w:val="0"/>
          <w:numId w:val="17"/>
        </w:numPr>
        <w:tabs>
          <w:tab w:val="start" w:pos="36pt"/>
          <w:tab w:val="start" w:pos="72pt"/>
          <w:tab w:val="start" w:pos="108pt"/>
        </w:tabs>
        <w:autoSpaceDE/>
        <w:autoSpaceDN/>
        <w:adjustRightInd/>
        <w:spacing w:before="4pt"/>
        <w:ind w:start="36pt"/>
        <w:jc w:val="both"/>
        <w:rPr>
          <w:rFonts w:ascii="Calibri" w:eastAsia="Calibri" w:hAnsi="Calibri" w:cs="Calibri"/>
          <w:sz w:val="22"/>
          <w:szCs w:val="22"/>
        </w:rPr>
      </w:pPr>
      <w:r w:rsidRPr="00C16638">
        <w:rPr>
          <w:rFonts w:ascii="Calibri" w:eastAsia="Calibri" w:hAnsi="Calibri" w:cs="Calibri"/>
          <w:sz w:val="22"/>
          <w:szCs w:val="22"/>
        </w:rPr>
        <w:t xml:space="preserve">If you are an individual, enter your name and SSN as it appears on your Social Security Card. </w:t>
      </w:r>
    </w:p>
    <w:p w14:paraId="74DD9230" w14:textId="77777777" w:rsidR="00E42F36" w:rsidRPr="00C16638" w:rsidRDefault="00E42F36" w:rsidP="00E42F36">
      <w:pPr>
        <w:widowControl/>
        <w:numPr>
          <w:ilvl w:val="0"/>
          <w:numId w:val="17"/>
        </w:numPr>
        <w:tabs>
          <w:tab w:val="start" w:pos="108pt"/>
        </w:tabs>
        <w:autoSpaceDE/>
        <w:autoSpaceDN/>
        <w:adjustRightInd/>
        <w:spacing w:before="4pt"/>
        <w:ind w:start="72pt" w:hanging="36pt"/>
        <w:jc w:val="both"/>
        <w:rPr>
          <w:rFonts w:ascii="Calibri" w:eastAsia="Calibri" w:hAnsi="Calibri" w:cs="Calibri"/>
          <w:sz w:val="22"/>
          <w:szCs w:val="22"/>
        </w:rPr>
      </w:pPr>
      <w:r w:rsidRPr="00C16638">
        <w:rPr>
          <w:rFonts w:ascii="Calibri" w:eastAsia="Calibri" w:hAnsi="Calibri" w:cs="Calibri"/>
          <w:sz w:val="22"/>
          <w:szCs w:val="22"/>
        </w:rPr>
        <w:t xml:space="preserve">If you are a sole proprietor, enter the owner’s name on the name line followed by the name of the business and the owner’s SSN or EIN. </w:t>
      </w:r>
    </w:p>
    <w:p w14:paraId="733E2B01" w14:textId="77777777" w:rsidR="00E42F36" w:rsidRPr="00C16638" w:rsidRDefault="00E42F36" w:rsidP="00E42F36">
      <w:pPr>
        <w:widowControl/>
        <w:numPr>
          <w:ilvl w:val="0"/>
          <w:numId w:val="17"/>
        </w:numPr>
        <w:tabs>
          <w:tab w:val="start" w:pos="108pt"/>
        </w:tabs>
        <w:autoSpaceDE/>
        <w:autoSpaceDN/>
        <w:adjustRightInd/>
        <w:spacing w:before="4pt"/>
        <w:ind w:start="72pt" w:hanging="36pt"/>
        <w:jc w:val="both"/>
        <w:rPr>
          <w:rFonts w:ascii="Calibri" w:eastAsia="Calibri" w:hAnsi="Calibri" w:cs="Calibri"/>
          <w:sz w:val="22"/>
          <w:szCs w:val="22"/>
        </w:rPr>
      </w:pPr>
      <w:r w:rsidRPr="00C16638">
        <w:rPr>
          <w:rFonts w:ascii="Calibri" w:eastAsia="Calibri" w:hAnsi="Calibri" w:cs="Calibri"/>
          <w:sz w:val="22"/>
          <w:szCs w:val="22"/>
        </w:rPr>
        <w:t>If you are a single-member LLC that is disregarded as an entity separate from its owner, enter the owner’s name on the name line and the D/B/A on the business name line and enter the owner’s SSN or EIN.</w:t>
      </w:r>
    </w:p>
    <w:p w14:paraId="3304B109" w14:textId="77777777" w:rsidR="00E42F36" w:rsidRPr="00C16638" w:rsidRDefault="00E42F36" w:rsidP="00E42F36">
      <w:pPr>
        <w:widowControl/>
        <w:numPr>
          <w:ilvl w:val="0"/>
          <w:numId w:val="17"/>
        </w:numPr>
        <w:tabs>
          <w:tab w:val="start" w:pos="108pt"/>
        </w:tabs>
        <w:autoSpaceDE/>
        <w:autoSpaceDN/>
        <w:adjustRightInd/>
        <w:spacing w:before="4pt"/>
        <w:ind w:start="72pt" w:hanging="36pt"/>
        <w:jc w:val="both"/>
        <w:rPr>
          <w:rFonts w:ascii="Calibri" w:eastAsia="Calibri" w:hAnsi="Calibri" w:cs="Calibri"/>
          <w:sz w:val="22"/>
          <w:szCs w:val="22"/>
        </w:rPr>
      </w:pPr>
      <w:r w:rsidRPr="00C16638">
        <w:rPr>
          <w:rFonts w:ascii="Calibri" w:eastAsia="Calibri" w:hAnsi="Calibri" w:cs="Calibri"/>
          <w:sz w:val="22"/>
          <w:szCs w:val="22"/>
        </w:rPr>
        <w:t xml:space="preserve">If the LLC is a corporation or partnership, enter the entity’s business name and EIN and for corporations, attach IRS acceptance letter (CP261 or CP277). </w:t>
      </w:r>
    </w:p>
    <w:p w14:paraId="560880DB" w14:textId="77777777" w:rsidR="00E42F36" w:rsidRPr="00C16638" w:rsidRDefault="00E42F36" w:rsidP="00E42F36">
      <w:pPr>
        <w:widowControl/>
        <w:numPr>
          <w:ilvl w:val="0"/>
          <w:numId w:val="17"/>
        </w:numPr>
        <w:tabs>
          <w:tab w:val="start" w:pos="72pt"/>
          <w:tab w:val="start" w:pos="108pt"/>
        </w:tabs>
        <w:autoSpaceDE/>
        <w:autoSpaceDN/>
        <w:adjustRightInd/>
        <w:spacing w:before="4pt"/>
        <w:ind w:start="36pt"/>
        <w:jc w:val="both"/>
        <w:rPr>
          <w:rFonts w:ascii="Calibri" w:eastAsia="Calibri" w:hAnsi="Calibri" w:cs="Calibri"/>
          <w:sz w:val="22"/>
          <w:szCs w:val="22"/>
        </w:rPr>
      </w:pPr>
      <w:r w:rsidRPr="00C16638">
        <w:rPr>
          <w:rFonts w:ascii="Calibri" w:eastAsia="Calibri" w:hAnsi="Calibri" w:cs="Calibri"/>
          <w:sz w:val="22"/>
          <w:szCs w:val="22"/>
        </w:rPr>
        <w:t>For all other entities, enter the name of the entity as used to apply for the entity’s EIN and the EIN.</w:t>
      </w:r>
    </w:p>
    <w:p w14:paraId="1F44428E" w14:textId="77777777" w:rsidR="00E42F36" w:rsidRPr="00C16638" w:rsidRDefault="00E42F36" w:rsidP="00E42F36">
      <w:pPr>
        <w:tabs>
          <w:tab w:val="start" w:pos="72pt"/>
          <w:tab w:val="start" w:pos="108pt"/>
        </w:tabs>
        <w:spacing w:before="4pt"/>
        <w:ind w:start="36pt"/>
        <w:jc w:val="both"/>
        <w:rPr>
          <w:rFonts w:ascii="Calibri" w:hAnsi="Calibri" w:cs="Arial"/>
          <w:spacing w:val="-1"/>
        </w:rPr>
      </w:pPr>
      <w:r w:rsidRPr="00C16638">
        <w:rPr>
          <w:rFonts w:ascii="Calibri" w:hAnsi="Calibri"/>
        </w:rPr>
        <w:t xml:space="preserve">Name:  </w:t>
      </w:r>
    </w:p>
    <w:p w14:paraId="18B9F1C4" w14:textId="77777777" w:rsidR="00E42F36" w:rsidRPr="00C16638" w:rsidRDefault="00E42F36" w:rsidP="00E42F36">
      <w:pPr>
        <w:tabs>
          <w:tab w:val="start" w:pos="72pt"/>
          <w:tab w:val="start" w:pos="108pt"/>
        </w:tabs>
        <w:spacing w:before="4pt"/>
        <w:ind w:start="36pt"/>
        <w:jc w:val="both"/>
        <w:rPr>
          <w:rFonts w:ascii="Calibri" w:hAnsi="Calibri" w:cs="Arial"/>
          <w:spacing w:val="-1"/>
        </w:rPr>
      </w:pPr>
      <w:r w:rsidRPr="00C16638">
        <w:rPr>
          <w:rFonts w:ascii="Calibri" w:hAnsi="Calibri"/>
        </w:rPr>
        <w:t xml:space="preserve">Business Name:  </w:t>
      </w:r>
    </w:p>
    <w:p w14:paraId="307CBE2D" w14:textId="77777777" w:rsidR="00E42F36" w:rsidRPr="00C16638" w:rsidRDefault="00E42F36" w:rsidP="00E42F36">
      <w:pPr>
        <w:tabs>
          <w:tab w:val="start" w:pos="72pt"/>
          <w:tab w:val="start" w:pos="108pt"/>
        </w:tabs>
        <w:spacing w:before="4pt"/>
        <w:ind w:start="36pt"/>
        <w:jc w:val="both"/>
        <w:rPr>
          <w:rFonts w:ascii="Calibri" w:hAnsi="Calibri"/>
        </w:rPr>
      </w:pPr>
      <w:r w:rsidRPr="00C16638">
        <w:rPr>
          <w:rFonts w:ascii="Calibri" w:hAnsi="Calibri"/>
        </w:rPr>
        <w:t>Taxpayer Identification Number:</w:t>
      </w:r>
    </w:p>
    <w:p w14:paraId="3C98933F" w14:textId="77777777" w:rsidR="00E42F36" w:rsidRPr="00C16638" w:rsidRDefault="00E42F36" w:rsidP="00E42F36">
      <w:pPr>
        <w:widowControl/>
        <w:autoSpaceDE/>
        <w:autoSpaceDN/>
        <w:adjustRightInd/>
        <w:spacing w:before="4pt"/>
        <w:ind w:start="72pt"/>
        <w:rPr>
          <w:rFonts w:ascii="Calibri" w:eastAsia="Calibri" w:hAnsi="Calibri"/>
          <w:sz w:val="22"/>
          <w:szCs w:val="22"/>
        </w:rPr>
      </w:pPr>
      <w:r w:rsidRPr="00C16638">
        <w:rPr>
          <w:rFonts w:ascii="Calibri" w:eastAsia="Calibri" w:hAnsi="Calibri"/>
          <w:sz w:val="22"/>
          <w:szCs w:val="22"/>
        </w:rPr>
        <w:t xml:space="preserve">Social Security Number:  </w:t>
      </w:r>
    </w:p>
    <w:p w14:paraId="4455BBFE" w14:textId="77777777" w:rsidR="00E42F36" w:rsidRPr="00C16638" w:rsidRDefault="00E42F36" w:rsidP="00E42F36">
      <w:pPr>
        <w:widowControl/>
        <w:autoSpaceDE/>
        <w:autoSpaceDN/>
        <w:adjustRightInd/>
        <w:spacing w:before="4pt"/>
        <w:ind w:start="108pt"/>
        <w:rPr>
          <w:rFonts w:ascii="Calibri" w:eastAsia="Calibri" w:hAnsi="Calibri"/>
          <w:sz w:val="22"/>
          <w:szCs w:val="22"/>
        </w:rPr>
      </w:pPr>
      <w:r w:rsidRPr="00C16638">
        <w:rPr>
          <w:rFonts w:ascii="Calibri" w:eastAsia="Calibri" w:hAnsi="Calibri"/>
          <w:sz w:val="22"/>
          <w:szCs w:val="22"/>
        </w:rPr>
        <w:tab/>
        <w:t>or</w:t>
      </w:r>
    </w:p>
    <w:p w14:paraId="2819CC87" w14:textId="77777777" w:rsidR="00E42F36" w:rsidRPr="00C16638" w:rsidRDefault="00E42F36" w:rsidP="00E42F36">
      <w:pPr>
        <w:widowControl/>
        <w:autoSpaceDE/>
        <w:autoSpaceDN/>
        <w:adjustRightInd/>
        <w:spacing w:before="4pt"/>
        <w:ind w:start="72pt"/>
        <w:rPr>
          <w:rFonts w:ascii="Calibri" w:eastAsia="Calibri" w:hAnsi="Calibri"/>
          <w:sz w:val="22"/>
          <w:szCs w:val="22"/>
        </w:rPr>
      </w:pPr>
      <w:r w:rsidRPr="00C16638">
        <w:rPr>
          <w:rFonts w:ascii="Calibri" w:eastAsia="Calibri" w:hAnsi="Calibri"/>
          <w:sz w:val="22"/>
          <w:szCs w:val="22"/>
        </w:rPr>
        <w:t xml:space="preserve">Employer Identification Number: </w:t>
      </w:r>
    </w:p>
    <w:p w14:paraId="00C814F0" w14:textId="77777777" w:rsidR="00E42F36" w:rsidRPr="00C16638" w:rsidRDefault="00E42F36" w:rsidP="00E42F36">
      <w:pPr>
        <w:tabs>
          <w:tab w:val="start" w:pos="36pt"/>
        </w:tabs>
        <w:spacing w:before="4pt"/>
        <w:ind w:start="36pt"/>
        <w:jc w:val="both"/>
        <w:rPr>
          <w:rFonts w:ascii="Calibri" w:hAnsi="Calibri"/>
        </w:rPr>
      </w:pPr>
      <w:r w:rsidRPr="00C16638">
        <w:rPr>
          <w:rFonts w:ascii="Calibri" w:hAnsi="Calibri"/>
        </w:rPr>
        <w:t>Legal Status (check one):</w:t>
      </w:r>
    </w:p>
    <w:p w14:paraId="16D7F004" w14:textId="77777777" w:rsidR="00E42F36" w:rsidRPr="00C16638" w:rsidRDefault="00E42F36" w:rsidP="00E42F36">
      <w:pPr>
        <w:tabs>
          <w:tab w:val="start" w:pos="36pt"/>
        </w:tabs>
        <w:spacing w:before="4pt" w:after="6pt"/>
        <w:ind w:start="36pt"/>
        <w:jc w:val="both"/>
        <w:rPr>
          <w:rFonts w:ascii="Calibri" w:hAnsi="Calibri"/>
          <w:sz w:val="20"/>
          <w:szCs w:val="20"/>
        </w:rPr>
      </w:pPr>
      <w:r w:rsidRPr="00C16638">
        <w:rPr>
          <w:rFonts w:ascii="Calibri" w:hAnsi="Calibri"/>
          <w:sz w:val="20"/>
          <w:szCs w:val="20"/>
        </w:rPr>
        <w:fldChar w:fldCharType="begin">
          <w:ffData>
            <w:name w:val="Check12"/>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Individual</w:t>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fldChar w:fldCharType="begin">
          <w:ffData>
            <w:name w:val="Check17"/>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Governmental</w:t>
      </w:r>
    </w:p>
    <w:p w14:paraId="751F7F1A" w14:textId="77777777" w:rsidR="00E42F36" w:rsidRPr="00C16638" w:rsidRDefault="00E42F36" w:rsidP="00E42F36">
      <w:pPr>
        <w:tabs>
          <w:tab w:val="start" w:pos="36pt"/>
          <w:tab w:val="start" w:pos="90pt"/>
        </w:tabs>
        <w:spacing w:before="4pt" w:after="6pt"/>
        <w:ind w:start="36pt"/>
        <w:jc w:val="both"/>
        <w:rPr>
          <w:rFonts w:ascii="Calibri" w:hAnsi="Calibri"/>
          <w:sz w:val="20"/>
          <w:szCs w:val="20"/>
        </w:rPr>
      </w:pPr>
      <w:r w:rsidRPr="00C16638">
        <w:rPr>
          <w:rFonts w:ascii="Calibri" w:hAnsi="Calibri"/>
          <w:sz w:val="20"/>
          <w:szCs w:val="20"/>
        </w:rPr>
        <w:fldChar w:fldCharType="begin">
          <w:ffData>
            <w:name w:val="Check24"/>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Sole Proprietor</w:t>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fldChar w:fldCharType="begin">
          <w:ffData>
            <w:name w:val="Check18"/>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Nonresident alien</w:t>
      </w:r>
    </w:p>
    <w:p w14:paraId="545BEFE2" w14:textId="77777777" w:rsidR="00E42F36" w:rsidRPr="00C16638" w:rsidRDefault="00E42F36" w:rsidP="00E42F36">
      <w:pPr>
        <w:tabs>
          <w:tab w:val="start" w:pos="36pt"/>
          <w:tab w:val="start" w:pos="90pt"/>
        </w:tabs>
        <w:spacing w:before="4pt" w:after="6pt"/>
        <w:ind w:start="36pt"/>
        <w:jc w:val="both"/>
        <w:rPr>
          <w:rFonts w:ascii="Calibri" w:hAnsi="Calibri"/>
          <w:sz w:val="20"/>
          <w:szCs w:val="20"/>
        </w:rPr>
      </w:pPr>
      <w:r w:rsidRPr="00C16638">
        <w:rPr>
          <w:rFonts w:ascii="Calibri" w:hAnsi="Calibri"/>
          <w:sz w:val="20"/>
          <w:szCs w:val="20"/>
        </w:rPr>
        <w:fldChar w:fldCharType="begin">
          <w:ffData>
            <w:name w:val="Check13"/>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Partnership</w:t>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fldChar w:fldCharType="begin">
          <w:ffData>
            <w:name w:val="Check19"/>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Estate or trust</w:t>
      </w:r>
    </w:p>
    <w:p w14:paraId="660E94D4" w14:textId="77777777" w:rsidR="00E42F36" w:rsidRPr="00C16638" w:rsidRDefault="00E42F36" w:rsidP="00E42F36">
      <w:pPr>
        <w:tabs>
          <w:tab w:val="start" w:pos="36pt"/>
          <w:tab w:val="start" w:pos="90pt"/>
        </w:tabs>
        <w:spacing w:before="4pt" w:after="6pt"/>
        <w:ind w:start="36pt"/>
        <w:jc w:val="both"/>
        <w:rPr>
          <w:rFonts w:ascii="Calibri" w:hAnsi="Calibri"/>
          <w:sz w:val="20"/>
          <w:szCs w:val="20"/>
        </w:rPr>
      </w:pPr>
      <w:r w:rsidRPr="00C16638">
        <w:rPr>
          <w:rFonts w:ascii="Calibri" w:hAnsi="Calibri"/>
          <w:sz w:val="20"/>
          <w:szCs w:val="20"/>
        </w:rPr>
        <w:fldChar w:fldCharType="begin">
          <w:ffData>
            <w:name w:val="Check14"/>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Legal Services Corporation</w:t>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fldChar w:fldCharType="begin">
          <w:ffData>
            <w:name w:val="Check20"/>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Pharmacy (Non-Corp.)</w:t>
      </w:r>
    </w:p>
    <w:p w14:paraId="58708027" w14:textId="77777777" w:rsidR="00E42F36" w:rsidRPr="00C16638" w:rsidRDefault="00E42F36" w:rsidP="00E42F36">
      <w:pPr>
        <w:tabs>
          <w:tab w:val="start" w:pos="36pt"/>
          <w:tab w:val="start" w:pos="90pt"/>
        </w:tabs>
        <w:spacing w:before="4pt" w:after="6pt"/>
        <w:ind w:start="36pt"/>
        <w:jc w:val="both"/>
        <w:rPr>
          <w:rFonts w:ascii="Calibri" w:hAnsi="Calibri"/>
          <w:sz w:val="20"/>
          <w:szCs w:val="20"/>
        </w:rPr>
      </w:pPr>
      <w:r w:rsidRPr="00C16638">
        <w:rPr>
          <w:rFonts w:ascii="Calibri" w:hAnsi="Calibri"/>
          <w:sz w:val="20"/>
          <w:szCs w:val="20"/>
        </w:rPr>
        <w:fldChar w:fldCharType="begin">
          <w:ffData>
            <w:name w:val="Check15"/>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Tax-exempt</w:t>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fldChar w:fldCharType="begin">
          <w:ffData>
            <w:name w:val="Check21"/>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Pharmacy/Funeral Home/Cemetery (Corp.)</w:t>
      </w:r>
    </w:p>
    <w:p w14:paraId="6EF12AA9" w14:textId="77777777" w:rsidR="00E42F36" w:rsidRPr="00C16638" w:rsidRDefault="00E42F36" w:rsidP="00E42F36">
      <w:pPr>
        <w:widowControl/>
        <w:tabs>
          <w:tab w:val="start" w:pos="36pt"/>
          <w:tab w:val="start" w:pos="90pt"/>
        </w:tabs>
        <w:autoSpaceDE/>
        <w:autoSpaceDN/>
        <w:adjustRightInd/>
        <w:spacing w:before="4pt" w:after="6pt"/>
        <w:ind w:start="36pt"/>
        <w:rPr>
          <w:rFonts w:ascii="Calibri" w:eastAsia="Calibri" w:hAnsi="Calibri"/>
          <w:sz w:val="20"/>
          <w:szCs w:val="20"/>
        </w:rPr>
      </w:pPr>
      <w:r w:rsidRPr="00C16638">
        <w:rPr>
          <w:rFonts w:ascii="Calibri" w:eastAsia="Calibri" w:hAnsi="Calibri"/>
          <w:sz w:val="20"/>
          <w:szCs w:val="20"/>
        </w:rPr>
        <w:fldChar w:fldCharType="begin">
          <w:ffData>
            <w:name w:val="Check16"/>
            <w:enabled/>
            <w:calcOnExit w:val="0"/>
            <w:checkBox>
              <w:sizeAuto/>
              <w:default w:val="0"/>
            </w:checkBox>
          </w:ffData>
        </w:fldChar>
      </w:r>
      <w:r w:rsidRPr="00C16638">
        <w:rPr>
          <w:rFonts w:ascii="Calibri" w:eastAsia="Calibri" w:hAnsi="Calibri"/>
          <w:sz w:val="20"/>
          <w:szCs w:val="20"/>
        </w:rPr>
        <w:instrText xml:space="preserve"> FORMCHECKBOX </w:instrText>
      </w:r>
      <w:r w:rsidRPr="00C16638">
        <w:rPr>
          <w:rFonts w:ascii="Calibri" w:eastAsia="Calibri" w:hAnsi="Calibri"/>
          <w:sz w:val="20"/>
          <w:szCs w:val="20"/>
        </w:rPr>
      </w:r>
      <w:r w:rsidRPr="00C16638">
        <w:rPr>
          <w:rFonts w:ascii="Calibri" w:eastAsia="Calibri" w:hAnsi="Calibri"/>
          <w:sz w:val="20"/>
          <w:szCs w:val="20"/>
        </w:rPr>
        <w:fldChar w:fldCharType="separate"/>
      </w:r>
      <w:r w:rsidRPr="00C16638">
        <w:rPr>
          <w:rFonts w:ascii="Calibri" w:eastAsia="Calibri" w:hAnsi="Calibri"/>
          <w:sz w:val="20"/>
          <w:szCs w:val="20"/>
        </w:rPr>
        <w:fldChar w:fldCharType="end"/>
      </w:r>
      <w:r w:rsidRPr="00C16638">
        <w:rPr>
          <w:rFonts w:ascii="Calibri" w:eastAsia="Calibri" w:hAnsi="Calibri"/>
          <w:sz w:val="20"/>
          <w:szCs w:val="20"/>
        </w:rPr>
        <w:t xml:space="preserve"> Corporation providing or billing</w:t>
      </w:r>
      <w:r w:rsidRPr="00C16638">
        <w:rPr>
          <w:rFonts w:ascii="Calibri" w:eastAsia="Calibri" w:hAnsi="Calibri"/>
          <w:sz w:val="20"/>
          <w:szCs w:val="20"/>
        </w:rPr>
        <w:tab/>
      </w:r>
      <w:r w:rsidRPr="00C16638">
        <w:rPr>
          <w:rFonts w:ascii="Calibri" w:eastAsia="Calibri" w:hAnsi="Calibri"/>
          <w:sz w:val="20"/>
          <w:szCs w:val="20"/>
        </w:rPr>
        <w:tab/>
      </w:r>
      <w:r w:rsidRPr="00C16638">
        <w:rPr>
          <w:rFonts w:ascii="Calibri" w:eastAsia="Calibri" w:hAnsi="Calibri"/>
          <w:sz w:val="20"/>
          <w:szCs w:val="20"/>
        </w:rPr>
        <w:tab/>
      </w:r>
      <w:r w:rsidRPr="00C16638">
        <w:rPr>
          <w:rFonts w:ascii="Calibri" w:eastAsia="Calibri" w:hAnsi="Calibri"/>
          <w:sz w:val="20"/>
          <w:szCs w:val="20"/>
        </w:rPr>
        <w:fldChar w:fldCharType="begin">
          <w:ffData>
            <w:name w:val="Check22"/>
            <w:enabled/>
            <w:calcOnExit w:val="0"/>
            <w:checkBox>
              <w:sizeAuto/>
              <w:default w:val="0"/>
            </w:checkBox>
          </w:ffData>
        </w:fldChar>
      </w:r>
      <w:r w:rsidRPr="00C16638">
        <w:rPr>
          <w:rFonts w:ascii="Calibri" w:eastAsia="Calibri" w:hAnsi="Calibri"/>
          <w:sz w:val="20"/>
          <w:szCs w:val="20"/>
        </w:rPr>
        <w:instrText xml:space="preserve"> FORMCHECKBOX </w:instrText>
      </w:r>
      <w:r w:rsidRPr="00C16638">
        <w:rPr>
          <w:rFonts w:ascii="Calibri" w:eastAsia="Calibri" w:hAnsi="Calibri"/>
          <w:sz w:val="20"/>
          <w:szCs w:val="20"/>
        </w:rPr>
      </w:r>
      <w:r w:rsidRPr="00C16638">
        <w:rPr>
          <w:rFonts w:ascii="Calibri" w:eastAsia="Calibri" w:hAnsi="Calibri"/>
          <w:sz w:val="20"/>
          <w:szCs w:val="20"/>
        </w:rPr>
        <w:fldChar w:fldCharType="separate"/>
      </w:r>
      <w:r w:rsidRPr="00C16638">
        <w:rPr>
          <w:rFonts w:ascii="Calibri" w:eastAsia="Calibri" w:hAnsi="Calibri"/>
          <w:sz w:val="20"/>
          <w:szCs w:val="20"/>
        </w:rPr>
        <w:fldChar w:fldCharType="end"/>
      </w:r>
      <w:r w:rsidRPr="00C16638">
        <w:rPr>
          <w:rFonts w:ascii="Calibri" w:eastAsia="Calibri" w:hAnsi="Calibri"/>
          <w:sz w:val="20"/>
          <w:szCs w:val="20"/>
        </w:rPr>
        <w:t xml:space="preserve"> Limited Liability Company</w:t>
      </w:r>
    </w:p>
    <w:p w14:paraId="34FE9513" w14:textId="77777777" w:rsidR="00E42F36" w:rsidRPr="00C16638" w:rsidRDefault="00E42F36" w:rsidP="00E42F36">
      <w:pPr>
        <w:widowControl/>
        <w:tabs>
          <w:tab w:val="start" w:pos="49.50pt"/>
          <w:tab w:val="start" w:pos="85.50pt"/>
          <w:tab w:val="start" w:pos="265.50pt"/>
        </w:tabs>
        <w:autoSpaceDE/>
        <w:autoSpaceDN/>
        <w:adjustRightInd/>
        <w:spacing w:before="4pt" w:after="6pt"/>
        <w:ind w:start="49.70pt" w:hanging="13.70pt"/>
        <w:rPr>
          <w:rFonts w:ascii="Calibri" w:eastAsia="Calibri" w:hAnsi="Calibri"/>
          <w:sz w:val="20"/>
          <w:szCs w:val="20"/>
        </w:rPr>
      </w:pPr>
      <w:r w:rsidRPr="00C16638">
        <w:rPr>
          <w:rFonts w:ascii="Calibri" w:eastAsia="Calibri" w:hAnsi="Calibri"/>
          <w:sz w:val="20"/>
          <w:szCs w:val="20"/>
        </w:rPr>
        <w:tab/>
        <w:t xml:space="preserve">medical and/or health care services </w:t>
      </w:r>
      <w:r w:rsidRPr="00C16638">
        <w:rPr>
          <w:rFonts w:ascii="Calibri" w:eastAsia="Calibri" w:hAnsi="Calibri"/>
          <w:sz w:val="20"/>
          <w:szCs w:val="20"/>
        </w:rPr>
        <w:tab/>
        <w:t>(select applicable tax classification)</w:t>
      </w:r>
    </w:p>
    <w:p w14:paraId="25A9C129" w14:textId="77777777" w:rsidR="00E42F36" w:rsidRPr="00C16638" w:rsidRDefault="00E42F36" w:rsidP="00E42F36">
      <w:pPr>
        <w:tabs>
          <w:tab w:val="start" w:pos="36pt"/>
          <w:tab w:val="start" w:pos="90pt"/>
          <w:tab w:val="start" w:pos="126pt"/>
          <w:tab w:val="start" w:pos="270pt"/>
        </w:tabs>
        <w:spacing w:before="4pt" w:after="6pt"/>
        <w:ind w:start="36pt"/>
        <w:rPr>
          <w:rFonts w:ascii="Calibri" w:hAnsi="Calibri"/>
          <w:sz w:val="20"/>
          <w:szCs w:val="20"/>
        </w:rPr>
      </w:pPr>
      <w:r w:rsidRPr="00C16638">
        <w:rPr>
          <w:rFonts w:ascii="Calibri" w:hAnsi="Calibri"/>
          <w:sz w:val="20"/>
          <w:szCs w:val="20"/>
        </w:rPr>
        <w:fldChar w:fldCharType="begin">
          <w:ffData>
            <w:name w:val="Check23"/>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Corporation NOT providing or billing</w:t>
      </w:r>
      <w:r w:rsidRPr="00C16638">
        <w:rPr>
          <w:rFonts w:ascii="Calibri" w:hAnsi="Calibri"/>
          <w:sz w:val="20"/>
          <w:szCs w:val="20"/>
        </w:rPr>
        <w:tab/>
      </w:r>
      <w:r w:rsidRPr="00C16638">
        <w:rPr>
          <w:rFonts w:ascii="Calibri" w:hAnsi="Calibri"/>
          <w:sz w:val="20"/>
          <w:szCs w:val="20"/>
        </w:rPr>
        <w:fldChar w:fldCharType="begin">
          <w:ffData>
            <w:name w:val=""/>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D = disregarded entity</w:t>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p>
    <w:p w14:paraId="7C6411C4" w14:textId="77777777" w:rsidR="00E42F36" w:rsidRPr="00C16638" w:rsidRDefault="00E42F36" w:rsidP="00E42F36">
      <w:pPr>
        <w:tabs>
          <w:tab w:val="start" w:pos="49.50pt"/>
          <w:tab w:val="start" w:pos="90pt"/>
          <w:tab w:val="start" w:pos="126pt"/>
          <w:tab w:val="start" w:pos="270pt"/>
        </w:tabs>
        <w:spacing w:before="4pt" w:after="6pt"/>
        <w:ind w:start="49.50pt" w:hanging="13.50pt"/>
        <w:rPr>
          <w:rFonts w:ascii="Calibri" w:hAnsi="Calibri"/>
          <w:sz w:val="20"/>
          <w:szCs w:val="20"/>
        </w:rPr>
      </w:pPr>
      <w:r w:rsidRPr="00C16638">
        <w:rPr>
          <w:rFonts w:ascii="Calibri" w:hAnsi="Calibri"/>
          <w:sz w:val="20"/>
          <w:szCs w:val="20"/>
        </w:rPr>
        <w:t xml:space="preserve"> </w:t>
      </w:r>
      <w:r w:rsidRPr="00C16638">
        <w:rPr>
          <w:rFonts w:ascii="Calibri" w:hAnsi="Calibri"/>
          <w:sz w:val="20"/>
          <w:szCs w:val="20"/>
        </w:rPr>
        <w:tab/>
        <w:t>medical and/or health care services</w:t>
      </w:r>
      <w:r w:rsidRPr="00C16638">
        <w:rPr>
          <w:rFonts w:ascii="Calibri" w:hAnsi="Calibri"/>
          <w:sz w:val="20"/>
          <w:szCs w:val="20"/>
        </w:rPr>
        <w:tab/>
      </w:r>
      <w:r w:rsidRPr="00C16638">
        <w:rPr>
          <w:rFonts w:ascii="Calibri" w:hAnsi="Calibri"/>
          <w:sz w:val="20"/>
          <w:szCs w:val="20"/>
        </w:rPr>
        <w:fldChar w:fldCharType="begin">
          <w:ffData>
            <w:name w:val="Check10"/>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C = corporation</w:t>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p>
    <w:p w14:paraId="260A7E2C" w14:textId="77777777" w:rsidR="00E42F36" w:rsidRDefault="00E42F36" w:rsidP="00E42F36">
      <w:pPr>
        <w:tabs>
          <w:tab w:val="start" w:pos="49.50pt"/>
          <w:tab w:val="start" w:pos="90pt"/>
          <w:tab w:val="start" w:pos="126pt"/>
          <w:tab w:val="start" w:pos="270pt"/>
        </w:tabs>
        <w:spacing w:before="4pt" w:after="6pt"/>
        <w:ind w:start="49.50pt" w:hanging="13.50pt"/>
        <w:rPr>
          <w:rFonts w:ascii="Calibri" w:hAnsi="Calibri"/>
          <w:sz w:val="20"/>
          <w:szCs w:val="20"/>
        </w:rPr>
      </w:pP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tab/>
      </w:r>
      <w:r w:rsidRPr="00C16638">
        <w:rPr>
          <w:rFonts w:ascii="Calibri" w:hAnsi="Calibri"/>
          <w:sz w:val="20"/>
          <w:szCs w:val="20"/>
        </w:rPr>
        <w:fldChar w:fldCharType="begin">
          <w:ffData>
            <w:name w:val="Check11"/>
            <w:enabled/>
            <w:calcOnExit w:val="0"/>
            <w:checkBox>
              <w:sizeAuto/>
              <w:default w:val="0"/>
            </w:checkBox>
          </w:ffData>
        </w:fldChar>
      </w:r>
      <w:r w:rsidRPr="00C16638">
        <w:rPr>
          <w:rFonts w:ascii="Calibri" w:hAnsi="Calibri"/>
          <w:sz w:val="20"/>
          <w:szCs w:val="20"/>
        </w:rPr>
        <w:instrText xml:space="preserve"> FORMCHECKBOX </w:instrText>
      </w:r>
      <w:r w:rsidRPr="00C16638">
        <w:rPr>
          <w:rFonts w:ascii="Calibri" w:hAnsi="Calibri"/>
          <w:sz w:val="20"/>
          <w:szCs w:val="20"/>
        </w:rPr>
      </w:r>
      <w:r w:rsidRPr="00C16638">
        <w:rPr>
          <w:rFonts w:ascii="Calibri" w:hAnsi="Calibri"/>
          <w:sz w:val="20"/>
          <w:szCs w:val="20"/>
        </w:rPr>
        <w:fldChar w:fldCharType="separate"/>
      </w:r>
      <w:r w:rsidRPr="00C16638">
        <w:rPr>
          <w:rFonts w:ascii="Calibri" w:hAnsi="Calibri"/>
          <w:sz w:val="20"/>
          <w:szCs w:val="20"/>
        </w:rPr>
        <w:fldChar w:fldCharType="end"/>
      </w:r>
      <w:r w:rsidRPr="00C16638">
        <w:rPr>
          <w:rFonts w:ascii="Calibri" w:hAnsi="Calibri"/>
          <w:sz w:val="20"/>
          <w:szCs w:val="20"/>
        </w:rPr>
        <w:t xml:space="preserve"> P = partnership</w:t>
      </w:r>
    </w:p>
    <w:p w14:paraId="7B971C19" w14:textId="77777777" w:rsidR="00E42F36" w:rsidRDefault="00E42F36" w:rsidP="00E42F36">
      <w:pPr>
        <w:tabs>
          <w:tab w:val="start" w:pos="49.50pt"/>
          <w:tab w:val="start" w:pos="90pt"/>
          <w:tab w:val="start" w:pos="126pt"/>
          <w:tab w:val="start" w:pos="270pt"/>
        </w:tabs>
        <w:spacing w:before="4pt" w:after="6pt"/>
        <w:ind w:start="49.50pt" w:hanging="13.50pt"/>
        <w:rPr>
          <w:rFonts w:ascii="Calibri" w:hAnsi="Calibri" w:cs="Calibri"/>
          <w:color w:val="000000"/>
          <w:sz w:val="22"/>
          <w:szCs w:val="22"/>
          <w:highlight w:val="red"/>
        </w:rPr>
      </w:pPr>
      <w:r w:rsidRPr="00C16638">
        <w:rPr>
          <w:rFonts w:ascii="Calibri" w:eastAsia="Calibri" w:hAnsi="Calibri" w:cs="Calibri"/>
          <w:sz w:val="22"/>
          <w:szCs w:val="22"/>
          <w:highlight w:val="yellow"/>
        </w:rPr>
        <w:t>Signature of Authorized Representative:</w:t>
      </w:r>
      <w:r w:rsidRPr="00C16638">
        <w:rPr>
          <w:rFonts w:ascii="Calibri" w:eastAsia="Calibri" w:hAnsi="Calibri" w:cs="Calibri"/>
          <w:sz w:val="22"/>
          <w:szCs w:val="22"/>
        </w:rPr>
        <w:tab/>
        <w:t xml:space="preserve">  </w:t>
      </w:r>
      <w:r w:rsidRPr="00C16638">
        <w:rPr>
          <w:rFonts w:ascii="Calibri" w:eastAsia="Calibri" w:hAnsi="Calibri" w:cs="Calibri"/>
          <w:sz w:val="22"/>
          <w:szCs w:val="22"/>
          <w:u w:val="single"/>
        </w:rPr>
        <w:tab/>
      </w:r>
      <w:r w:rsidRPr="00C16638">
        <w:rPr>
          <w:rFonts w:ascii="Calibri" w:eastAsia="Calibri" w:hAnsi="Calibri" w:cs="Calibri"/>
          <w:sz w:val="22"/>
          <w:szCs w:val="22"/>
          <w:u w:val="single"/>
        </w:rPr>
        <w:tab/>
      </w:r>
      <w:r w:rsidRPr="00C16638">
        <w:rPr>
          <w:rFonts w:ascii="Calibri" w:eastAsia="Calibri" w:hAnsi="Calibri" w:cs="Calibri"/>
          <w:sz w:val="22"/>
          <w:szCs w:val="22"/>
          <w:u w:val="single"/>
        </w:rPr>
        <w:tab/>
      </w:r>
      <w:r w:rsidRPr="00C16638">
        <w:rPr>
          <w:rFonts w:ascii="Calibri" w:eastAsia="Calibri" w:hAnsi="Calibri" w:cs="Calibri"/>
          <w:sz w:val="22"/>
          <w:szCs w:val="22"/>
          <w:u w:val="single"/>
        </w:rPr>
        <w:tab/>
      </w:r>
      <w:r w:rsidRPr="00C16638">
        <w:rPr>
          <w:rFonts w:ascii="Calibri" w:eastAsia="Calibri" w:hAnsi="Calibri" w:cs="Calibri"/>
          <w:sz w:val="22"/>
          <w:szCs w:val="22"/>
          <w:u w:val="single"/>
        </w:rPr>
        <w:tab/>
      </w:r>
      <w:r w:rsidRPr="00C16638">
        <w:rPr>
          <w:rFonts w:ascii="Calibri" w:eastAsia="Calibri" w:hAnsi="Calibri" w:cs="Calibri"/>
          <w:sz w:val="22"/>
          <w:szCs w:val="22"/>
          <w:u w:val="single"/>
        </w:rPr>
        <w:tab/>
      </w:r>
      <w:r w:rsidRPr="00C16638">
        <w:rPr>
          <w:rFonts w:ascii="Calibri" w:eastAsia="Calibri" w:hAnsi="Calibri" w:cs="Calibri"/>
          <w:sz w:val="22"/>
          <w:szCs w:val="22"/>
          <w:u w:val="single"/>
        </w:rPr>
        <w:tab/>
      </w:r>
      <w:r w:rsidRPr="00C16638">
        <w:rPr>
          <w:rFonts w:ascii="Calibri" w:hAnsi="Calibri"/>
        </w:rPr>
        <w:t xml:space="preserve">Date:  </w:t>
      </w:r>
    </w:p>
    <w:sectPr w:rsidR="00E42F36" w:rsidSect="00D27FFC">
      <w:headerReference w:type="default" r:id="rId41"/>
      <w:pgSz w:w="612pt" w:h="792pt"/>
      <w:pgMar w:top="36pt" w:right="36pt" w:bottom="36pt" w:left="36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3AB6984" w14:textId="77777777" w:rsidR="00F569C1" w:rsidRDefault="00F569C1">
      <w:r>
        <w:separator/>
      </w:r>
    </w:p>
  </w:endnote>
  <w:endnote w:type="continuationSeparator" w:id="0">
    <w:p w14:paraId="77393B0C" w14:textId="77777777" w:rsidR="00F569C1" w:rsidRDefault="00F569C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Almonte Snow">
    <w:altName w:val="Courier New"/>
    <w:charset w:characterSet="iso-8859-1"/>
    <w:family w:val="auto"/>
    <w:pitch w:val="variable"/>
    <w:sig w:usb0="00000003" w:usb1="00000000" w:usb2="00000000" w:usb3="00000000" w:csb0="00000001" w:csb1="00000000"/>
  </w:font>
  <w:font w:name="Cambria">
    <w:panose1 w:val="02040503050406030204"/>
    <w:charset w:characterSet="iso-8859-1"/>
    <w:family w:val="roman"/>
    <w:pitch w:val="variable"/>
    <w:sig w:usb0="E00006FF" w:usb1="420024FF" w:usb2="02000000" w:usb3="00000000" w:csb0="0000019F" w:csb1="00000000"/>
  </w:font>
  <w:font w:name="Aptos">
    <w:charset w:characterSet="iso-8859-1"/>
    <w:family w:val="swiss"/>
    <w:pitch w:val="variable"/>
    <w:sig w:usb0="20000287" w:usb1="00000003" w:usb2="00000000" w:usb3="00000000" w:csb0="0000019F" w:csb1="00000000"/>
  </w:font>
  <w:font w:name="Tahoma">
    <w:panose1 w:val="020B0604030504040204"/>
    <w:charset w:characterSet="iso-8859-1"/>
    <w:family w:val="swiss"/>
    <w:pitch w:val="variable"/>
    <w:sig w:usb0="E1002EFF" w:usb1="C000605B" w:usb2="00000029" w:usb3="00000000" w:csb0="000101FF" w:csb1="00000000"/>
  </w:font>
  <w:font w:name="Arial Narrow">
    <w:panose1 w:val="020B0606020202030204"/>
    <w:charset w:characterSet="iso-8859-1"/>
    <w:family w:val="swiss"/>
    <w:pitch w:val="variable"/>
    <w:sig w:usb0="00000287" w:usb1="00000800" w:usb2="00000000" w:usb3="00000000" w:csb0="0000009F" w:csb1="00000000"/>
  </w:font>
  <w:font w:name="Palatino Linotype">
    <w:panose1 w:val="02040502050505030304"/>
    <w:charset w:characterSet="iso-8859-1"/>
    <w:family w:val="roman"/>
    <w:pitch w:val="variable"/>
    <w:sig w:usb0="E0000287" w:usb1="40000013" w:usb2="00000000" w:usb3="00000000" w:csb0="0000019F" w:csb1="00000000"/>
  </w:font>
  <w:font w:name="Helvetica">
    <w:panose1 w:val="020B0604020202020204"/>
    <w:charset w:characterSet="iso-8859-1"/>
    <w:family w:val="swiss"/>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Goudy Old Style Bold BT">
    <w:panose1 w:val="00000000000000000000"/>
    <w:charset w:characterSet="iso-8859-1"/>
    <w:family w:val="roman"/>
    <w:notTrueType/>
    <w:pitch w:val="default"/>
    <w:sig w:usb0="00000003" w:usb1="00000000" w:usb2="00000000" w:usb3="00000000" w:csb0="00000001" w:csb1="00000000"/>
  </w:font>
  <w:font w:name="Aptos Display">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36E839" w14:textId="77777777" w:rsidR="00CC68AC" w:rsidRDefault="00CC68AC">
    <w:pPr>
      <w:spacing w:line="12pt" w:lineRule="exact"/>
    </w:pPr>
  </w:p>
  <w:p w14:paraId="7277B589" w14:textId="77777777" w:rsidR="00CC68AC" w:rsidRDefault="00132E29">
    <w:pPr>
      <w:ind w:start="-10.55pt" w:end="-4.80pt"/>
      <w:jc w:val="both"/>
      <w:rPr>
        <w:rFonts w:ascii="Helvetica" w:hAnsi="Helvetica" w:cs="Helvetica"/>
        <w:b/>
        <w:bCs/>
        <w:sz w:val="30"/>
        <w:szCs w:val="30"/>
      </w:rPr>
    </w:pPr>
    <w:r>
      <w:rPr>
        <w:rFonts w:ascii="Helvetica" w:hAnsi="Helvetica" w:cs="Helvetica"/>
        <w:b/>
        <w:bCs/>
        <w:sz w:val="18"/>
        <w:szCs w:val="18"/>
      </w:rPr>
      <w:t>June 2026</w:t>
    </w:r>
    <w:r>
      <w:rPr>
        <w:rFonts w:ascii="Helvetica" w:hAnsi="Helvetica" w:cs="Helvetica"/>
        <w:b/>
        <w:bCs/>
        <w:sz w:val="18"/>
        <w:szCs w:val="18"/>
      </w:rPr>
      <w:tab/>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A405D3" w14:textId="77777777" w:rsidR="00CC68AC" w:rsidRPr="00E73547" w:rsidRDefault="00132E29" w:rsidP="0098468E">
    <w:pPr>
      <w:tabs>
        <w:tab w:val="start" w:pos="252pt"/>
      </w:tabs>
      <w:ind w:start="-10.55pt" w:end="-4.80pt"/>
      <w:jc w:val="both"/>
      <w:rPr>
        <w:rFonts w:ascii="Helvetica" w:hAnsi="Helvetica" w:cs="Helvetica"/>
        <w:b/>
        <w:bCs/>
        <w:sz w:val="18"/>
        <w:szCs w:val="18"/>
      </w:rPr>
    </w:pPr>
    <w:r>
      <w:rPr>
        <w:rFonts w:ascii="Helvetica" w:hAnsi="Helvetica" w:cs="Helvetica"/>
        <w:b/>
        <w:bCs/>
        <w:sz w:val="18"/>
        <w:szCs w:val="18"/>
      </w:rPr>
      <w:t>June 2026</w:t>
    </w:r>
    <w:r>
      <w:rPr>
        <w:rFonts w:ascii="Helvetica" w:hAnsi="Helvetica" w:cs="Helvetica"/>
        <w:b/>
        <w:bCs/>
        <w:sz w:val="18"/>
        <w:szCs w:val="18"/>
      </w:rPr>
      <w:tab/>
    </w:r>
    <w:r w:rsidR="00CC68AC">
      <w:rPr>
        <w:rFonts w:ascii="Helvetica" w:hAnsi="Helvetica" w:cs="Helvetica"/>
        <w:b/>
        <w:bCs/>
        <w:sz w:val="18"/>
        <w:szCs w:val="18"/>
      </w:rPr>
      <w:tab/>
    </w:r>
    <w:r w:rsidR="00CC68AC">
      <w:rPr>
        <w:rStyle w:val="PageNumber"/>
      </w:rPr>
      <w:fldChar w:fldCharType="begin"/>
    </w:r>
    <w:r w:rsidR="00CC68AC">
      <w:rPr>
        <w:rStyle w:val="PageNumber"/>
      </w:rPr>
      <w:instrText xml:space="preserve"> PAGE </w:instrText>
    </w:r>
    <w:r w:rsidR="00CC68AC">
      <w:rPr>
        <w:rStyle w:val="PageNumber"/>
      </w:rPr>
      <w:fldChar w:fldCharType="separate"/>
    </w:r>
    <w:r w:rsidR="00C16638">
      <w:rPr>
        <w:rStyle w:val="PageNumber"/>
        <w:noProof/>
      </w:rPr>
      <w:t>iii</w:t>
    </w:r>
    <w:r w:rsidR="00CC68AC">
      <w:rPr>
        <w:rStyle w:val="PageNumber"/>
      </w:rPr>
      <w:fldChar w:fldCharType="end"/>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9E928EE" w14:textId="77777777" w:rsidR="00CC68AC" w:rsidRDefault="00CC68AC">
    <w:pPr>
      <w:spacing w:line="12pt" w:lineRule="exact"/>
    </w:pPr>
  </w:p>
  <w:p w14:paraId="70D3E9AE" w14:textId="77777777" w:rsidR="00CC68AC" w:rsidRDefault="00132E29">
    <w:pPr>
      <w:tabs>
        <w:tab w:val="start" w:pos="238.50pt"/>
      </w:tabs>
      <w:ind w:start="-10.55pt" w:end="-4.80pt"/>
      <w:jc w:val="both"/>
      <w:rPr>
        <w:rFonts w:ascii="Helvetica" w:hAnsi="Helvetica" w:cs="Helvetica"/>
        <w:b/>
        <w:bCs/>
        <w:sz w:val="30"/>
        <w:szCs w:val="30"/>
      </w:rPr>
    </w:pPr>
    <w:r>
      <w:rPr>
        <w:rFonts w:ascii="Helvetica" w:hAnsi="Helvetica" w:cs="Helvetica"/>
        <w:b/>
        <w:bCs/>
        <w:sz w:val="18"/>
        <w:szCs w:val="18"/>
      </w:rPr>
      <w:t>June 2026</w:t>
    </w:r>
    <w:r>
      <w:rPr>
        <w:rFonts w:ascii="Helvetica" w:hAnsi="Helvetica" w:cs="Helvetica"/>
        <w:b/>
        <w:bCs/>
        <w:sz w:val="18"/>
        <w:szCs w:val="18"/>
      </w:rPr>
      <w:tab/>
    </w:r>
    <w:r w:rsidR="00CC68AC">
      <w:rPr>
        <w:rFonts w:ascii="Helvetica" w:hAnsi="Helvetica" w:cs="Helvetica"/>
        <w:b/>
        <w:bCs/>
        <w:sz w:val="18"/>
        <w:szCs w:val="18"/>
      </w:rPr>
      <w:tab/>
    </w:r>
    <w:r w:rsidR="00793060" w:rsidRPr="00793060">
      <w:rPr>
        <w:rFonts w:ascii="Helvetica" w:hAnsi="Helvetica" w:cs="Helvetica"/>
        <w:bCs/>
        <w:sz w:val="20"/>
        <w:szCs w:val="20"/>
      </w:rPr>
      <w:t xml:space="preserve">Page - </w:t>
    </w:r>
    <w:r w:rsidR="00793060" w:rsidRPr="00793060">
      <w:rPr>
        <w:rStyle w:val="PageNumber"/>
        <w:rFonts w:ascii="Helvetica" w:hAnsi="Helvetica" w:cs="Helvetica"/>
        <w:sz w:val="20"/>
        <w:szCs w:val="20"/>
      </w:rPr>
      <w:fldChar w:fldCharType="begin"/>
    </w:r>
    <w:r w:rsidR="00793060" w:rsidRPr="00793060">
      <w:rPr>
        <w:rStyle w:val="PageNumber"/>
        <w:rFonts w:ascii="Helvetica" w:hAnsi="Helvetica" w:cs="Helvetica"/>
        <w:sz w:val="20"/>
        <w:szCs w:val="20"/>
      </w:rPr>
      <w:instrText xml:space="preserve"> PAGE </w:instrText>
    </w:r>
    <w:r w:rsidR="00793060" w:rsidRPr="00793060">
      <w:rPr>
        <w:rStyle w:val="PageNumber"/>
        <w:rFonts w:ascii="Helvetica" w:hAnsi="Helvetica" w:cs="Helvetica"/>
        <w:sz w:val="20"/>
        <w:szCs w:val="20"/>
      </w:rPr>
      <w:fldChar w:fldCharType="separate"/>
    </w:r>
    <w:r w:rsidR="00C16638">
      <w:rPr>
        <w:rStyle w:val="PageNumber"/>
        <w:rFonts w:ascii="Helvetica" w:hAnsi="Helvetica" w:cs="Helvetica"/>
        <w:noProof/>
        <w:sz w:val="20"/>
        <w:szCs w:val="20"/>
      </w:rPr>
      <w:t>9</w:t>
    </w:r>
    <w:r w:rsidR="00793060" w:rsidRPr="00793060">
      <w:rPr>
        <w:rStyle w:val="PageNumber"/>
        <w:rFonts w:ascii="Helvetica" w:hAnsi="Helvetica" w:cs="Helvetica"/>
        <w:sz w:val="20"/>
        <w:szCs w:val="20"/>
      </w:rPr>
      <w:fldChar w:fldCharType="end"/>
    </w:r>
    <w:r w:rsidR="00CC68AC">
      <w:rPr>
        <w:rStyle w:val="PageNumber"/>
        <w:rFonts w:ascii="Arial" w:hAnsi="Arial" w:cs="Arial"/>
        <w:b/>
        <w:sz w:val="20"/>
        <w:szCs w:val="20"/>
      </w:rPr>
      <w:t xml:space="preserve"> </w:t>
    </w: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040A817" w14:textId="77777777" w:rsidR="00D0327E" w:rsidRDefault="00D0327E">
    <w:pPr>
      <w:spacing w:line="12pt" w:lineRule="exact"/>
    </w:pPr>
  </w:p>
  <w:p w14:paraId="4B7D2597" w14:textId="77777777" w:rsidR="00D0327E" w:rsidRDefault="008B3F72">
    <w:pPr>
      <w:tabs>
        <w:tab w:val="start" w:pos="238.50pt"/>
      </w:tabs>
      <w:ind w:start="-10.55pt" w:end="-4.80pt"/>
      <w:jc w:val="both"/>
      <w:rPr>
        <w:rFonts w:ascii="Helvetica" w:hAnsi="Helvetica" w:cs="Helvetica"/>
        <w:b/>
        <w:bCs/>
        <w:sz w:val="30"/>
        <w:szCs w:val="30"/>
      </w:rPr>
    </w:pPr>
    <w:r>
      <w:rPr>
        <w:rFonts w:ascii="Helvetica" w:hAnsi="Helvetica" w:cs="Helvetica"/>
        <w:b/>
        <w:bCs/>
        <w:sz w:val="18"/>
        <w:szCs w:val="18"/>
      </w:rPr>
      <w:t>June 2026</w:t>
    </w:r>
    <w:r w:rsidR="00D0327E">
      <w:rPr>
        <w:rFonts w:ascii="Helvetica" w:hAnsi="Helvetica" w:cs="Helvetica"/>
        <w:b/>
        <w:bCs/>
        <w:sz w:val="18"/>
        <w:szCs w:val="18"/>
      </w:rPr>
      <w:tab/>
    </w:r>
    <w:r w:rsidR="00D0327E" w:rsidRPr="00793060">
      <w:rPr>
        <w:rFonts w:ascii="Helvetica" w:hAnsi="Helvetica" w:cs="Helvetica"/>
        <w:bCs/>
        <w:sz w:val="20"/>
        <w:szCs w:val="20"/>
      </w:rPr>
      <w:t xml:space="preserve">Page - </w:t>
    </w:r>
    <w:r w:rsidR="00D0327E" w:rsidRPr="00793060">
      <w:rPr>
        <w:rStyle w:val="PageNumber"/>
        <w:rFonts w:ascii="Helvetica" w:hAnsi="Helvetica" w:cs="Helvetica"/>
        <w:sz w:val="20"/>
        <w:szCs w:val="20"/>
      </w:rPr>
      <w:fldChar w:fldCharType="begin"/>
    </w:r>
    <w:r w:rsidR="00D0327E" w:rsidRPr="00793060">
      <w:rPr>
        <w:rStyle w:val="PageNumber"/>
        <w:rFonts w:ascii="Helvetica" w:hAnsi="Helvetica" w:cs="Helvetica"/>
        <w:sz w:val="20"/>
        <w:szCs w:val="20"/>
      </w:rPr>
      <w:instrText xml:space="preserve"> PAGE </w:instrText>
    </w:r>
    <w:r w:rsidR="00D0327E" w:rsidRPr="00793060">
      <w:rPr>
        <w:rStyle w:val="PageNumber"/>
        <w:rFonts w:ascii="Helvetica" w:hAnsi="Helvetica" w:cs="Helvetica"/>
        <w:sz w:val="20"/>
        <w:szCs w:val="20"/>
      </w:rPr>
      <w:fldChar w:fldCharType="separate"/>
    </w:r>
    <w:r w:rsidR="00C16638">
      <w:rPr>
        <w:rStyle w:val="PageNumber"/>
        <w:rFonts w:ascii="Helvetica" w:hAnsi="Helvetica" w:cs="Helvetica"/>
        <w:noProof/>
        <w:sz w:val="20"/>
        <w:szCs w:val="20"/>
      </w:rPr>
      <w:t>11</w:t>
    </w:r>
    <w:r w:rsidR="00D0327E" w:rsidRPr="00793060">
      <w:rPr>
        <w:rStyle w:val="PageNumber"/>
        <w:rFonts w:ascii="Helvetica" w:hAnsi="Helvetica" w:cs="Helvetica"/>
        <w:sz w:val="20"/>
        <w:szCs w:val="20"/>
      </w:rPr>
      <w:fldChar w:fldCharType="end"/>
    </w:r>
    <w:r w:rsidR="00D0327E">
      <w:rPr>
        <w:rStyle w:val="PageNumber"/>
        <w:rFonts w:ascii="Arial" w:hAnsi="Arial" w:cs="Arial"/>
        <w:b/>
        <w:sz w:val="20"/>
        <w:szCs w:val="20"/>
      </w:rPr>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8D2D4AF" w14:textId="77777777" w:rsidR="00F569C1" w:rsidRDefault="00F569C1">
      <w:r>
        <w:separator/>
      </w:r>
    </w:p>
  </w:footnote>
  <w:footnote w:type="continuationSeparator" w:id="0">
    <w:p w14:paraId="6854CAD6" w14:textId="77777777" w:rsidR="00F569C1" w:rsidRDefault="00F569C1">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4C6F4D9" w14:textId="77777777" w:rsidR="00CC68AC" w:rsidRDefault="00CC68AC">
    <w:pPr>
      <w:spacing w:line="12pt" w:lineRule="exact"/>
      <w:rPr>
        <w:rFonts w:cs="Almonte Snow"/>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E9D5886" w14:textId="77777777" w:rsidR="00CC68AC" w:rsidRPr="00894A79" w:rsidRDefault="00CC68AC" w:rsidP="00894A79">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7CA4D2A" w14:textId="77777777" w:rsidR="006A1462" w:rsidRPr="0081287F" w:rsidRDefault="006A1462" w:rsidP="006A1462">
    <w:pPr>
      <w:pStyle w:val="Header"/>
      <w:jc w:val="center"/>
      <w:rPr>
        <w:rFonts w:ascii="Calibri" w:hAnsi="Calibri"/>
        <w:b/>
        <w:sz w:val="28"/>
        <w:szCs w:val="28"/>
      </w:rPr>
    </w:pPr>
    <w:r w:rsidRPr="0081287F">
      <w:rPr>
        <w:rFonts w:ascii="Calibri" w:hAnsi="Calibri"/>
        <w:b/>
        <w:sz w:val="28"/>
        <w:szCs w:val="28"/>
      </w:rPr>
      <w:t>STATE OF ILLINOIS</w:t>
    </w:r>
  </w:p>
  <w:p w14:paraId="46FEF63C" w14:textId="77777777" w:rsidR="006A1462" w:rsidRPr="0081287F" w:rsidRDefault="006A1462" w:rsidP="006A1462">
    <w:pPr>
      <w:pStyle w:val="Header"/>
      <w:jc w:val="center"/>
      <w:rPr>
        <w:rFonts w:ascii="Calibri" w:hAnsi="Calibri"/>
        <w:b/>
        <w:sz w:val="28"/>
        <w:szCs w:val="28"/>
      </w:rPr>
    </w:pPr>
    <w:r w:rsidRPr="0081287F">
      <w:rPr>
        <w:rFonts w:ascii="Calibri" w:hAnsi="Calibri"/>
        <w:b/>
        <w:sz w:val="28"/>
        <w:szCs w:val="28"/>
      </w:rPr>
      <w:t>TAXPAYER IDENTIFICATION NUMBER</w:t>
    </w:r>
  </w:p>
  <w:p w14:paraId="3E393B8E" w14:textId="77777777" w:rsidR="006A1462" w:rsidRPr="0081287F" w:rsidRDefault="006A1462" w:rsidP="006A1462">
    <w:pPr>
      <w:pStyle w:val="Header"/>
      <w:pBdr>
        <w:bottom w:val="single" w:sz="4" w:space="1" w:color="auto"/>
      </w:pBdr>
      <w:jc w:val="center"/>
      <w:rPr>
        <w:rFonts w:ascii="Calibri" w:hAnsi="Calibri"/>
        <w:sz w:val="16"/>
        <w:szCs w:val="16"/>
      </w:rPr>
    </w:pPr>
  </w:p>
  <w:p w14:paraId="34AE95AC" w14:textId="77777777" w:rsidR="006A1462" w:rsidRPr="0081287F" w:rsidRDefault="006A1462" w:rsidP="006A1462">
    <w:pPr>
      <w:pStyle w:val="Header"/>
      <w:jc w:val="center"/>
      <w:rPr>
        <w:rFonts w:ascii="Calibri" w:hAnsi="Calibri"/>
        <w:sz w:val="16"/>
        <w:szCs w:val="16"/>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00000000"/>
    <w:name w:val="AutoList21"/>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 w15:restartNumberingAfterBreak="0">
    <w:nsid w:val="00000002"/>
    <w:multiLevelType w:val="multilevel"/>
    <w:tmpl w:val="00000000"/>
    <w:name w:val="AutoList17"/>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 w15:restartNumberingAfterBreak="0">
    <w:nsid w:val="00000003"/>
    <w:multiLevelType w:val="multilevel"/>
    <w:tmpl w:val="00000000"/>
    <w:name w:val="AutoList4"/>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3" w15:restartNumberingAfterBreak="0">
    <w:nsid w:val="00000004"/>
    <w:multiLevelType w:val="multilevel"/>
    <w:tmpl w:val="00000000"/>
    <w:name w:val="AutoList18"/>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4" w15:restartNumberingAfterBreak="0">
    <w:nsid w:val="00000005"/>
    <w:multiLevelType w:val="multilevel"/>
    <w:tmpl w:val="00000000"/>
    <w:name w:val="AutoList4"/>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5" w15:restartNumberingAfterBreak="0">
    <w:nsid w:val="00000006"/>
    <w:multiLevelType w:val="multilevel"/>
    <w:tmpl w:val="00000000"/>
    <w:name w:val="AutoList4"/>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6" w15:restartNumberingAfterBreak="0">
    <w:nsid w:val="00000007"/>
    <w:multiLevelType w:val="multilevel"/>
    <w:tmpl w:val="00000000"/>
    <w:name w:val="AutoList22"/>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7" w15:restartNumberingAfterBreak="0">
    <w:nsid w:val="00000008"/>
    <w:multiLevelType w:val="multilevel"/>
    <w:tmpl w:val="00000000"/>
    <w:name w:val="AutoList4"/>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8" w15:restartNumberingAfterBreak="0">
    <w:nsid w:val="00000009"/>
    <w:multiLevelType w:val="multilevel"/>
    <w:tmpl w:val="00000000"/>
    <w:name w:val="AutoList18"/>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9" w15:restartNumberingAfterBreak="0">
    <w:nsid w:val="0000000A"/>
    <w:multiLevelType w:val="multilevel"/>
    <w:tmpl w:val="00000000"/>
    <w:name w:val="AutoList28"/>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0" w15:restartNumberingAfterBreak="0">
    <w:nsid w:val="0000000B"/>
    <w:multiLevelType w:val="multilevel"/>
    <w:tmpl w:val="00000000"/>
    <w:name w:val="AutoList29"/>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1" w15:restartNumberingAfterBreak="0">
    <w:nsid w:val="0000000C"/>
    <w:multiLevelType w:val="multilevel"/>
    <w:tmpl w:val="00000000"/>
    <w:name w:val="AutoList30"/>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2" w15:restartNumberingAfterBreak="0">
    <w:nsid w:val="0000000D"/>
    <w:multiLevelType w:val="multilevel"/>
    <w:tmpl w:val="00000000"/>
    <w:name w:val="AutoList13"/>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3" w15:restartNumberingAfterBreak="0">
    <w:nsid w:val="0000000E"/>
    <w:multiLevelType w:val="multilevel"/>
    <w:tmpl w:val="00000000"/>
    <w:name w:val="AutoList31"/>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4" w15:restartNumberingAfterBreak="0">
    <w:nsid w:val="0000000F"/>
    <w:multiLevelType w:val="multilevel"/>
    <w:tmpl w:val="00000000"/>
    <w:name w:val="AutoList9"/>
    <w:lvl w:ilvl="0">
      <w:start w:val="1"/>
      <w:numFmt w:val="decimal"/>
      <w:lvlText w:val="%1."/>
      <w:lvlJc w:val="start"/>
    </w:lvl>
    <w:lvl w:ilvl="1">
      <w:start w:val="1"/>
      <w:numFmt w:val="lowerLetter"/>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5" w15:restartNumberingAfterBreak="0">
    <w:nsid w:val="00000010"/>
    <w:multiLevelType w:val="multilevel"/>
    <w:tmpl w:val="00000000"/>
    <w:name w:val="AutoList35"/>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6" w15:restartNumberingAfterBreak="0">
    <w:nsid w:val="00000011"/>
    <w:multiLevelType w:val="multilevel"/>
    <w:tmpl w:val="00000000"/>
    <w:name w:val="AutoList10"/>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7" w15:restartNumberingAfterBreak="0">
    <w:nsid w:val="00000012"/>
    <w:multiLevelType w:val="multilevel"/>
    <w:tmpl w:val="00000000"/>
    <w:name w:val="AutoList34"/>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8" w15:restartNumberingAfterBreak="0">
    <w:nsid w:val="00000013"/>
    <w:multiLevelType w:val="multilevel"/>
    <w:tmpl w:val="00000000"/>
    <w:name w:val="AutoList1"/>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9" w15:restartNumberingAfterBreak="0">
    <w:nsid w:val="00000014"/>
    <w:multiLevelType w:val="multilevel"/>
    <w:tmpl w:val="00000000"/>
    <w:name w:val="AutoList36"/>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0" w15:restartNumberingAfterBreak="0">
    <w:nsid w:val="00000015"/>
    <w:multiLevelType w:val="multilevel"/>
    <w:tmpl w:val="00000000"/>
    <w:name w:val="AutoList37"/>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1" w15:restartNumberingAfterBreak="0">
    <w:nsid w:val="00000016"/>
    <w:multiLevelType w:val="multilevel"/>
    <w:tmpl w:val="00000000"/>
    <w:name w:val="AutoList38"/>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2" w15:restartNumberingAfterBreak="0">
    <w:nsid w:val="00000017"/>
    <w:multiLevelType w:val="multilevel"/>
    <w:tmpl w:val="00000000"/>
    <w:name w:val="AutoList39"/>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3" w15:restartNumberingAfterBreak="0">
    <w:nsid w:val="00000018"/>
    <w:multiLevelType w:val="multilevel"/>
    <w:tmpl w:val="00000000"/>
    <w:name w:val="AutoList42"/>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4" w15:restartNumberingAfterBreak="0">
    <w:nsid w:val="00000019"/>
    <w:multiLevelType w:val="multilevel"/>
    <w:tmpl w:val="00000000"/>
    <w:name w:val="AutoList43"/>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5" w15:restartNumberingAfterBreak="0">
    <w:nsid w:val="0000001A"/>
    <w:multiLevelType w:val="multilevel"/>
    <w:tmpl w:val="00000000"/>
    <w:name w:val="AutoList1"/>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6" w15:restartNumberingAfterBreak="0">
    <w:nsid w:val="0000001B"/>
    <w:multiLevelType w:val="multilevel"/>
    <w:tmpl w:val="00000000"/>
    <w:name w:val="AutoList40"/>
    <w:lvl w:ilvl="0">
      <w:start w:val="1"/>
      <w:numFmt w:val="lowerLetter"/>
      <w:lvlText w:val="%1."/>
      <w:lvlJc w:val="start"/>
    </w:lvl>
    <w:lvl w:ilvl="1">
      <w:start w:val="1"/>
      <w:numFmt w:val="lowerLetter"/>
      <w:lvlText w:val="%2."/>
      <w:lvlJc w:val="start"/>
    </w:lvl>
    <w:lvl w:ilvl="2">
      <w:start w:val="1"/>
      <w:numFmt w:val="lowerLetter"/>
      <w:lvlText w:val="%3."/>
      <w:lvlJc w:val="start"/>
    </w:lvl>
    <w:lvl w:ilvl="3">
      <w:start w:val="1"/>
      <w:numFmt w:val="lowerLetter"/>
      <w:lvlText w:val="%4."/>
      <w:lvlJc w:val="start"/>
    </w:lvl>
    <w:lvl w:ilvl="4">
      <w:start w:val="1"/>
      <w:numFmt w:val="lowerLetter"/>
      <w:lvlText w:val="%5."/>
      <w:lvlJc w:val="start"/>
    </w:lvl>
    <w:lvl w:ilvl="5">
      <w:start w:val="1"/>
      <w:numFmt w:val="lowerLetter"/>
      <w:lvlText w:val="%6."/>
      <w:lvlJc w:val="start"/>
    </w:lvl>
    <w:lvl w:ilvl="6">
      <w:start w:val="1"/>
      <w:numFmt w:val="lowerLetter"/>
      <w:lvlText w:val="%7."/>
      <w:lvlJc w:val="start"/>
    </w:lvl>
    <w:lvl w:ilvl="7">
      <w:start w:val="1"/>
      <w:numFmt w:val="lowerLetter"/>
      <w:lvlText w:val="%8."/>
      <w:lvlJc w:val="start"/>
    </w:lvl>
    <w:lvl w:ilvl="8">
      <w:numFmt w:val="decimal"/>
      <w:lvlText w:val=""/>
      <w:lvlJc w:val="start"/>
    </w:lvl>
  </w:abstractNum>
  <w:abstractNum w:abstractNumId="27" w15:restartNumberingAfterBreak="0">
    <w:nsid w:val="0000001C"/>
    <w:multiLevelType w:val="multilevel"/>
    <w:tmpl w:val="00000000"/>
    <w:name w:val="AutoList41"/>
    <w:lvl w:ilvl="0">
      <w:start w:val="1"/>
      <w:numFmt w:val="lowerRoman"/>
      <w:lvlText w:val="%1."/>
      <w:lvlJc w:val="start"/>
    </w:lvl>
    <w:lvl w:ilvl="1">
      <w:start w:val="1"/>
      <w:numFmt w:val="lowerRoman"/>
      <w:lvlText w:val="%2."/>
      <w:lvlJc w:val="start"/>
    </w:lvl>
    <w:lvl w:ilvl="2">
      <w:start w:val="1"/>
      <w:numFmt w:val="lowerRoman"/>
      <w:lvlText w:val="%3."/>
      <w:lvlJc w:val="start"/>
    </w:lvl>
    <w:lvl w:ilvl="3">
      <w:start w:val="1"/>
      <w:numFmt w:val="lowerRoman"/>
      <w:lvlText w:val="%4."/>
      <w:lvlJc w:val="start"/>
    </w:lvl>
    <w:lvl w:ilvl="4">
      <w:start w:val="1"/>
      <w:numFmt w:val="lowerRoman"/>
      <w:lvlText w:val="%5."/>
      <w:lvlJc w:val="start"/>
    </w:lvl>
    <w:lvl w:ilvl="5">
      <w:start w:val="1"/>
      <w:numFmt w:val="lowerRoman"/>
      <w:lvlText w:val="%6."/>
      <w:lvlJc w:val="start"/>
    </w:lvl>
    <w:lvl w:ilvl="6">
      <w:start w:val="1"/>
      <w:numFmt w:val="lowerRoman"/>
      <w:lvlText w:val="%7."/>
      <w:lvlJc w:val="start"/>
    </w:lvl>
    <w:lvl w:ilvl="7">
      <w:start w:val="1"/>
      <w:numFmt w:val="lowerRoman"/>
      <w:lvlText w:val="%8."/>
      <w:lvlJc w:val="start"/>
    </w:lvl>
    <w:lvl w:ilvl="8">
      <w:numFmt w:val="decimal"/>
      <w:lvlText w:val=""/>
      <w:lvlJc w:val="start"/>
    </w:lvl>
  </w:abstractNum>
  <w:abstractNum w:abstractNumId="28" w15:restartNumberingAfterBreak="0">
    <w:nsid w:val="0000001D"/>
    <w:multiLevelType w:val="multilevel"/>
    <w:tmpl w:val="00000000"/>
    <w:name w:val="AutoList4"/>
    <w:lvl w:ilvl="0">
      <w:start w:val="1"/>
      <w:numFmt w:val="decimal"/>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29" w15:restartNumberingAfterBreak="0">
    <w:nsid w:val="0000001E"/>
    <w:multiLevelType w:val="multilevel"/>
    <w:tmpl w:val="00000000"/>
    <w:name w:val="AutoList5"/>
    <w:lvl w:ilvl="0">
      <w:start w:val="1"/>
      <w:numFmt w:val="decimal"/>
      <w:pStyle w:val="Level1"/>
      <w:lvlText w:val="%1."/>
      <w:lvlJc w:val="start"/>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30" w15:restartNumberingAfterBreak="0">
    <w:nsid w:val="016D65A0"/>
    <w:multiLevelType w:val="hybridMultilevel"/>
    <w:tmpl w:val="22EC0574"/>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31" w15:restartNumberingAfterBreak="0">
    <w:nsid w:val="017F2427"/>
    <w:multiLevelType w:val="hybridMultilevel"/>
    <w:tmpl w:val="EC028DFC"/>
    <w:lvl w:ilvl="0" w:tplc="FA16CC80">
      <w:start w:val="18"/>
      <w:numFmt w:val="decimal"/>
      <w:lvlText w:val="%1."/>
      <w:lvlJc w:val="start"/>
      <w:pPr>
        <w:ind w:start="166.50pt" w:hanging="18pt"/>
      </w:pPr>
      <w:rPr>
        <w:rFonts w:hint="default"/>
      </w:rPr>
    </w:lvl>
    <w:lvl w:ilvl="1" w:tplc="04090019" w:tentative="1">
      <w:start w:val="1"/>
      <w:numFmt w:val="lowerLetter"/>
      <w:lvlText w:val="%2."/>
      <w:lvlJc w:val="start"/>
      <w:pPr>
        <w:ind w:start="202.50pt" w:hanging="18pt"/>
      </w:pPr>
    </w:lvl>
    <w:lvl w:ilvl="2" w:tplc="0409001B" w:tentative="1">
      <w:start w:val="1"/>
      <w:numFmt w:val="lowerRoman"/>
      <w:lvlText w:val="%3."/>
      <w:lvlJc w:val="end"/>
      <w:pPr>
        <w:ind w:start="238.50pt" w:hanging="9pt"/>
      </w:pPr>
    </w:lvl>
    <w:lvl w:ilvl="3" w:tplc="0409000F" w:tentative="1">
      <w:start w:val="1"/>
      <w:numFmt w:val="decimal"/>
      <w:lvlText w:val="%4."/>
      <w:lvlJc w:val="start"/>
      <w:pPr>
        <w:ind w:start="274.50pt" w:hanging="18pt"/>
      </w:pPr>
    </w:lvl>
    <w:lvl w:ilvl="4" w:tplc="04090019" w:tentative="1">
      <w:start w:val="1"/>
      <w:numFmt w:val="lowerLetter"/>
      <w:lvlText w:val="%5."/>
      <w:lvlJc w:val="start"/>
      <w:pPr>
        <w:ind w:start="310.50pt" w:hanging="18pt"/>
      </w:pPr>
    </w:lvl>
    <w:lvl w:ilvl="5" w:tplc="0409001B" w:tentative="1">
      <w:start w:val="1"/>
      <w:numFmt w:val="lowerRoman"/>
      <w:lvlText w:val="%6."/>
      <w:lvlJc w:val="end"/>
      <w:pPr>
        <w:ind w:start="346.50pt" w:hanging="9pt"/>
      </w:pPr>
    </w:lvl>
    <w:lvl w:ilvl="6" w:tplc="0409000F" w:tentative="1">
      <w:start w:val="1"/>
      <w:numFmt w:val="decimal"/>
      <w:lvlText w:val="%7."/>
      <w:lvlJc w:val="start"/>
      <w:pPr>
        <w:ind w:start="382.50pt" w:hanging="18pt"/>
      </w:pPr>
    </w:lvl>
    <w:lvl w:ilvl="7" w:tplc="04090019" w:tentative="1">
      <w:start w:val="1"/>
      <w:numFmt w:val="lowerLetter"/>
      <w:lvlText w:val="%8."/>
      <w:lvlJc w:val="start"/>
      <w:pPr>
        <w:ind w:start="418.50pt" w:hanging="18pt"/>
      </w:pPr>
    </w:lvl>
    <w:lvl w:ilvl="8" w:tplc="0409001B" w:tentative="1">
      <w:start w:val="1"/>
      <w:numFmt w:val="lowerRoman"/>
      <w:lvlText w:val="%9."/>
      <w:lvlJc w:val="end"/>
      <w:pPr>
        <w:ind w:start="454.50pt" w:hanging="9pt"/>
      </w:pPr>
    </w:lvl>
  </w:abstractNum>
  <w:abstractNum w:abstractNumId="32" w15:restartNumberingAfterBreak="0">
    <w:nsid w:val="02703E9E"/>
    <w:multiLevelType w:val="hybridMultilevel"/>
    <w:tmpl w:val="06DA3B74"/>
    <w:lvl w:ilvl="0" w:tplc="0409000F">
      <w:start w:val="1"/>
      <w:numFmt w:val="decimal"/>
      <w:lvlText w:val="%1."/>
      <w:lvlJc w:val="start"/>
      <w:pPr>
        <w:ind w:start="27pt" w:hanging="18pt"/>
      </w:pPr>
    </w:lvl>
    <w:lvl w:ilvl="1" w:tplc="04090019" w:tentative="1">
      <w:start w:val="1"/>
      <w:numFmt w:val="lowerLetter"/>
      <w:lvlText w:val="%2."/>
      <w:lvlJc w:val="start"/>
      <w:pPr>
        <w:ind w:start="178.50pt" w:hanging="18pt"/>
      </w:pPr>
    </w:lvl>
    <w:lvl w:ilvl="2" w:tplc="0409001B" w:tentative="1">
      <w:start w:val="1"/>
      <w:numFmt w:val="lowerRoman"/>
      <w:lvlText w:val="%3."/>
      <w:lvlJc w:val="end"/>
      <w:pPr>
        <w:ind w:start="214.50pt" w:hanging="9pt"/>
      </w:pPr>
    </w:lvl>
    <w:lvl w:ilvl="3" w:tplc="0409000F" w:tentative="1">
      <w:start w:val="1"/>
      <w:numFmt w:val="decimal"/>
      <w:lvlText w:val="%4."/>
      <w:lvlJc w:val="start"/>
      <w:pPr>
        <w:ind w:start="250.50pt" w:hanging="18pt"/>
      </w:pPr>
    </w:lvl>
    <w:lvl w:ilvl="4" w:tplc="04090019" w:tentative="1">
      <w:start w:val="1"/>
      <w:numFmt w:val="lowerLetter"/>
      <w:lvlText w:val="%5."/>
      <w:lvlJc w:val="start"/>
      <w:pPr>
        <w:ind w:start="286.50pt" w:hanging="18pt"/>
      </w:pPr>
    </w:lvl>
    <w:lvl w:ilvl="5" w:tplc="0409001B" w:tentative="1">
      <w:start w:val="1"/>
      <w:numFmt w:val="lowerRoman"/>
      <w:lvlText w:val="%6."/>
      <w:lvlJc w:val="end"/>
      <w:pPr>
        <w:ind w:start="322.50pt" w:hanging="9pt"/>
      </w:pPr>
    </w:lvl>
    <w:lvl w:ilvl="6" w:tplc="0409000F" w:tentative="1">
      <w:start w:val="1"/>
      <w:numFmt w:val="decimal"/>
      <w:lvlText w:val="%7."/>
      <w:lvlJc w:val="start"/>
      <w:pPr>
        <w:ind w:start="358.50pt" w:hanging="18pt"/>
      </w:pPr>
    </w:lvl>
    <w:lvl w:ilvl="7" w:tplc="04090019" w:tentative="1">
      <w:start w:val="1"/>
      <w:numFmt w:val="lowerLetter"/>
      <w:lvlText w:val="%8."/>
      <w:lvlJc w:val="start"/>
      <w:pPr>
        <w:ind w:start="394.50pt" w:hanging="18pt"/>
      </w:pPr>
    </w:lvl>
    <w:lvl w:ilvl="8" w:tplc="0409001B" w:tentative="1">
      <w:start w:val="1"/>
      <w:numFmt w:val="lowerRoman"/>
      <w:lvlText w:val="%9."/>
      <w:lvlJc w:val="end"/>
      <w:pPr>
        <w:ind w:start="430.50pt" w:hanging="9pt"/>
      </w:pPr>
    </w:lvl>
  </w:abstractNum>
  <w:abstractNum w:abstractNumId="33" w15:restartNumberingAfterBreak="0">
    <w:nsid w:val="0DA11D3F"/>
    <w:multiLevelType w:val="hybridMultilevel"/>
    <w:tmpl w:val="7812E108"/>
    <w:lvl w:ilvl="0" w:tplc="9F645950">
      <w:start w:val="1"/>
      <w:numFmt w:val="decimal"/>
      <w:lvlText w:val="%1."/>
      <w:lvlJc w:val="start"/>
      <w:pPr>
        <w:ind w:start="42.40pt" w:hanging="36.05pt"/>
      </w:pPr>
      <w:rPr>
        <w:rFonts w:ascii="Calibri" w:eastAsia="Calibri" w:hAnsi="Calibri" w:hint="default"/>
        <w:sz w:val="22"/>
        <w:szCs w:val="22"/>
      </w:rPr>
    </w:lvl>
    <w:lvl w:ilvl="1" w:tplc="D12AEAAC">
      <w:start w:val="1"/>
      <w:numFmt w:val="bullet"/>
      <w:lvlText w:val="•"/>
      <w:lvlJc w:val="start"/>
      <w:pPr>
        <w:ind w:start="83.40pt" w:hanging="36.05pt"/>
      </w:pPr>
      <w:rPr>
        <w:rFonts w:hint="default"/>
      </w:rPr>
    </w:lvl>
    <w:lvl w:ilvl="2" w:tplc="5DCCC5A4">
      <w:start w:val="1"/>
      <w:numFmt w:val="bullet"/>
      <w:lvlText w:val="•"/>
      <w:lvlJc w:val="start"/>
      <w:pPr>
        <w:ind w:start="124.45pt" w:hanging="36.05pt"/>
      </w:pPr>
      <w:rPr>
        <w:rFonts w:hint="default"/>
      </w:rPr>
    </w:lvl>
    <w:lvl w:ilvl="3" w:tplc="D5AE2C10">
      <w:start w:val="1"/>
      <w:numFmt w:val="bullet"/>
      <w:lvlText w:val="•"/>
      <w:lvlJc w:val="start"/>
      <w:pPr>
        <w:ind w:start="165.45pt" w:hanging="36.05pt"/>
      </w:pPr>
      <w:rPr>
        <w:rFonts w:hint="default"/>
      </w:rPr>
    </w:lvl>
    <w:lvl w:ilvl="4" w:tplc="AAFE8366">
      <w:start w:val="1"/>
      <w:numFmt w:val="bullet"/>
      <w:lvlText w:val="•"/>
      <w:lvlJc w:val="start"/>
      <w:pPr>
        <w:ind w:start="206.50pt" w:hanging="36.05pt"/>
      </w:pPr>
      <w:rPr>
        <w:rFonts w:hint="default"/>
      </w:rPr>
    </w:lvl>
    <w:lvl w:ilvl="5" w:tplc="735884C6">
      <w:start w:val="1"/>
      <w:numFmt w:val="bullet"/>
      <w:lvlText w:val="•"/>
      <w:lvlJc w:val="start"/>
      <w:pPr>
        <w:ind w:start="247.50pt" w:hanging="36.05pt"/>
      </w:pPr>
      <w:rPr>
        <w:rFonts w:hint="default"/>
      </w:rPr>
    </w:lvl>
    <w:lvl w:ilvl="6" w:tplc="20467D48">
      <w:start w:val="1"/>
      <w:numFmt w:val="bullet"/>
      <w:lvlText w:val="•"/>
      <w:lvlJc w:val="start"/>
      <w:pPr>
        <w:ind w:start="288.55pt" w:hanging="36.05pt"/>
      </w:pPr>
      <w:rPr>
        <w:rFonts w:hint="default"/>
      </w:rPr>
    </w:lvl>
    <w:lvl w:ilvl="7" w:tplc="CC3A5326">
      <w:start w:val="1"/>
      <w:numFmt w:val="bullet"/>
      <w:lvlText w:val="•"/>
      <w:lvlJc w:val="start"/>
      <w:pPr>
        <w:ind w:start="329.55pt" w:hanging="36.05pt"/>
      </w:pPr>
      <w:rPr>
        <w:rFonts w:hint="default"/>
      </w:rPr>
    </w:lvl>
    <w:lvl w:ilvl="8" w:tplc="2DFA548A">
      <w:start w:val="1"/>
      <w:numFmt w:val="bullet"/>
      <w:lvlText w:val="•"/>
      <w:lvlJc w:val="start"/>
      <w:pPr>
        <w:ind w:start="370.60pt" w:hanging="36.05pt"/>
      </w:pPr>
      <w:rPr>
        <w:rFonts w:hint="default"/>
      </w:rPr>
    </w:lvl>
  </w:abstractNum>
  <w:abstractNum w:abstractNumId="34" w15:restartNumberingAfterBreak="0">
    <w:nsid w:val="279254E3"/>
    <w:multiLevelType w:val="multilevel"/>
    <w:tmpl w:val="10A01232"/>
    <w:name w:val="AutoList302"/>
    <w:lvl w:ilvl="0">
      <w:start w:val="29"/>
      <w:numFmt w:val="decimal"/>
      <w:lvlText w:val="%1."/>
      <w:lvlJc w:val="start"/>
      <w:pPr>
        <w:ind w:start="0pt" w:firstLine="0pt"/>
      </w:pPr>
      <w:rPr>
        <w:rFonts w:hint="default"/>
      </w:rPr>
    </w:lvl>
    <w:lvl w:ilvl="1">
      <w:start w:val="90278240"/>
      <w:numFmt w:val="decimal"/>
      <w:lvlText w:val="%2."/>
      <w:lvlJc w:val="start"/>
      <w:pPr>
        <w:ind w:start="0pt" w:firstLine="0pt"/>
      </w:pPr>
      <w:rPr>
        <w:rFonts w:hint="default"/>
      </w:rPr>
    </w:lvl>
    <w:lvl w:ilvl="2">
      <w:start w:val="90278288"/>
      <w:numFmt w:val="decimal"/>
      <w:lvlText w:val="%3."/>
      <w:lvlJc w:val="start"/>
      <w:pPr>
        <w:ind w:start="0pt" w:firstLine="0pt"/>
      </w:pPr>
      <w:rPr>
        <w:rFonts w:hint="default"/>
      </w:rPr>
    </w:lvl>
    <w:lvl w:ilvl="3">
      <w:start w:val="90278336"/>
      <w:numFmt w:val="decimal"/>
      <w:lvlText w:val="%4."/>
      <w:lvlJc w:val="start"/>
      <w:pPr>
        <w:ind w:start="0pt" w:firstLine="0pt"/>
      </w:pPr>
      <w:rPr>
        <w:rFonts w:hint="default"/>
      </w:rPr>
    </w:lvl>
    <w:lvl w:ilvl="4">
      <w:start w:val="90278384"/>
      <w:numFmt w:val="decimal"/>
      <w:lvlText w:val="%5."/>
      <w:lvlJc w:val="start"/>
      <w:pPr>
        <w:ind w:start="0pt" w:firstLine="0pt"/>
      </w:pPr>
      <w:rPr>
        <w:rFonts w:hint="default"/>
      </w:rPr>
    </w:lvl>
    <w:lvl w:ilvl="5">
      <w:start w:val="90278432"/>
      <w:numFmt w:val="decimal"/>
      <w:lvlText w:val="%6."/>
      <w:lvlJc w:val="start"/>
      <w:pPr>
        <w:ind w:start="0pt" w:firstLine="0pt"/>
      </w:pPr>
      <w:rPr>
        <w:rFonts w:hint="default"/>
      </w:rPr>
    </w:lvl>
    <w:lvl w:ilvl="6">
      <w:start w:val="90278480"/>
      <w:numFmt w:val="decimal"/>
      <w:lvlText w:val="%7."/>
      <w:lvlJc w:val="start"/>
      <w:pPr>
        <w:ind w:start="0pt" w:firstLine="0pt"/>
      </w:pPr>
      <w:rPr>
        <w:rFonts w:hint="default"/>
      </w:rPr>
    </w:lvl>
    <w:lvl w:ilvl="7">
      <w:start w:val="90278528"/>
      <w:numFmt w:val="decimal"/>
      <w:lvlText w:val="%8."/>
      <w:lvlJc w:val="start"/>
      <w:pPr>
        <w:ind w:start="0pt" w:firstLine="0pt"/>
      </w:pPr>
      <w:rPr>
        <w:rFonts w:hint="default"/>
      </w:rPr>
    </w:lvl>
    <w:lvl w:ilvl="8">
      <w:numFmt w:val="decimal"/>
      <w:lvlText w:val=""/>
      <w:lvlJc w:val="start"/>
      <w:pPr>
        <w:ind w:start="0pt" w:firstLine="0pt"/>
      </w:pPr>
      <w:rPr>
        <w:rFonts w:hint="default"/>
      </w:rPr>
    </w:lvl>
  </w:abstractNum>
  <w:abstractNum w:abstractNumId="35" w15:restartNumberingAfterBreak="0">
    <w:nsid w:val="284933A6"/>
    <w:multiLevelType w:val="hybridMultilevel"/>
    <w:tmpl w:val="06DA3B74"/>
    <w:lvl w:ilvl="0" w:tplc="0409000F">
      <w:start w:val="1"/>
      <w:numFmt w:val="decimal"/>
      <w:lvlText w:val="%1."/>
      <w:lvlJc w:val="start"/>
      <w:pPr>
        <w:ind w:start="142.50pt" w:hanging="18pt"/>
      </w:pPr>
    </w:lvl>
    <w:lvl w:ilvl="1" w:tplc="04090019" w:tentative="1">
      <w:start w:val="1"/>
      <w:numFmt w:val="lowerLetter"/>
      <w:lvlText w:val="%2."/>
      <w:lvlJc w:val="start"/>
      <w:pPr>
        <w:ind w:start="178.50pt" w:hanging="18pt"/>
      </w:pPr>
    </w:lvl>
    <w:lvl w:ilvl="2" w:tplc="0409001B" w:tentative="1">
      <w:start w:val="1"/>
      <w:numFmt w:val="lowerRoman"/>
      <w:lvlText w:val="%3."/>
      <w:lvlJc w:val="end"/>
      <w:pPr>
        <w:ind w:start="214.50pt" w:hanging="9pt"/>
      </w:pPr>
    </w:lvl>
    <w:lvl w:ilvl="3" w:tplc="0409000F" w:tentative="1">
      <w:start w:val="1"/>
      <w:numFmt w:val="decimal"/>
      <w:lvlText w:val="%4."/>
      <w:lvlJc w:val="start"/>
      <w:pPr>
        <w:ind w:start="250.50pt" w:hanging="18pt"/>
      </w:pPr>
    </w:lvl>
    <w:lvl w:ilvl="4" w:tplc="04090019" w:tentative="1">
      <w:start w:val="1"/>
      <w:numFmt w:val="lowerLetter"/>
      <w:lvlText w:val="%5."/>
      <w:lvlJc w:val="start"/>
      <w:pPr>
        <w:ind w:start="286.50pt" w:hanging="18pt"/>
      </w:pPr>
    </w:lvl>
    <w:lvl w:ilvl="5" w:tplc="0409001B" w:tentative="1">
      <w:start w:val="1"/>
      <w:numFmt w:val="lowerRoman"/>
      <w:lvlText w:val="%6."/>
      <w:lvlJc w:val="end"/>
      <w:pPr>
        <w:ind w:start="322.50pt" w:hanging="9pt"/>
      </w:pPr>
    </w:lvl>
    <w:lvl w:ilvl="6" w:tplc="0409000F" w:tentative="1">
      <w:start w:val="1"/>
      <w:numFmt w:val="decimal"/>
      <w:lvlText w:val="%7."/>
      <w:lvlJc w:val="start"/>
      <w:pPr>
        <w:ind w:start="358.50pt" w:hanging="18pt"/>
      </w:pPr>
    </w:lvl>
    <w:lvl w:ilvl="7" w:tplc="04090019" w:tentative="1">
      <w:start w:val="1"/>
      <w:numFmt w:val="lowerLetter"/>
      <w:lvlText w:val="%8."/>
      <w:lvlJc w:val="start"/>
      <w:pPr>
        <w:ind w:start="394.50pt" w:hanging="18pt"/>
      </w:pPr>
    </w:lvl>
    <w:lvl w:ilvl="8" w:tplc="0409001B" w:tentative="1">
      <w:start w:val="1"/>
      <w:numFmt w:val="lowerRoman"/>
      <w:lvlText w:val="%9."/>
      <w:lvlJc w:val="end"/>
      <w:pPr>
        <w:ind w:start="430.50pt" w:hanging="9pt"/>
      </w:pPr>
    </w:lvl>
  </w:abstractNum>
  <w:abstractNum w:abstractNumId="36" w15:restartNumberingAfterBreak="0">
    <w:nsid w:val="32A07124"/>
    <w:multiLevelType w:val="hybridMultilevel"/>
    <w:tmpl w:val="0D22337A"/>
    <w:lvl w:ilvl="0" w:tplc="36A4B6D2">
      <w:start w:val="1"/>
      <w:numFmt w:val="decimal"/>
      <w:lvlText w:val="%1."/>
      <w:lvlJc w:val="start"/>
      <w:pPr>
        <w:tabs>
          <w:tab w:val="num" w:pos="36pt"/>
        </w:tabs>
        <w:ind w:start="36pt" w:hanging="33pt"/>
      </w:pPr>
      <w:rPr>
        <w:rFonts w:hint="default"/>
      </w:rPr>
    </w:lvl>
    <w:lvl w:ilvl="1" w:tplc="04090019" w:tentative="1">
      <w:start w:val="1"/>
      <w:numFmt w:val="lowerLetter"/>
      <w:lvlText w:val="%2."/>
      <w:lvlJc w:val="start"/>
      <w:pPr>
        <w:tabs>
          <w:tab w:val="num" w:pos="57pt"/>
        </w:tabs>
        <w:ind w:start="57pt" w:hanging="18pt"/>
      </w:pPr>
    </w:lvl>
    <w:lvl w:ilvl="2" w:tplc="0409001B" w:tentative="1">
      <w:start w:val="1"/>
      <w:numFmt w:val="lowerRoman"/>
      <w:lvlText w:val="%3."/>
      <w:lvlJc w:val="end"/>
      <w:pPr>
        <w:tabs>
          <w:tab w:val="num" w:pos="93pt"/>
        </w:tabs>
        <w:ind w:start="93pt" w:hanging="9pt"/>
      </w:pPr>
    </w:lvl>
    <w:lvl w:ilvl="3" w:tplc="0409000F" w:tentative="1">
      <w:start w:val="1"/>
      <w:numFmt w:val="decimal"/>
      <w:lvlText w:val="%4."/>
      <w:lvlJc w:val="start"/>
      <w:pPr>
        <w:tabs>
          <w:tab w:val="num" w:pos="129pt"/>
        </w:tabs>
        <w:ind w:start="129pt" w:hanging="18pt"/>
      </w:pPr>
    </w:lvl>
    <w:lvl w:ilvl="4" w:tplc="04090019" w:tentative="1">
      <w:start w:val="1"/>
      <w:numFmt w:val="lowerLetter"/>
      <w:lvlText w:val="%5."/>
      <w:lvlJc w:val="start"/>
      <w:pPr>
        <w:tabs>
          <w:tab w:val="num" w:pos="165pt"/>
        </w:tabs>
        <w:ind w:start="165pt" w:hanging="18pt"/>
      </w:pPr>
    </w:lvl>
    <w:lvl w:ilvl="5" w:tplc="0409001B" w:tentative="1">
      <w:start w:val="1"/>
      <w:numFmt w:val="lowerRoman"/>
      <w:lvlText w:val="%6."/>
      <w:lvlJc w:val="end"/>
      <w:pPr>
        <w:tabs>
          <w:tab w:val="num" w:pos="201pt"/>
        </w:tabs>
        <w:ind w:start="201pt" w:hanging="9pt"/>
      </w:pPr>
    </w:lvl>
    <w:lvl w:ilvl="6" w:tplc="0409000F" w:tentative="1">
      <w:start w:val="1"/>
      <w:numFmt w:val="decimal"/>
      <w:lvlText w:val="%7."/>
      <w:lvlJc w:val="start"/>
      <w:pPr>
        <w:tabs>
          <w:tab w:val="num" w:pos="237pt"/>
        </w:tabs>
        <w:ind w:start="237pt" w:hanging="18pt"/>
      </w:pPr>
    </w:lvl>
    <w:lvl w:ilvl="7" w:tplc="04090019" w:tentative="1">
      <w:start w:val="1"/>
      <w:numFmt w:val="lowerLetter"/>
      <w:lvlText w:val="%8."/>
      <w:lvlJc w:val="start"/>
      <w:pPr>
        <w:tabs>
          <w:tab w:val="num" w:pos="273pt"/>
        </w:tabs>
        <w:ind w:start="273pt" w:hanging="18pt"/>
      </w:pPr>
    </w:lvl>
    <w:lvl w:ilvl="8" w:tplc="0409001B" w:tentative="1">
      <w:start w:val="1"/>
      <w:numFmt w:val="lowerRoman"/>
      <w:lvlText w:val="%9."/>
      <w:lvlJc w:val="end"/>
      <w:pPr>
        <w:tabs>
          <w:tab w:val="num" w:pos="309pt"/>
        </w:tabs>
        <w:ind w:start="309pt" w:hanging="9pt"/>
      </w:pPr>
    </w:lvl>
  </w:abstractNum>
  <w:abstractNum w:abstractNumId="37" w15:restartNumberingAfterBreak="0">
    <w:nsid w:val="52251C14"/>
    <w:multiLevelType w:val="hybridMultilevel"/>
    <w:tmpl w:val="7F740ABA"/>
    <w:lvl w:ilvl="0" w:tplc="0409000F">
      <w:start w:val="4"/>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8" w15:restartNumberingAfterBreak="0">
    <w:nsid w:val="53385C01"/>
    <w:multiLevelType w:val="hybridMultilevel"/>
    <w:tmpl w:val="9A345312"/>
    <w:lvl w:ilvl="0" w:tplc="56CA0DA2">
      <w:start w:val="1"/>
      <w:numFmt w:val="decimal"/>
      <w:lvlText w:val="%1."/>
      <w:lvlJc w:val="start"/>
      <w:pPr>
        <w:ind w:start="43.70pt" w:hanging="36.90pt"/>
      </w:pPr>
      <w:rPr>
        <w:rFonts w:ascii="Calibri" w:eastAsia="Calibri" w:hAnsi="Calibri" w:hint="default"/>
        <w:sz w:val="22"/>
        <w:szCs w:val="22"/>
      </w:rPr>
    </w:lvl>
    <w:lvl w:ilvl="1" w:tplc="627CB4F8">
      <w:start w:val="1"/>
      <w:numFmt w:val="bullet"/>
      <w:lvlText w:val="•"/>
      <w:lvlJc w:val="start"/>
      <w:pPr>
        <w:ind w:start="86.45pt" w:hanging="36.90pt"/>
      </w:pPr>
      <w:rPr>
        <w:rFonts w:hint="default"/>
      </w:rPr>
    </w:lvl>
    <w:lvl w:ilvl="2" w:tplc="08C6ECA0">
      <w:start w:val="1"/>
      <w:numFmt w:val="bullet"/>
      <w:lvlText w:val="•"/>
      <w:lvlJc w:val="start"/>
      <w:pPr>
        <w:ind w:start="129.25pt" w:hanging="36.90pt"/>
      </w:pPr>
      <w:rPr>
        <w:rFonts w:hint="default"/>
      </w:rPr>
    </w:lvl>
    <w:lvl w:ilvl="3" w:tplc="3C9A4D78">
      <w:start w:val="1"/>
      <w:numFmt w:val="bullet"/>
      <w:lvlText w:val="•"/>
      <w:lvlJc w:val="start"/>
      <w:pPr>
        <w:ind w:start="172.05pt" w:hanging="36.90pt"/>
      </w:pPr>
      <w:rPr>
        <w:rFonts w:hint="default"/>
      </w:rPr>
    </w:lvl>
    <w:lvl w:ilvl="4" w:tplc="7D48A62E">
      <w:start w:val="1"/>
      <w:numFmt w:val="bullet"/>
      <w:lvlText w:val="•"/>
      <w:lvlJc w:val="start"/>
      <w:pPr>
        <w:ind w:start="214.85pt" w:hanging="36.90pt"/>
      </w:pPr>
      <w:rPr>
        <w:rFonts w:hint="default"/>
      </w:rPr>
    </w:lvl>
    <w:lvl w:ilvl="5" w:tplc="E5268C4E">
      <w:start w:val="1"/>
      <w:numFmt w:val="bullet"/>
      <w:lvlText w:val="•"/>
      <w:lvlJc w:val="start"/>
      <w:pPr>
        <w:ind w:start="257.60pt" w:hanging="36.90pt"/>
      </w:pPr>
      <w:rPr>
        <w:rFonts w:hint="default"/>
      </w:rPr>
    </w:lvl>
    <w:lvl w:ilvl="6" w:tplc="2FDE9EFA">
      <w:start w:val="1"/>
      <w:numFmt w:val="bullet"/>
      <w:lvlText w:val="•"/>
      <w:lvlJc w:val="start"/>
      <w:pPr>
        <w:ind w:start="300.40pt" w:hanging="36.90pt"/>
      </w:pPr>
      <w:rPr>
        <w:rFonts w:hint="default"/>
      </w:rPr>
    </w:lvl>
    <w:lvl w:ilvl="7" w:tplc="82D6DA1A">
      <w:start w:val="1"/>
      <w:numFmt w:val="bullet"/>
      <w:lvlText w:val="•"/>
      <w:lvlJc w:val="start"/>
      <w:pPr>
        <w:ind w:start="343.20pt" w:hanging="36.90pt"/>
      </w:pPr>
      <w:rPr>
        <w:rFonts w:hint="default"/>
      </w:rPr>
    </w:lvl>
    <w:lvl w:ilvl="8" w:tplc="D35E7278">
      <w:start w:val="1"/>
      <w:numFmt w:val="bullet"/>
      <w:lvlText w:val="•"/>
      <w:lvlJc w:val="start"/>
      <w:pPr>
        <w:ind w:start="385.95pt" w:hanging="36.90pt"/>
      </w:pPr>
      <w:rPr>
        <w:rFonts w:hint="default"/>
      </w:rPr>
    </w:lvl>
  </w:abstractNum>
  <w:abstractNum w:abstractNumId="39" w15:restartNumberingAfterBreak="0">
    <w:nsid w:val="66FB7A74"/>
    <w:multiLevelType w:val="hybridMultilevel"/>
    <w:tmpl w:val="06DA3B74"/>
    <w:lvl w:ilvl="0" w:tplc="0409000F">
      <w:start w:val="1"/>
      <w:numFmt w:val="decimal"/>
      <w:lvlText w:val="%1."/>
      <w:lvlJc w:val="start"/>
      <w:pPr>
        <w:ind w:start="27pt" w:hanging="18pt"/>
      </w:pPr>
    </w:lvl>
    <w:lvl w:ilvl="1" w:tplc="04090019" w:tentative="1">
      <w:start w:val="1"/>
      <w:numFmt w:val="lowerLetter"/>
      <w:lvlText w:val="%2."/>
      <w:lvlJc w:val="start"/>
      <w:pPr>
        <w:ind w:start="178.50pt" w:hanging="18pt"/>
      </w:pPr>
    </w:lvl>
    <w:lvl w:ilvl="2" w:tplc="0409001B" w:tentative="1">
      <w:start w:val="1"/>
      <w:numFmt w:val="lowerRoman"/>
      <w:lvlText w:val="%3."/>
      <w:lvlJc w:val="end"/>
      <w:pPr>
        <w:ind w:start="214.50pt" w:hanging="9pt"/>
      </w:pPr>
    </w:lvl>
    <w:lvl w:ilvl="3" w:tplc="0409000F" w:tentative="1">
      <w:start w:val="1"/>
      <w:numFmt w:val="decimal"/>
      <w:lvlText w:val="%4."/>
      <w:lvlJc w:val="start"/>
      <w:pPr>
        <w:ind w:start="250.50pt" w:hanging="18pt"/>
      </w:pPr>
    </w:lvl>
    <w:lvl w:ilvl="4" w:tplc="04090019" w:tentative="1">
      <w:start w:val="1"/>
      <w:numFmt w:val="lowerLetter"/>
      <w:lvlText w:val="%5."/>
      <w:lvlJc w:val="start"/>
      <w:pPr>
        <w:ind w:start="286.50pt" w:hanging="18pt"/>
      </w:pPr>
    </w:lvl>
    <w:lvl w:ilvl="5" w:tplc="0409001B" w:tentative="1">
      <w:start w:val="1"/>
      <w:numFmt w:val="lowerRoman"/>
      <w:lvlText w:val="%6."/>
      <w:lvlJc w:val="end"/>
      <w:pPr>
        <w:ind w:start="322.50pt" w:hanging="9pt"/>
      </w:pPr>
    </w:lvl>
    <w:lvl w:ilvl="6" w:tplc="0409000F" w:tentative="1">
      <w:start w:val="1"/>
      <w:numFmt w:val="decimal"/>
      <w:lvlText w:val="%7."/>
      <w:lvlJc w:val="start"/>
      <w:pPr>
        <w:ind w:start="358.50pt" w:hanging="18pt"/>
      </w:pPr>
    </w:lvl>
    <w:lvl w:ilvl="7" w:tplc="04090019" w:tentative="1">
      <w:start w:val="1"/>
      <w:numFmt w:val="lowerLetter"/>
      <w:lvlText w:val="%8."/>
      <w:lvlJc w:val="start"/>
      <w:pPr>
        <w:ind w:start="394.50pt" w:hanging="18pt"/>
      </w:pPr>
    </w:lvl>
    <w:lvl w:ilvl="8" w:tplc="0409001B" w:tentative="1">
      <w:start w:val="1"/>
      <w:numFmt w:val="lowerRoman"/>
      <w:lvlText w:val="%9."/>
      <w:lvlJc w:val="end"/>
      <w:pPr>
        <w:ind w:start="430.50pt" w:hanging="9pt"/>
      </w:pPr>
    </w:lvl>
  </w:abstractNum>
  <w:abstractNum w:abstractNumId="40" w15:restartNumberingAfterBreak="0">
    <w:nsid w:val="6DA51CE1"/>
    <w:multiLevelType w:val="multilevel"/>
    <w:tmpl w:val="881891FA"/>
    <w:lvl w:ilvl="0">
      <w:start w:val="1"/>
      <w:numFmt w:val="decimal"/>
      <w:lvlText w:val="%1."/>
      <w:lvlJc w:val="start"/>
      <w:pPr>
        <w:ind w:start="36pt" w:hanging="18pt"/>
      </w:pPr>
      <w:rPr>
        <w:rFonts w:hint="default"/>
        <w:b/>
      </w:rPr>
    </w:lvl>
    <w:lvl w:ilvl="1">
      <w:start w:val="1"/>
      <w:numFmt w:val="decimal"/>
      <w:isLgl/>
      <w:lvlText w:val="%1.%2"/>
      <w:lvlJc w:val="start"/>
      <w:pPr>
        <w:ind w:start="54pt" w:hanging="18pt"/>
      </w:pPr>
      <w:rPr>
        <w:rFonts w:hint="default"/>
      </w:rPr>
    </w:lvl>
    <w:lvl w:ilvl="2">
      <w:start w:val="1"/>
      <w:numFmt w:val="decimal"/>
      <w:isLgl/>
      <w:lvlText w:val="%1.%2.%3"/>
      <w:lvlJc w:val="start"/>
      <w:pPr>
        <w:ind w:start="90pt" w:hanging="36pt"/>
      </w:pPr>
      <w:rPr>
        <w:rFonts w:hint="default"/>
      </w:rPr>
    </w:lvl>
    <w:lvl w:ilvl="3">
      <w:start w:val="1"/>
      <w:numFmt w:val="decimal"/>
      <w:isLgl/>
      <w:lvlText w:val="%1.%2.%3.%4"/>
      <w:lvlJc w:val="start"/>
      <w:pPr>
        <w:ind w:start="108pt" w:hanging="36pt"/>
      </w:pPr>
      <w:rPr>
        <w:rFonts w:hint="default"/>
      </w:rPr>
    </w:lvl>
    <w:lvl w:ilvl="4">
      <w:start w:val="1"/>
      <w:numFmt w:val="decimal"/>
      <w:isLgl/>
      <w:lvlText w:val="%1.%2.%3.%4.%5"/>
      <w:lvlJc w:val="start"/>
      <w:pPr>
        <w:ind w:start="144pt" w:hanging="54pt"/>
      </w:pPr>
      <w:rPr>
        <w:rFonts w:hint="default"/>
      </w:rPr>
    </w:lvl>
    <w:lvl w:ilvl="5">
      <w:start w:val="1"/>
      <w:numFmt w:val="decimal"/>
      <w:isLgl/>
      <w:lvlText w:val="%1.%2.%3.%4.%5.%6"/>
      <w:lvlJc w:val="start"/>
      <w:pPr>
        <w:ind w:start="162pt" w:hanging="54pt"/>
      </w:pPr>
      <w:rPr>
        <w:rFonts w:hint="default"/>
      </w:rPr>
    </w:lvl>
    <w:lvl w:ilvl="6">
      <w:start w:val="1"/>
      <w:numFmt w:val="decimal"/>
      <w:isLgl/>
      <w:lvlText w:val="%1.%2.%3.%4.%5.%6.%7"/>
      <w:lvlJc w:val="start"/>
      <w:pPr>
        <w:ind w:start="198pt" w:hanging="72pt"/>
      </w:pPr>
      <w:rPr>
        <w:rFonts w:hint="default"/>
      </w:rPr>
    </w:lvl>
    <w:lvl w:ilvl="7">
      <w:start w:val="1"/>
      <w:numFmt w:val="decimal"/>
      <w:isLgl/>
      <w:lvlText w:val="%1.%2.%3.%4.%5.%6.%7.%8"/>
      <w:lvlJc w:val="start"/>
      <w:pPr>
        <w:ind w:start="216pt" w:hanging="72pt"/>
      </w:pPr>
      <w:rPr>
        <w:rFonts w:hint="default"/>
      </w:rPr>
    </w:lvl>
    <w:lvl w:ilvl="8">
      <w:start w:val="1"/>
      <w:numFmt w:val="decimal"/>
      <w:isLgl/>
      <w:lvlText w:val="%1.%2.%3.%4.%5.%6.%7.%8.%9"/>
      <w:lvlJc w:val="start"/>
      <w:pPr>
        <w:ind w:start="234pt" w:hanging="72pt"/>
      </w:pPr>
      <w:rPr>
        <w:rFonts w:hint="default"/>
      </w:rPr>
    </w:lvl>
  </w:abstractNum>
  <w:abstractNum w:abstractNumId="41" w15:restartNumberingAfterBreak="0">
    <w:nsid w:val="6E475AB3"/>
    <w:multiLevelType w:val="hybridMultilevel"/>
    <w:tmpl w:val="8CCA9272"/>
    <w:lvl w:ilvl="0" w:tplc="A21A631E">
      <w:start w:val="1"/>
      <w:numFmt w:val="decimal"/>
      <w:lvlText w:val="%1."/>
      <w:lvlJc w:val="start"/>
      <w:pPr>
        <w:ind w:start="42.40pt" w:hanging="36.05pt"/>
      </w:pPr>
      <w:rPr>
        <w:rFonts w:ascii="Calibri" w:eastAsia="Calibri" w:hAnsi="Calibri" w:hint="default"/>
        <w:sz w:val="22"/>
        <w:szCs w:val="22"/>
      </w:rPr>
    </w:lvl>
    <w:lvl w:ilvl="1" w:tplc="F6188BB2">
      <w:start w:val="1"/>
      <w:numFmt w:val="bullet"/>
      <w:lvlText w:val="•"/>
      <w:lvlJc w:val="start"/>
      <w:pPr>
        <w:ind w:start="79.20pt" w:hanging="36.05pt"/>
      </w:pPr>
      <w:rPr>
        <w:rFonts w:hint="default"/>
      </w:rPr>
    </w:lvl>
    <w:lvl w:ilvl="2" w:tplc="92C890E0">
      <w:start w:val="1"/>
      <w:numFmt w:val="bullet"/>
      <w:lvlText w:val="•"/>
      <w:lvlJc w:val="start"/>
      <w:pPr>
        <w:ind w:start="116pt" w:hanging="36.05pt"/>
      </w:pPr>
      <w:rPr>
        <w:rFonts w:hint="default"/>
      </w:rPr>
    </w:lvl>
    <w:lvl w:ilvl="3" w:tplc="4FF00414">
      <w:start w:val="1"/>
      <w:numFmt w:val="bullet"/>
      <w:lvlText w:val="•"/>
      <w:lvlJc w:val="start"/>
      <w:pPr>
        <w:ind w:start="152.80pt" w:hanging="36.05pt"/>
      </w:pPr>
      <w:rPr>
        <w:rFonts w:hint="default"/>
      </w:rPr>
    </w:lvl>
    <w:lvl w:ilvl="4" w:tplc="E5EE9EC8">
      <w:start w:val="1"/>
      <w:numFmt w:val="bullet"/>
      <w:lvlText w:val="•"/>
      <w:lvlJc w:val="start"/>
      <w:pPr>
        <w:ind w:start="189.60pt" w:hanging="36.05pt"/>
      </w:pPr>
      <w:rPr>
        <w:rFonts w:hint="default"/>
      </w:rPr>
    </w:lvl>
    <w:lvl w:ilvl="5" w:tplc="E3082ADE">
      <w:start w:val="1"/>
      <w:numFmt w:val="bullet"/>
      <w:lvlText w:val="•"/>
      <w:lvlJc w:val="start"/>
      <w:pPr>
        <w:ind w:start="226.40pt" w:hanging="36.05pt"/>
      </w:pPr>
      <w:rPr>
        <w:rFonts w:hint="default"/>
      </w:rPr>
    </w:lvl>
    <w:lvl w:ilvl="6" w:tplc="043A9FA8">
      <w:start w:val="1"/>
      <w:numFmt w:val="bullet"/>
      <w:lvlText w:val="•"/>
      <w:lvlJc w:val="start"/>
      <w:pPr>
        <w:ind w:start="263.25pt" w:hanging="36.05pt"/>
      </w:pPr>
      <w:rPr>
        <w:rFonts w:hint="default"/>
      </w:rPr>
    </w:lvl>
    <w:lvl w:ilvl="7" w:tplc="94AE6788">
      <w:start w:val="1"/>
      <w:numFmt w:val="bullet"/>
      <w:lvlText w:val="•"/>
      <w:lvlJc w:val="start"/>
      <w:pPr>
        <w:ind w:start="300.05pt" w:hanging="36.05pt"/>
      </w:pPr>
      <w:rPr>
        <w:rFonts w:hint="default"/>
      </w:rPr>
    </w:lvl>
    <w:lvl w:ilvl="8" w:tplc="5616E1C0">
      <w:start w:val="1"/>
      <w:numFmt w:val="bullet"/>
      <w:lvlText w:val="•"/>
      <w:lvlJc w:val="start"/>
      <w:pPr>
        <w:ind w:start="336.85pt" w:hanging="36.05pt"/>
      </w:pPr>
      <w:rPr>
        <w:rFonts w:hint="default"/>
      </w:rPr>
    </w:lvl>
  </w:abstractNum>
  <w:abstractNum w:abstractNumId="42" w15:restartNumberingAfterBreak="0">
    <w:nsid w:val="716C0392"/>
    <w:multiLevelType w:val="multilevel"/>
    <w:tmpl w:val="AF40961E"/>
    <w:lvl w:ilvl="0">
      <w:start w:val="2"/>
      <w:numFmt w:val="decimal"/>
      <w:lvlText w:val="%1"/>
      <w:lvlJc w:val="start"/>
      <w:pPr>
        <w:ind w:start="114.40pt" w:hanging="33.60pt"/>
      </w:pPr>
      <w:rPr>
        <w:rFonts w:hint="default"/>
      </w:rPr>
    </w:lvl>
    <w:lvl w:ilvl="1">
      <w:start w:val="1"/>
      <w:numFmt w:val="upperLetter"/>
      <w:lvlText w:val="%1.%2."/>
      <w:lvlJc w:val="start"/>
      <w:pPr>
        <w:ind w:start="114.40pt" w:hanging="33.60pt"/>
      </w:pPr>
      <w:rPr>
        <w:rFonts w:ascii="Calibri" w:eastAsia="Calibri" w:hAnsi="Calibri" w:hint="default"/>
        <w:sz w:val="22"/>
        <w:szCs w:val="22"/>
      </w:rPr>
    </w:lvl>
    <w:lvl w:ilvl="2">
      <w:start w:val="1"/>
      <w:numFmt w:val="bullet"/>
      <w:lvlText w:val="•"/>
      <w:lvlJc w:val="start"/>
      <w:pPr>
        <w:ind w:start="201.50pt" w:hanging="33.60pt"/>
      </w:pPr>
      <w:rPr>
        <w:rFonts w:hint="default"/>
      </w:rPr>
    </w:lvl>
    <w:lvl w:ilvl="3">
      <w:start w:val="1"/>
      <w:numFmt w:val="bullet"/>
      <w:lvlText w:val="•"/>
      <w:lvlJc w:val="start"/>
      <w:pPr>
        <w:ind w:start="245.05pt" w:hanging="33.60pt"/>
      </w:pPr>
      <w:rPr>
        <w:rFonts w:hint="default"/>
      </w:rPr>
    </w:lvl>
    <w:lvl w:ilvl="4">
      <w:start w:val="1"/>
      <w:numFmt w:val="bullet"/>
      <w:lvlText w:val="•"/>
      <w:lvlJc w:val="start"/>
      <w:pPr>
        <w:ind w:start="288.65pt" w:hanging="33.60pt"/>
      </w:pPr>
      <w:rPr>
        <w:rFonts w:hint="default"/>
      </w:rPr>
    </w:lvl>
    <w:lvl w:ilvl="5">
      <w:start w:val="1"/>
      <w:numFmt w:val="bullet"/>
      <w:lvlText w:val="•"/>
      <w:lvlJc w:val="start"/>
      <w:pPr>
        <w:ind w:start="332.20pt" w:hanging="33.60pt"/>
      </w:pPr>
      <w:rPr>
        <w:rFonts w:hint="default"/>
      </w:rPr>
    </w:lvl>
    <w:lvl w:ilvl="6">
      <w:start w:val="1"/>
      <w:numFmt w:val="bullet"/>
      <w:lvlText w:val="•"/>
      <w:lvlJc w:val="start"/>
      <w:pPr>
        <w:ind w:start="375.75pt" w:hanging="33.60pt"/>
      </w:pPr>
      <w:rPr>
        <w:rFonts w:hint="default"/>
      </w:rPr>
    </w:lvl>
    <w:lvl w:ilvl="7">
      <w:start w:val="1"/>
      <w:numFmt w:val="bullet"/>
      <w:lvlText w:val="•"/>
      <w:lvlJc w:val="start"/>
      <w:pPr>
        <w:ind w:start="419.30pt" w:hanging="33.60pt"/>
      </w:pPr>
      <w:rPr>
        <w:rFonts w:hint="default"/>
      </w:rPr>
    </w:lvl>
    <w:lvl w:ilvl="8">
      <w:start w:val="1"/>
      <w:numFmt w:val="bullet"/>
      <w:lvlText w:val="•"/>
      <w:lvlJc w:val="start"/>
      <w:pPr>
        <w:ind w:start="462.85pt" w:hanging="33.60pt"/>
      </w:pPr>
      <w:rPr>
        <w:rFonts w:hint="default"/>
      </w:rPr>
    </w:lvl>
  </w:abstractNum>
  <w:abstractNum w:abstractNumId="43" w15:restartNumberingAfterBreak="0">
    <w:nsid w:val="72DE7C2A"/>
    <w:multiLevelType w:val="hybridMultilevel"/>
    <w:tmpl w:val="716EFF4C"/>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4" w15:restartNumberingAfterBreak="0">
    <w:nsid w:val="7AFB3D49"/>
    <w:multiLevelType w:val="multilevel"/>
    <w:tmpl w:val="B7885DB8"/>
    <w:name w:val="AutoList212"/>
    <w:lvl w:ilvl="0">
      <w:start w:val="17"/>
      <w:numFmt w:val="decimal"/>
      <w:lvlText w:val="%1."/>
      <w:lvlJc w:val="start"/>
      <w:pPr>
        <w:ind w:start="0pt" w:firstLine="0pt"/>
      </w:pPr>
      <w:rPr>
        <w:rFonts w:hint="default"/>
      </w:rPr>
    </w:lvl>
    <w:lvl w:ilvl="1">
      <w:start w:val="299733440"/>
      <w:numFmt w:val="decimal"/>
      <w:lvlText w:val="%2."/>
      <w:lvlJc w:val="start"/>
      <w:pPr>
        <w:ind w:start="0pt" w:firstLine="0pt"/>
      </w:pPr>
      <w:rPr>
        <w:rFonts w:hint="default"/>
      </w:rPr>
    </w:lvl>
    <w:lvl w:ilvl="2">
      <w:start w:val="299733504"/>
      <w:numFmt w:val="decimal"/>
      <w:lvlText w:val="%3."/>
      <w:lvlJc w:val="start"/>
      <w:pPr>
        <w:ind w:start="0pt" w:firstLine="0pt"/>
      </w:pPr>
      <w:rPr>
        <w:rFonts w:hint="default"/>
      </w:rPr>
    </w:lvl>
    <w:lvl w:ilvl="3">
      <w:start w:val="299733568"/>
      <w:numFmt w:val="decimal"/>
      <w:lvlText w:val="%4."/>
      <w:lvlJc w:val="start"/>
      <w:pPr>
        <w:ind w:start="0pt" w:firstLine="0pt"/>
      </w:pPr>
      <w:rPr>
        <w:rFonts w:hint="default"/>
      </w:rPr>
    </w:lvl>
    <w:lvl w:ilvl="4">
      <w:start w:val="299733696"/>
      <w:numFmt w:val="decimal"/>
      <w:lvlText w:val="%5."/>
      <w:lvlJc w:val="start"/>
      <w:pPr>
        <w:ind w:start="0pt" w:firstLine="0pt"/>
      </w:pPr>
      <w:rPr>
        <w:rFonts w:hint="default"/>
      </w:rPr>
    </w:lvl>
    <w:lvl w:ilvl="5">
      <w:start w:val="299733760"/>
      <w:numFmt w:val="decimal"/>
      <w:lvlText w:val="%6."/>
      <w:lvlJc w:val="start"/>
      <w:pPr>
        <w:ind w:start="0pt" w:firstLine="0pt"/>
      </w:pPr>
      <w:rPr>
        <w:rFonts w:hint="default"/>
      </w:rPr>
    </w:lvl>
    <w:lvl w:ilvl="6">
      <w:start w:val="299733824"/>
      <w:numFmt w:val="decimal"/>
      <w:lvlText w:val="%7."/>
      <w:lvlJc w:val="start"/>
      <w:pPr>
        <w:ind w:start="0pt" w:firstLine="0pt"/>
      </w:pPr>
      <w:rPr>
        <w:rFonts w:hint="default"/>
      </w:rPr>
    </w:lvl>
    <w:lvl w:ilvl="7">
      <w:start w:val="323752064"/>
      <w:numFmt w:val="decimal"/>
      <w:lvlText w:val="%8."/>
      <w:lvlJc w:val="start"/>
      <w:pPr>
        <w:ind w:start="0pt" w:firstLine="0pt"/>
      </w:pPr>
      <w:rPr>
        <w:rFonts w:hint="default"/>
      </w:rPr>
    </w:lvl>
    <w:lvl w:ilvl="8">
      <w:numFmt w:val="decimal"/>
      <w:lvlText w:val=""/>
      <w:lvlJc w:val="start"/>
      <w:pPr>
        <w:ind w:start="0pt" w:firstLine="0pt"/>
      </w:pPr>
      <w:rPr>
        <w:rFonts w:hint="default"/>
      </w:rPr>
    </w:lvl>
  </w:abstractNum>
  <w:num w:numId="1" w16cid:durableId="1206017719">
    <w:abstractNumId w:val="0"/>
    <w:lvlOverride w:ilvl="0">
      <w:startOverride w:val="3"/>
      <w:lvl w:ilvl="0">
        <w:start w:val="3"/>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2" w16cid:durableId="1454131481">
    <w:abstractNumId w:val="21"/>
    <w:lvlOverride w:ilvl="0">
      <w:startOverride w:val="1"/>
      <w:lvl w:ilvl="0">
        <w:start w:val="1"/>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3" w16cid:durableId="2117405651">
    <w:abstractNumId w:val="23"/>
    <w:lvlOverride w:ilvl="0">
      <w:startOverride w:val="1"/>
      <w:lvl w:ilvl="0">
        <w:start w:val="1"/>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4" w16cid:durableId="1422556939">
    <w:abstractNumId w:val="24"/>
    <w:lvlOverride w:ilvl="0">
      <w:startOverride w:val="1"/>
      <w:lvl w:ilvl="0">
        <w:start w:val="1"/>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5" w16cid:durableId="180554158">
    <w:abstractNumId w:val="18"/>
    <w:lvlOverride w:ilvl="0">
      <w:startOverride w:val="3"/>
      <w:lvl w:ilvl="0">
        <w:start w:val="3"/>
        <w:numFmt w:val="decimal"/>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6" w16cid:durableId="193808835">
    <w:abstractNumId w:val="29"/>
    <w:lvlOverride w:ilvl="0">
      <w:startOverride w:val="1"/>
      <w:lvl w:ilvl="0">
        <w:start w:val="1"/>
        <w:numFmt w:val="decimal"/>
        <w:pStyle w:val="Level1"/>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7" w16cid:durableId="49887436">
    <w:abstractNumId w:val="36"/>
  </w:num>
  <w:num w:numId="8" w16cid:durableId="551501578">
    <w:abstractNumId w:val="35"/>
  </w:num>
  <w:num w:numId="9" w16cid:durableId="761148304">
    <w:abstractNumId w:val="39"/>
  </w:num>
  <w:num w:numId="10" w16cid:durableId="1733846221">
    <w:abstractNumId w:val="32"/>
  </w:num>
  <w:num w:numId="11" w16cid:durableId="1791047406">
    <w:abstractNumId w:val="37"/>
  </w:num>
  <w:num w:numId="12" w16cid:durableId="2118942469">
    <w:abstractNumId w:val="31"/>
  </w:num>
  <w:num w:numId="13" w16cid:durableId="1146581867">
    <w:abstractNumId w:val="41"/>
  </w:num>
  <w:num w:numId="14" w16cid:durableId="436368548">
    <w:abstractNumId w:val="33"/>
  </w:num>
  <w:num w:numId="15" w16cid:durableId="450058633">
    <w:abstractNumId w:val="38"/>
  </w:num>
  <w:num w:numId="16" w16cid:durableId="397485470">
    <w:abstractNumId w:val="42"/>
  </w:num>
  <w:num w:numId="17" w16cid:durableId="1597980364">
    <w:abstractNumId w:val="30"/>
  </w:num>
  <w:num w:numId="18" w16cid:durableId="1568687340">
    <w:abstractNumId w:val="40"/>
  </w:num>
  <w:num w:numId="19" w16cid:durableId="1657614237">
    <w:abstractNumId w:val="43"/>
  </w:num>
  <w:numIdMacAtCleanup w:val="1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36pt"/>
  <w:doNotHyphenateCaps/>
  <w:drawingGridHorizontalSpacing w:val="6pt"/>
  <w:drawingGridVerticalSpacing w:val="6pt"/>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11ED"/>
    <w:rsid w:val="00004882"/>
    <w:rsid w:val="0002746A"/>
    <w:rsid w:val="00032BCA"/>
    <w:rsid w:val="00037C18"/>
    <w:rsid w:val="0005298E"/>
    <w:rsid w:val="00066D12"/>
    <w:rsid w:val="0008342C"/>
    <w:rsid w:val="00086591"/>
    <w:rsid w:val="00090AD0"/>
    <w:rsid w:val="000B019D"/>
    <w:rsid w:val="000B0212"/>
    <w:rsid w:val="000B73DB"/>
    <w:rsid w:val="00107F79"/>
    <w:rsid w:val="00127545"/>
    <w:rsid w:val="001323FA"/>
    <w:rsid w:val="00132E29"/>
    <w:rsid w:val="00140B53"/>
    <w:rsid w:val="00164337"/>
    <w:rsid w:val="00164F0B"/>
    <w:rsid w:val="00170277"/>
    <w:rsid w:val="001717EC"/>
    <w:rsid w:val="00171990"/>
    <w:rsid w:val="00174FD6"/>
    <w:rsid w:val="001D54E9"/>
    <w:rsid w:val="001E079C"/>
    <w:rsid w:val="001F246F"/>
    <w:rsid w:val="00203C76"/>
    <w:rsid w:val="00211CBE"/>
    <w:rsid w:val="00222938"/>
    <w:rsid w:val="0023043A"/>
    <w:rsid w:val="0026238A"/>
    <w:rsid w:val="00262644"/>
    <w:rsid w:val="00283E5D"/>
    <w:rsid w:val="00287227"/>
    <w:rsid w:val="00291C82"/>
    <w:rsid w:val="002A32AD"/>
    <w:rsid w:val="002A684B"/>
    <w:rsid w:val="002A701F"/>
    <w:rsid w:val="002B48C4"/>
    <w:rsid w:val="002E7E07"/>
    <w:rsid w:val="00300B70"/>
    <w:rsid w:val="00305EFC"/>
    <w:rsid w:val="003111ED"/>
    <w:rsid w:val="00321317"/>
    <w:rsid w:val="00324B9D"/>
    <w:rsid w:val="00360566"/>
    <w:rsid w:val="0036229C"/>
    <w:rsid w:val="003644CA"/>
    <w:rsid w:val="0037173F"/>
    <w:rsid w:val="0037269E"/>
    <w:rsid w:val="003759CC"/>
    <w:rsid w:val="0037683D"/>
    <w:rsid w:val="00376BDE"/>
    <w:rsid w:val="003B7BE0"/>
    <w:rsid w:val="003F29BF"/>
    <w:rsid w:val="003F4E1B"/>
    <w:rsid w:val="00412752"/>
    <w:rsid w:val="00426F80"/>
    <w:rsid w:val="00431A57"/>
    <w:rsid w:val="00462F98"/>
    <w:rsid w:val="00465734"/>
    <w:rsid w:val="004664A6"/>
    <w:rsid w:val="004743B6"/>
    <w:rsid w:val="00474CF0"/>
    <w:rsid w:val="004B6050"/>
    <w:rsid w:val="004B7828"/>
    <w:rsid w:val="004C460A"/>
    <w:rsid w:val="004C5C0E"/>
    <w:rsid w:val="004D0287"/>
    <w:rsid w:val="00534B01"/>
    <w:rsid w:val="00544F7B"/>
    <w:rsid w:val="00557D03"/>
    <w:rsid w:val="00565EDC"/>
    <w:rsid w:val="005835D8"/>
    <w:rsid w:val="005B2663"/>
    <w:rsid w:val="005D2946"/>
    <w:rsid w:val="005D3A8D"/>
    <w:rsid w:val="005D4D2A"/>
    <w:rsid w:val="005E70DB"/>
    <w:rsid w:val="006062A1"/>
    <w:rsid w:val="00623C22"/>
    <w:rsid w:val="00636856"/>
    <w:rsid w:val="006420FA"/>
    <w:rsid w:val="006610C2"/>
    <w:rsid w:val="00662F68"/>
    <w:rsid w:val="0067671E"/>
    <w:rsid w:val="0069194D"/>
    <w:rsid w:val="006A05DB"/>
    <w:rsid w:val="006A1462"/>
    <w:rsid w:val="006C1B23"/>
    <w:rsid w:val="00710B21"/>
    <w:rsid w:val="00712632"/>
    <w:rsid w:val="00716FFA"/>
    <w:rsid w:val="00723CE0"/>
    <w:rsid w:val="00730BFE"/>
    <w:rsid w:val="0073433E"/>
    <w:rsid w:val="0073798F"/>
    <w:rsid w:val="00755D09"/>
    <w:rsid w:val="00766FA8"/>
    <w:rsid w:val="00793060"/>
    <w:rsid w:val="007D09A1"/>
    <w:rsid w:val="007F3871"/>
    <w:rsid w:val="0081056A"/>
    <w:rsid w:val="0081287F"/>
    <w:rsid w:val="00814F3D"/>
    <w:rsid w:val="00837C1E"/>
    <w:rsid w:val="00856AE8"/>
    <w:rsid w:val="00893D21"/>
    <w:rsid w:val="00893D9A"/>
    <w:rsid w:val="00894A79"/>
    <w:rsid w:val="008B15FF"/>
    <w:rsid w:val="008B3DF2"/>
    <w:rsid w:val="008B3F72"/>
    <w:rsid w:val="008D7525"/>
    <w:rsid w:val="008E7E37"/>
    <w:rsid w:val="008F1118"/>
    <w:rsid w:val="00901878"/>
    <w:rsid w:val="00901B92"/>
    <w:rsid w:val="00916C68"/>
    <w:rsid w:val="00925950"/>
    <w:rsid w:val="00955882"/>
    <w:rsid w:val="009614E2"/>
    <w:rsid w:val="00973383"/>
    <w:rsid w:val="0098404A"/>
    <w:rsid w:val="0098468E"/>
    <w:rsid w:val="00985C23"/>
    <w:rsid w:val="0099005C"/>
    <w:rsid w:val="009A3E20"/>
    <w:rsid w:val="009A484E"/>
    <w:rsid w:val="009A7832"/>
    <w:rsid w:val="009B5F34"/>
    <w:rsid w:val="00A32D42"/>
    <w:rsid w:val="00A40C4F"/>
    <w:rsid w:val="00A427B9"/>
    <w:rsid w:val="00A723C1"/>
    <w:rsid w:val="00A75C22"/>
    <w:rsid w:val="00A9755B"/>
    <w:rsid w:val="00AA5BBC"/>
    <w:rsid w:val="00AC004C"/>
    <w:rsid w:val="00AC30D7"/>
    <w:rsid w:val="00AD0DB3"/>
    <w:rsid w:val="00AE0CC8"/>
    <w:rsid w:val="00AE6A47"/>
    <w:rsid w:val="00B0166E"/>
    <w:rsid w:val="00B041BA"/>
    <w:rsid w:val="00B26F82"/>
    <w:rsid w:val="00B337A5"/>
    <w:rsid w:val="00B3446B"/>
    <w:rsid w:val="00B41C9D"/>
    <w:rsid w:val="00B44050"/>
    <w:rsid w:val="00B65DDC"/>
    <w:rsid w:val="00B7358C"/>
    <w:rsid w:val="00B73597"/>
    <w:rsid w:val="00B75C36"/>
    <w:rsid w:val="00B81844"/>
    <w:rsid w:val="00B8587F"/>
    <w:rsid w:val="00B93B95"/>
    <w:rsid w:val="00B95440"/>
    <w:rsid w:val="00BA46C4"/>
    <w:rsid w:val="00BA4C5F"/>
    <w:rsid w:val="00BD6825"/>
    <w:rsid w:val="00BE6C17"/>
    <w:rsid w:val="00C0786B"/>
    <w:rsid w:val="00C16638"/>
    <w:rsid w:val="00C169C6"/>
    <w:rsid w:val="00C23F2E"/>
    <w:rsid w:val="00C647AE"/>
    <w:rsid w:val="00C879E4"/>
    <w:rsid w:val="00C979E2"/>
    <w:rsid w:val="00CB6105"/>
    <w:rsid w:val="00CC68AC"/>
    <w:rsid w:val="00CD33E5"/>
    <w:rsid w:val="00CD54AD"/>
    <w:rsid w:val="00D0327E"/>
    <w:rsid w:val="00D27F11"/>
    <w:rsid w:val="00D27FFC"/>
    <w:rsid w:val="00D63285"/>
    <w:rsid w:val="00DA2D9E"/>
    <w:rsid w:val="00DA75F0"/>
    <w:rsid w:val="00DC3FCD"/>
    <w:rsid w:val="00DC5368"/>
    <w:rsid w:val="00DD1191"/>
    <w:rsid w:val="00DE64EE"/>
    <w:rsid w:val="00E40347"/>
    <w:rsid w:val="00E42F36"/>
    <w:rsid w:val="00E4313F"/>
    <w:rsid w:val="00E71D75"/>
    <w:rsid w:val="00E73547"/>
    <w:rsid w:val="00E73B53"/>
    <w:rsid w:val="00E77CC6"/>
    <w:rsid w:val="00E82A3D"/>
    <w:rsid w:val="00E96500"/>
    <w:rsid w:val="00EA152D"/>
    <w:rsid w:val="00EA24BA"/>
    <w:rsid w:val="00EA38EC"/>
    <w:rsid w:val="00EA513F"/>
    <w:rsid w:val="00EC047E"/>
    <w:rsid w:val="00EC3064"/>
    <w:rsid w:val="00EE4F03"/>
    <w:rsid w:val="00EE6FEA"/>
    <w:rsid w:val="00F15A41"/>
    <w:rsid w:val="00F24938"/>
    <w:rsid w:val="00F24EC5"/>
    <w:rsid w:val="00F3530E"/>
    <w:rsid w:val="00F569C1"/>
    <w:rsid w:val="00F66CEE"/>
    <w:rsid w:val="00F72438"/>
    <w:rsid w:val="00F7264F"/>
    <w:rsid w:val="00F80CD4"/>
    <w:rsid w:val="00F92CF9"/>
    <w:rsid w:val="00F95AF2"/>
    <w:rsid w:val="00FA366B"/>
    <w:rsid w:val="00FB0803"/>
    <w:rsid w:val="00FC46F6"/>
    <w:rsid w:val="00FE101F"/>
    <w:rsid w:val="00FE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7814015D"/>
  <w15:chartTrackingRefBased/>
  <w15:docId w15:val="{71D44F97-3E26-4E31-9412-28AB829743F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lmonte Snow" w:hAnsi="Almonte Snow"/>
      <w:sz w:val="24"/>
      <w:szCs w:val="24"/>
    </w:rPr>
  </w:style>
  <w:style w:type="paragraph" w:styleId="Heading1">
    <w:name w:val="heading 1"/>
    <w:basedOn w:val="Normal"/>
    <w:next w:val="Normal"/>
    <w:link w:val="Heading1Char"/>
    <w:uiPriority w:val="1"/>
    <w:qFormat/>
    <w:rsid w:val="00894A79"/>
    <w:pPr>
      <w:keepNext/>
      <w:keepLines/>
      <w:widowControl/>
      <w:autoSpaceDE/>
      <w:autoSpaceDN/>
      <w:adjustRightInd/>
      <w:spacing w:before="24pt" w:line="13.80pt" w:lineRule="auto"/>
      <w:outlineLvl w:val="0"/>
    </w:pPr>
    <w:rPr>
      <w:rFonts w:ascii="Cambria" w:hAnsi="Cambria"/>
      <w:b/>
      <w:bCs/>
      <w:color w:val="365F91"/>
      <w:sz w:val="28"/>
      <w:szCs w:val="28"/>
    </w:rPr>
  </w:style>
  <w:style w:type="paragraph" w:styleId="Heading2">
    <w:name w:val="heading 2"/>
    <w:basedOn w:val="Normal"/>
    <w:next w:val="Normal"/>
    <w:link w:val="Heading2Char"/>
    <w:uiPriority w:val="1"/>
    <w:unhideWhenUsed/>
    <w:qFormat/>
    <w:rsid w:val="007F3871"/>
    <w:pPr>
      <w:keepNext/>
      <w:spacing w:before="12pt" w:after="3pt"/>
      <w:outlineLvl w:val="1"/>
    </w:pPr>
    <w:rPr>
      <w:rFonts w:ascii="Cambria" w:hAnsi="Cambria"/>
      <w:b/>
      <w:bCs/>
      <w:i/>
      <w:iCs/>
      <w:sz w:val="28"/>
      <w:szCs w:val="28"/>
    </w:rPr>
  </w:style>
  <w:style w:type="paragraph" w:styleId="Heading6">
    <w:name w:val="heading 6"/>
    <w:basedOn w:val="Normal"/>
    <w:next w:val="Normal"/>
    <w:link w:val="Heading6Char"/>
    <w:semiHidden/>
    <w:unhideWhenUsed/>
    <w:qFormat/>
    <w:rsid w:val="00AD0DB3"/>
    <w:pPr>
      <w:spacing w:before="12pt" w:after="3pt"/>
      <w:outlineLvl w:val="5"/>
    </w:pPr>
    <w:rPr>
      <w:rFonts w:ascii="Aptos" w:hAnsi="Aptos"/>
      <w:b/>
      <w:bCs/>
      <w:sz w:val="22"/>
      <w:szCs w:val="22"/>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0pt" w:type="dxa"/>
        <w:bottom w:w="0pt" w:type="dxa"/>
        <w:end w:w="5.40pt" w:type="dxa"/>
      </w:tblCellMar>
    </w:tblPr>
  </w:style>
  <w:style w:type="numbering" w:default="1" w:styleId="NoList">
    <w:name w:val="No List"/>
    <w:uiPriority w:val="99"/>
    <w:semiHidden/>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6"/>
      </w:numPr>
      <w:ind w:start="16.80pt" w:hanging="16.80pt"/>
      <w:outlineLvl w:val="0"/>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216pt"/>
        <w:tab w:val="end" w:pos="432pt"/>
      </w:tabs>
    </w:pPr>
  </w:style>
  <w:style w:type="paragraph" w:styleId="Footer">
    <w:name w:val="footer"/>
    <w:basedOn w:val="Normal"/>
    <w:link w:val="FooterChar"/>
    <w:uiPriority w:val="99"/>
    <w:pPr>
      <w:tabs>
        <w:tab w:val="center" w:pos="216pt"/>
        <w:tab w:val="end" w:pos="432pt"/>
      </w:tabs>
    </w:pPr>
  </w:style>
  <w:style w:type="character" w:styleId="PageNumber">
    <w:name w:val="page number"/>
    <w:basedOn w:val="DefaultParagraphFont"/>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character" w:customStyle="1" w:styleId="Heading1Char">
    <w:name w:val="Heading 1 Char"/>
    <w:link w:val="Heading1"/>
    <w:uiPriority w:val="9"/>
    <w:rsid w:val="00894A79"/>
    <w:rPr>
      <w:rFonts w:ascii="Cambria" w:hAnsi="Cambria"/>
      <w:b/>
      <w:bCs/>
      <w:color w:val="365F91"/>
      <w:sz w:val="28"/>
      <w:szCs w:val="28"/>
    </w:rPr>
  </w:style>
  <w:style w:type="paragraph" w:styleId="NoSpacing">
    <w:name w:val="No Spacing"/>
    <w:uiPriority w:val="1"/>
    <w:qFormat/>
    <w:rsid w:val="00894A79"/>
    <w:rPr>
      <w:rFonts w:ascii="Calibri" w:eastAsia="Calibri" w:hAnsi="Calibri"/>
      <w:sz w:val="22"/>
      <w:szCs w:val="22"/>
    </w:rPr>
  </w:style>
  <w:style w:type="paragraph" w:styleId="ListParagraph">
    <w:name w:val="List Paragraph"/>
    <w:basedOn w:val="Normal"/>
    <w:uiPriority w:val="1"/>
    <w:qFormat/>
    <w:rsid w:val="00894A79"/>
    <w:pPr>
      <w:widowControl/>
      <w:autoSpaceDE/>
      <w:autoSpaceDN/>
      <w:adjustRightInd/>
      <w:spacing w:after="10pt" w:line="13.80pt" w:lineRule="auto"/>
      <w:ind w:start="36pt"/>
      <w:contextualSpacing/>
    </w:pPr>
    <w:rPr>
      <w:rFonts w:ascii="Calibri" w:eastAsia="Calibri" w:hAnsi="Calibri"/>
      <w:sz w:val="22"/>
      <w:szCs w:val="22"/>
    </w:rPr>
  </w:style>
  <w:style w:type="character" w:customStyle="1" w:styleId="FooterChar">
    <w:name w:val="Footer Char"/>
    <w:link w:val="Footer"/>
    <w:uiPriority w:val="99"/>
    <w:rsid w:val="00894A79"/>
    <w:rPr>
      <w:rFonts w:ascii="Almonte Snow" w:hAnsi="Almonte Snow"/>
      <w:sz w:val="24"/>
      <w:szCs w:val="24"/>
    </w:rPr>
  </w:style>
  <w:style w:type="character" w:styleId="PlaceholderText">
    <w:name w:val="Placeholder Text"/>
    <w:uiPriority w:val="99"/>
    <w:semiHidden/>
    <w:rsid w:val="00894A79"/>
    <w:rPr>
      <w:rFonts w:cs="Times New Roman"/>
      <w:color w:val="808080"/>
    </w:rPr>
  </w:style>
  <w:style w:type="character" w:customStyle="1" w:styleId="HeaderChar">
    <w:name w:val="Header Char"/>
    <w:link w:val="Header"/>
    <w:uiPriority w:val="99"/>
    <w:rsid w:val="00894A79"/>
    <w:rPr>
      <w:rFonts w:ascii="Almonte Snow" w:hAnsi="Almonte Snow"/>
      <w:sz w:val="24"/>
      <w:szCs w:val="24"/>
    </w:rPr>
  </w:style>
  <w:style w:type="character" w:styleId="FollowedHyperlink">
    <w:name w:val="FollowedHyperlink"/>
    <w:rsid w:val="00B41C9D"/>
    <w:rPr>
      <w:color w:val="800080"/>
      <w:u w:val="single"/>
    </w:rPr>
  </w:style>
  <w:style w:type="table" w:styleId="TableGrid">
    <w:name w:val="Table Grid"/>
    <w:basedOn w:val="TableNormal"/>
    <w:uiPriority w:val="59"/>
    <w:rsid w:val="00EA152D"/>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EA152D"/>
    <w:rPr>
      <w:rFonts w:ascii="Calibri" w:eastAsia="Calibri" w:hAnsi="Calibri"/>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A152D"/>
    <w:rPr>
      <w:rFonts w:ascii="Calibri" w:eastAsia="Calibri" w:hAnsi="Calibri"/>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customStyle="1" w:styleId="Level10">
    <w:name w:val="Level1"/>
    <w:basedOn w:val="Normal"/>
    <w:rsid w:val="0036229C"/>
    <w:pPr>
      <w:widowControl/>
      <w:autoSpaceDE/>
      <w:autoSpaceDN/>
      <w:adjustRightInd/>
      <w:spacing w:after="6pt"/>
      <w:ind w:start="36pt" w:hanging="36pt"/>
      <w:jc w:val="both"/>
      <w:outlineLvl w:val="1"/>
    </w:pPr>
    <w:rPr>
      <w:rFonts w:ascii="Palatino Linotype" w:hAnsi="Palatino Linotype"/>
      <w:b/>
      <w:bCs/>
      <w:sz w:val="28"/>
      <w:szCs w:val="28"/>
    </w:rPr>
  </w:style>
  <w:style w:type="character" w:customStyle="1" w:styleId="Heading2Char">
    <w:name w:val="Heading 2 Char"/>
    <w:link w:val="Heading2"/>
    <w:uiPriority w:val="1"/>
    <w:rsid w:val="007F3871"/>
    <w:rPr>
      <w:rFonts w:ascii="Cambria" w:eastAsia="Times New Roman" w:hAnsi="Cambria" w:cs="Times New Roman"/>
      <w:b/>
      <w:bCs/>
      <w:i/>
      <w:iCs/>
      <w:sz w:val="28"/>
      <w:szCs w:val="28"/>
    </w:rPr>
  </w:style>
  <w:style w:type="table" w:customStyle="1" w:styleId="TableGrid3">
    <w:name w:val="Table Grid3"/>
    <w:basedOn w:val="TableNormal"/>
    <w:next w:val="TableGrid"/>
    <w:uiPriority w:val="59"/>
    <w:rsid w:val="007F3871"/>
    <w:pPr>
      <w:widowControl w:val="0"/>
      <w:autoSpaceDE w:val="0"/>
      <w:autoSpaceDN w:val="0"/>
      <w:adjustRightInd w:val="0"/>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F3871"/>
    <w:pPr>
      <w:autoSpaceDE/>
      <w:autoSpaceDN/>
      <w:adjustRightInd/>
      <w:ind w:start="6.40pt"/>
    </w:pPr>
    <w:rPr>
      <w:rFonts w:ascii="Calibri" w:eastAsia="Calibri" w:hAnsi="Calibri"/>
      <w:sz w:val="22"/>
      <w:szCs w:val="22"/>
    </w:rPr>
  </w:style>
  <w:style w:type="character" w:customStyle="1" w:styleId="BodyTextChar">
    <w:name w:val="Body Text Char"/>
    <w:link w:val="BodyText"/>
    <w:uiPriority w:val="1"/>
    <w:rsid w:val="007F3871"/>
    <w:rPr>
      <w:rFonts w:ascii="Calibri" w:eastAsia="Calibri" w:hAnsi="Calibri"/>
      <w:sz w:val="22"/>
      <w:szCs w:val="22"/>
    </w:rPr>
  </w:style>
  <w:style w:type="paragraph" w:customStyle="1" w:styleId="TableParagraph">
    <w:name w:val="Table Paragraph"/>
    <w:basedOn w:val="Normal"/>
    <w:uiPriority w:val="1"/>
    <w:qFormat/>
    <w:rsid w:val="007F3871"/>
    <w:pPr>
      <w:autoSpaceDE/>
      <w:autoSpaceDN/>
      <w:adjustRightInd/>
    </w:pPr>
    <w:rPr>
      <w:rFonts w:ascii="Calibri" w:eastAsia="Calibri" w:hAnsi="Calibri"/>
      <w:sz w:val="22"/>
      <w:szCs w:val="22"/>
    </w:rPr>
  </w:style>
  <w:style w:type="character" w:styleId="UnresolvedMention">
    <w:name w:val="Unresolved Mention"/>
    <w:uiPriority w:val="99"/>
    <w:semiHidden/>
    <w:unhideWhenUsed/>
    <w:rsid w:val="00B93B95"/>
    <w:rPr>
      <w:color w:val="605E5C"/>
      <w:shd w:val="clear" w:color="auto" w:fill="E1DFDD"/>
    </w:rPr>
  </w:style>
  <w:style w:type="paragraph" w:styleId="BodyText2">
    <w:name w:val="Body Text 2"/>
    <w:basedOn w:val="Normal"/>
    <w:link w:val="BodyText2Char"/>
    <w:rsid w:val="0081287F"/>
    <w:pPr>
      <w:spacing w:after="6pt" w:line="24pt" w:lineRule="auto"/>
    </w:pPr>
  </w:style>
  <w:style w:type="character" w:customStyle="1" w:styleId="BodyText2Char">
    <w:name w:val="Body Text 2 Char"/>
    <w:link w:val="BodyText2"/>
    <w:rsid w:val="0081287F"/>
    <w:rPr>
      <w:rFonts w:ascii="Almonte Snow" w:hAnsi="Almonte Snow"/>
      <w:sz w:val="24"/>
      <w:szCs w:val="24"/>
    </w:rPr>
  </w:style>
  <w:style w:type="paragraph" w:styleId="BodyText3">
    <w:name w:val="Body Text 3"/>
    <w:basedOn w:val="Normal"/>
    <w:link w:val="BodyText3Char"/>
    <w:rsid w:val="0081287F"/>
    <w:pPr>
      <w:spacing w:after="6pt"/>
    </w:pPr>
    <w:rPr>
      <w:sz w:val="16"/>
      <w:szCs w:val="16"/>
    </w:rPr>
  </w:style>
  <w:style w:type="character" w:customStyle="1" w:styleId="BodyText3Char">
    <w:name w:val="Body Text 3 Char"/>
    <w:link w:val="BodyText3"/>
    <w:rsid w:val="0081287F"/>
    <w:rPr>
      <w:rFonts w:ascii="Almonte Snow" w:hAnsi="Almonte Snow"/>
      <w:sz w:val="16"/>
      <w:szCs w:val="16"/>
    </w:rPr>
  </w:style>
  <w:style w:type="table" w:customStyle="1" w:styleId="TableGrid4">
    <w:name w:val="Table Grid4"/>
    <w:basedOn w:val="TableNormal"/>
    <w:next w:val="TableGrid"/>
    <w:uiPriority w:val="59"/>
    <w:rsid w:val="0081287F"/>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Bold">
    <w:name w:val="Bold"/>
    <w:uiPriority w:val="1"/>
    <w:qFormat/>
    <w:rsid w:val="00324B9D"/>
    <w:rPr>
      <w:b/>
    </w:rPr>
  </w:style>
  <w:style w:type="character" w:styleId="CommentReference">
    <w:name w:val="annotation reference"/>
    <w:uiPriority w:val="99"/>
    <w:unhideWhenUsed/>
    <w:rsid w:val="004C460A"/>
    <w:rPr>
      <w:sz w:val="16"/>
      <w:szCs w:val="16"/>
    </w:rPr>
  </w:style>
  <w:style w:type="paragraph" w:styleId="CommentText">
    <w:name w:val="annotation text"/>
    <w:basedOn w:val="Normal"/>
    <w:link w:val="CommentTextChar"/>
    <w:uiPriority w:val="99"/>
    <w:unhideWhenUsed/>
    <w:rsid w:val="004C460A"/>
    <w:rPr>
      <w:rFonts w:ascii="Calibri" w:eastAsia="Arial Narrow" w:hAnsi="Calibri" w:cs="Arial Narrow"/>
      <w:sz w:val="20"/>
      <w:szCs w:val="20"/>
    </w:rPr>
  </w:style>
  <w:style w:type="character" w:customStyle="1" w:styleId="CommentTextChar">
    <w:name w:val="Comment Text Char"/>
    <w:link w:val="CommentText"/>
    <w:uiPriority w:val="99"/>
    <w:rsid w:val="004C460A"/>
    <w:rPr>
      <w:rFonts w:ascii="Calibri" w:eastAsia="Arial Narrow" w:hAnsi="Calibri" w:cs="Arial Narrow"/>
    </w:rPr>
  </w:style>
  <w:style w:type="character" w:customStyle="1" w:styleId="Heading6Char">
    <w:name w:val="Heading 6 Char"/>
    <w:link w:val="Heading6"/>
    <w:semiHidden/>
    <w:rsid w:val="00AD0DB3"/>
    <w:rPr>
      <w:rFonts w:ascii="Aptos" w:eastAsia="Times New Roman" w:hAnsi="Aptos" w:cs="Times New Roman"/>
      <w:b/>
      <w:bCs/>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552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image" Target="cid:image003.jpg@01DCFE52.74A4C100" TargetMode="External"/><Relationship Id="rId18" Type="http://purl.oclc.org/ooxml/officeDocument/relationships/footer" Target="footer1.xml"/><Relationship Id="rId26" Type="http://purl.oclc.org/ooxml/officeDocument/relationships/footer" Target="footer2.xml"/><Relationship Id="rId39" Type="http://purl.oclc.org/ooxml/officeDocument/relationships/footer" Target="footer4.xml"/><Relationship Id="rId3" Type="http://purl.oclc.org/ooxml/officeDocument/relationships/customXml" Target="../customXml/item3.xml"/><Relationship Id="rId21" Type="http://purl.oclc.org/ooxml/officeDocument/relationships/hyperlink" Target="mailto:CDB.AEContTrn@illinois.gov" TargetMode="External"/><Relationship Id="rId34" Type="http://purl.oclc.org/ooxml/officeDocument/relationships/hyperlink" Target="https://www.ilsos.gov/" TargetMode="External"/><Relationship Id="rId42" Type="http://purl.oclc.org/ooxml/officeDocument/relationships/fontTable" Target="fontTable.xml"/><Relationship Id="rId7" Type="http://purl.oclc.org/ooxml/officeDocument/relationships/styles" Target="styles.xml"/><Relationship Id="rId12" Type="http://purl.oclc.org/ooxml/officeDocument/relationships/image" Target="media/image1.jpeg"/><Relationship Id="rId17" Type="http://purl.oclc.org/ooxml/officeDocument/relationships/hyperlink" Target="https://cdb.illinois.gov/business/vendor-searches.html" TargetMode="External"/><Relationship Id="rId25" Type="http://purl.oclc.org/ooxml/officeDocument/relationships/hyperlink" Target="https://cdb.illinois.gov/business/library/all-documents.html" TargetMode="External"/><Relationship Id="rId33" Type="http://purl.oclc.org/ooxml/officeDocument/relationships/hyperlink" Target="https://supplierdiversitymanagementportal.illinois.gov/" TargetMode="External"/><Relationship Id="rId38" Type="http://purl.oclc.org/ooxml/officeDocument/relationships/header" Target="header1.xml"/><Relationship Id="rId2" Type="http://purl.oclc.org/ooxml/officeDocument/relationships/customXml" Target="../customXml/item2.xml"/><Relationship Id="rId16" Type="http://purl.oclc.org/ooxml/officeDocument/relationships/hyperlink" Target="https://cdb.illinois.gov/" TargetMode="External"/><Relationship Id="rId20" Type="http://purl.oclc.org/ooxml/officeDocument/relationships/hyperlink" Target="mailto:eec.ipg@illinois.gov" TargetMode="External"/><Relationship Id="rId29" Type="http://purl.oclc.org/ooxml/officeDocument/relationships/hyperlink" Target="https://illinoiscomptroller.gov/vendors/" TargetMode="External"/><Relationship Id="rId41" Type="http://purl.oclc.org/ooxml/officeDocument/relationships/header" Target="header3.xml"/><Relationship Id="rId1" Type="http://purl.oclc.org/ooxml/officeDocument/relationships/customXml" Target="../customXml/item1.xml"/><Relationship Id="rId6" Type="http://purl.oclc.org/ooxml/officeDocument/relationships/numbering" Target="numbering.xml"/><Relationship Id="rId11" Type="http://purl.oclc.org/ooxml/officeDocument/relationships/endnotes" Target="endnotes.xml"/><Relationship Id="rId24" Type="http://purl.oclc.org/ooxml/officeDocument/relationships/hyperlink" Target="https://secure-web.cisco.com/1XNXRBAxN5_mpWgWO9iBZTEqP9p6cZbzRAVrEHCeE5p3YYzm6oJPUtJGXbSdYlyOdYFhGfvf6UAQtCkxFBPz0vy5BTiU9692janG6xuPLRbtx_JDOegfYtb1_JcWu_i73KlxB2TSn2rZMaoGDy99QZoGwJ9XwyCRQOK6OwR9qK2KIb9I3c8yo-2oPLZqHoFxuMoSeY_LDej0N47XDSyP9tAMNO7Q_pF12cegQIp1M_QttsbnFeApV6xtc16dVidGtYbyNVlwOZIJQnBNvjj5CJea9zcKzjqO4pcz_XbaUIukELauSSZMkRWe0qN5t3j6OI3KltKcUakcSakGitwY1GJPuaGIHel8I9sP_ON6woMQ1IApSayZ6Gp3MQkDqfC0bA0OnE8P7-NR6BTksXihJUU86kLOaUfzjA5FsIRWUGP0/https%3A%2F%2Fwww.apprenticeship.gov%2Fcontact-us" TargetMode="External"/><Relationship Id="rId32" Type="http://purl.oclc.org/ooxml/officeDocument/relationships/hyperlink" Target="mailto:CEI.Equity.Inclusion@illinois.gov" TargetMode="External"/><Relationship Id="rId37" Type="http://purl.oclc.org/ooxml/officeDocument/relationships/footer" Target="footer3.xml"/><Relationship Id="rId40" Type="http://purl.oclc.org/ooxml/officeDocument/relationships/header" Target="header2.xml"/><Relationship Id="rId5" Type="http://purl.oclc.org/ooxml/officeDocument/relationships/customXml" Target="../customXml/item5.xml"/><Relationship Id="rId15" Type="http://purl.oclc.org/ooxml/officeDocument/relationships/hyperlink" Target="mailto:CDB.VendorReg@illinois.gov" TargetMode="External"/><Relationship Id="rId23" Type="http://purl.oclc.org/ooxml/officeDocument/relationships/hyperlink" Target="mailto:CDB.VendorReg@illinois.gov" TargetMode="External"/><Relationship Id="rId28" Type="http://purl.oclc.org/ooxml/officeDocument/relationships/hyperlink" Target="https://dhr.illinois.gov/" TargetMode="External"/><Relationship Id="rId36" Type="http://purl.oclc.org/ooxml/officeDocument/relationships/hyperlink" Target="mailto:CDB.VendorReg@illinois.gov" TargetMode="External"/><Relationship Id="rId10" Type="http://purl.oclc.org/ooxml/officeDocument/relationships/footnotes" Target="footnotes.xml"/><Relationship Id="rId19" Type="http://purl.oclc.org/ooxml/officeDocument/relationships/hyperlink" Target="https://ipg.illinois.gov/" TargetMode="External"/><Relationship Id="rId31" Type="http://purl.oclc.org/ooxml/officeDocument/relationships/hyperlink" Target="http://www.irs.gov/pub/irs-pdf/fw9.pdf" TargetMode="External"/><Relationship Id="rId4" Type="http://purl.oclc.org/ooxml/officeDocument/relationships/customXml" Target="../customXml/item4.xml"/><Relationship Id="rId9" Type="http://purl.oclc.org/ooxml/officeDocument/relationships/webSettings" Target="webSettings.xml"/><Relationship Id="rId14" Type="http://purl.oclc.org/ooxml/officeDocument/relationships/image" Target="media/image2.jpeg"/><Relationship Id="rId22" Type="http://purl.oclc.org/ooxml/officeDocument/relationships/hyperlink" Target="https://cdb.illinois.gov" TargetMode="External"/><Relationship Id="rId27" Type="http://purl.oclc.org/ooxml/officeDocument/relationships/hyperlink" Target="https://dhr.illinois.gov/" TargetMode="External"/><Relationship Id="rId30" Type="http://purl.oclc.org/ooxml/officeDocument/relationships/hyperlink" Target="http://www.irs.gov/pub/irs-pdf/fw9.pdf" TargetMode="External"/><Relationship Id="rId35" Type="http://purl.oclc.org/ooxml/officeDocument/relationships/hyperlink" Target="https://www.apprenticeship.gov/contact-us" TargetMode="External"/><Relationship Id="rId43"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DB Resource Document" ma:contentTypeID="0x0101002E3A88B50B104E408BAE2F1A91B25FBC000D5605E4A66C7C44886B3BC1887206D7" ma:contentTypeVersion="15" ma:contentTypeDescription="Documents in the Reference Library" ma:contentTypeScope="" ma:versionID="a95e09704a0b2e54527d99805fdfd1fc">
  <xsd:schema xmlns:xsd="http://www.w3.org/2001/XMLSchema" xmlns:xs="http://www.w3.org/2001/XMLSchema" xmlns:p="http://schemas.microsoft.com/office/2006/metadata/properties" xmlns:ns2="1c995770-49d1-4c1b-8993-7723726969fc" targetNamespace="http://schemas.microsoft.com/office/2006/metadata/properties" ma:root="true" ma:fieldsID="2953694bee38eb78db29ded404f7ce20" ns2:_="">
    <xsd:import namespace="1c995770-49d1-4c1b-8993-7723726969fc"/>
    <xsd:element name="properties">
      <xsd:complexType>
        <xsd:sequence>
          <xsd:element name="documentManagement">
            <xsd:complexType>
              <xsd:all>
                <xsd:element ref="ns2:CDBResourceType"/>
                <xsd:element ref="ns2:CDBResourceCategory"/>
                <xsd:element ref="ns2:CDBResourceSummary" minOccurs="0"/>
                <xsd:element ref="ns2:CDBResourceAudience" minOccurs="0"/>
                <xsd:element ref="ns2:CDB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95770-49d1-4c1b-8993-7723726969fc" elementFormDefault="qualified">
    <xsd:import namespace="http://schemas.microsoft.com/office/2006/documentManagement/types"/>
    <xsd:import namespace="http://schemas.microsoft.com/office/infopath/2007/PartnerControls"/>
    <xsd:element name="CDBResourceType" ma:index="8" ma:displayName="Reference Type" ma:description="Document Type" ma:format="Dropdown" ma:internalName="CDBResourceType" ma:readOnly="false">
      <xsd:simpleType>
        <xsd:restriction base="dms:Choice">
          <xsd:enumeration value="Contract"/>
          <xsd:enumeration value="Documentation"/>
          <xsd:enumeration value="Form"/>
          <xsd:enumeration value="Image"/>
          <xsd:enumeration value="Letter"/>
          <xsd:enumeration value="Link"/>
          <xsd:enumeration value="Manual"/>
          <xsd:enumeration value="Roster"/>
          <xsd:enumeration value="Specification"/>
          <xsd:enumeration value="Table"/>
          <xsd:enumeration value="Other"/>
        </xsd:restriction>
      </xsd:simpleType>
    </xsd:element>
    <xsd:element name="CDBResourceCategory" ma:index="9" ma:displayName="Reference Category" ma:description="Document Category" ma:format="Dropdown" ma:internalName="CDBResourceCategory" ma:readOnly="false">
      <xsd:simpleType>
        <xsd:restriction base="dms:Choice">
          <xsd:enumeration value="Accessibility"/>
          <xsd:enumeration value="A/E"/>
          <xsd:enumeration value="A/E Contract"/>
          <xsd:enumeration value="Accessibility"/>
          <xsd:enumeration value="Asbestos"/>
          <xsd:enumeration value="Bidding"/>
          <xsd:enumeration value="Certified Payroll"/>
          <xsd:enumeration value="Change Order"/>
          <xsd:enumeration value="Close-out"/>
          <xsd:enumeration value="Construction Manager"/>
          <xsd:enumeration value="Contract"/>
          <xsd:enumeration value="Design"/>
          <xsd:enumeration value="Design - 2006 to Present"/>
          <xsd:enumeration value="Design - 2014 to Present"/>
          <xsd:enumeration value="Design - Build"/>
          <xsd:enumeration value="Disclosures &amp; Certifications"/>
          <xsd:enumeration value="Drawings"/>
          <xsd:enumeration value="Emergency Projects"/>
          <xsd:enumeration value="FEP"/>
          <xsd:enumeration value="Field Report"/>
          <xsd:enumeration value="Green Buildings"/>
          <xsd:enumeration value="Metal Buildings"/>
          <xsd:enumeration value="Pay Request"/>
          <xsd:enumeration value="PLA"/>
          <xsd:enumeration value="Prequalification"/>
          <xsd:enumeration value="Procedures &amp; Forms"/>
          <xsd:enumeration value="Roofing"/>
          <xsd:enumeration value="Rules"/>
          <xsd:enumeration value="Sales Tax Exemption"/>
          <xsd:enumeration value="Small Projects"/>
          <xsd:enumeration value="Standard Document"/>
          <xsd:enumeration value="Other"/>
        </xsd:restriction>
      </xsd:simpleType>
    </xsd:element>
    <xsd:element name="CDBResourceSummary" ma:index="10" nillable="true" ma:displayName="Reference Summary" ma:description="Summary or purpose of document." ma:internalName="CDBResourceSummary" ma:readOnly="false">
      <xsd:simpleType>
        <xsd:restriction base="dms:Note">
          <xsd:maxLength value="255"/>
        </xsd:restriction>
      </xsd:simpleType>
    </xsd:element>
    <xsd:element name="CDBResourceAudience" ma:index="11" nillable="true" ma:displayName="Reference Audience" ma:format="Dropdown" ma:internalName="CDBResourceAudience" ma:readOnly="false">
      <xsd:simpleType>
        <xsd:restriction base="dms:Choice">
          <xsd:enumeration value="Architect/Engineer"/>
          <xsd:enumeration value="CDB"/>
          <xsd:enumeration value="Contractor"/>
          <xsd:enumeration value="Contractor- A/E"/>
          <xsd:enumeration value="Contractor - Prospective Bidder"/>
          <xsd:enumeration value="Contractor - Roofing"/>
          <xsd:enumeration value="Construction Manager"/>
          <xsd:enumeration value="Design Industry"/>
          <xsd:enumeration value="Government"/>
          <xsd:enumeration value="Inspector"/>
          <xsd:enumeration value="Lab and A/E"/>
          <xsd:enumeration value="Labor Organization"/>
          <xsd:enumeration value="Management Planners"/>
          <xsd:enumeration value="Project Manager"/>
          <xsd:enumeration value="Small Business"/>
          <xsd:enumeration value="Vendor"/>
          <xsd:enumeration value="Other"/>
        </xsd:restriction>
      </xsd:simpleType>
    </xsd:element>
    <xsd:element name="CDBArchive" ma:index="12" nillable="true" ma:displayName="Archive" ma:default="0" ma:description="Archive Document" ma:internalName="CDBArchive"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DBResourceType xmlns="1c995770-49d1-4c1b-8993-7723726969fc">Form</CDBResourceType>
    <CDBResourceCategory xmlns="1c995770-49d1-4c1b-8993-7723726969fc">Prequalification</CDBResourceCategory>
    <CDBResourceSummary xmlns="1c995770-49d1-4c1b-8993-7723726969fc">Contractor Prequal</CDBResourceSummary>
    <CDBArchive xmlns="1c995770-49d1-4c1b-8993-7723726969fc">false</CDBArchive>
    <CDBResourceAudience xmlns="1c995770-49d1-4c1b-8993-7723726969fc">Contractor</CDBResourceAudience>
  </documentManagement>
</p:properties>
</file>

<file path=customXml/itemProps1.xml><?xml version="1.0" encoding="utf-8"?>
<ds:datastoreItem xmlns:ds="http://purl.oclc.org/ooxml/officeDocument/customXml" ds:itemID="{4DE27475-A26E-4CD4-B13F-74E08488D61B}">
  <ds:schemaRefs>
    <ds:schemaRef ds:uri="http://schemas.openxmlformats.org/officeDocument/2006/bibliography"/>
  </ds:schemaRefs>
</ds:datastoreItem>
</file>

<file path=customXml/itemProps2.xml><?xml version="1.0" encoding="utf-8"?>
<ds:datastoreItem xmlns:ds="http://purl.oclc.org/ooxml/officeDocument/customXml" ds:itemID="{B6623688-209B-4347-BA34-12AB3DA6CA1F}">
  <ds:schemaRefs>
    <ds:schemaRef ds:uri="http://schemas.microsoft.com/sharepoint/v3/contenttype/forms"/>
  </ds:schemaRefs>
</ds:datastoreItem>
</file>

<file path=customXml/itemProps3.xml><?xml version="1.0" encoding="utf-8"?>
<ds:datastoreItem xmlns:ds="http://purl.oclc.org/ooxml/officeDocument/customXml" ds:itemID="{FA0545BF-6EBA-4496-B8F2-D824E19EFC4B}">
  <ds:schemaRefs>
    <ds:schemaRef ds:uri="http://schemas.microsoft.com/office/2006/metadata/longProperties"/>
  </ds:schemaRefs>
</ds:datastoreItem>
</file>

<file path=customXml/itemProps4.xml><?xml version="1.0" encoding="utf-8"?>
<ds:datastoreItem xmlns:ds="http://purl.oclc.org/ooxml/officeDocument/customXml" ds:itemID="{F2581DC9-B6AD-441A-BAA0-7CFA4ED87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95770-49d1-4c1b-8993-772372696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purl.oclc.org/ooxml/officeDocument/customXml" ds:itemID="{FDDE9A81-B7A7-4F73-921E-1CCED2D51CBA}">
  <ds:schemaRefs>
    <ds:schemaRef ds:uri="http://schemas.microsoft.com/office/2006/metadata/properties"/>
    <ds:schemaRef ds:uri="http://schemas.microsoft.com/office/infopath/2007/PartnerControls"/>
    <ds:schemaRef ds:uri="1c995770-49d1-4c1b-8993-7723726969fc"/>
  </ds:schemaRefs>
</ds:datastoreItem>
</file>

<file path=docProps/app.xml><?xml version="1.0" encoding="utf-8"?>
<Properties xmlns="http://purl.oclc.org/ooxml/officeDocument/extendedProperties" xmlns:vt="http://purl.oclc.org/ooxml/officeDocument/docPropsVTypes">
  <Template>Normal.dotm</Template>
  <TotalTime>1</TotalTime>
  <Pages>16</Pages>
  <Words>5307</Words>
  <Characters>30252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Contractor/Bidder Prequalification Form</vt:lpstr>
    </vt:vector>
  </TitlesOfParts>
  <Manager>Contracts</Manager>
  <Company>CDB</Company>
  <LinksUpToDate>false</LinksUpToDate>
  <CharactersWithSpaces>35489</CharactersWithSpaces>
  <SharedDoc>false</SharedDoc>
  <HLinks>
    <vt:vector size="126" baseType="variant">
      <vt:variant>
        <vt:i4>4325416</vt:i4>
      </vt:variant>
      <vt:variant>
        <vt:i4>351</vt:i4>
      </vt:variant>
      <vt:variant>
        <vt:i4>0</vt:i4>
      </vt:variant>
      <vt:variant>
        <vt:i4>5</vt:i4>
      </vt:variant>
      <vt:variant>
        <vt:lpwstr>mailto:CDB.VendorReg@illinois.gov</vt:lpwstr>
      </vt:variant>
      <vt:variant>
        <vt:lpwstr/>
      </vt:variant>
      <vt:variant>
        <vt:i4>4980738</vt:i4>
      </vt:variant>
      <vt:variant>
        <vt:i4>250</vt:i4>
      </vt:variant>
      <vt:variant>
        <vt:i4>0</vt:i4>
      </vt:variant>
      <vt:variant>
        <vt:i4>5</vt:i4>
      </vt:variant>
      <vt:variant>
        <vt:lpwstr>https://www.apprenticeship.gov/contact-us</vt:lpwstr>
      </vt:variant>
      <vt:variant>
        <vt:lpwstr/>
      </vt:variant>
      <vt:variant>
        <vt:i4>2424888</vt:i4>
      </vt:variant>
      <vt:variant>
        <vt:i4>223</vt:i4>
      </vt:variant>
      <vt:variant>
        <vt:i4>0</vt:i4>
      </vt:variant>
      <vt:variant>
        <vt:i4>5</vt:i4>
      </vt:variant>
      <vt:variant>
        <vt:lpwstr>https://www.ilsos.gov/</vt:lpwstr>
      </vt:variant>
      <vt:variant>
        <vt:lpwstr/>
      </vt:variant>
      <vt:variant>
        <vt:i4>2490490</vt:i4>
      </vt:variant>
      <vt:variant>
        <vt:i4>128</vt:i4>
      </vt:variant>
      <vt:variant>
        <vt:i4>0</vt:i4>
      </vt:variant>
      <vt:variant>
        <vt:i4>5</vt:i4>
      </vt:variant>
      <vt:variant>
        <vt:lpwstr>https://supplierdiversitymanagementportal.illinois.gov/</vt:lpwstr>
      </vt:variant>
      <vt:variant>
        <vt:lpwstr/>
      </vt:variant>
      <vt:variant>
        <vt:i4>7602267</vt:i4>
      </vt:variant>
      <vt:variant>
        <vt:i4>125</vt:i4>
      </vt:variant>
      <vt:variant>
        <vt:i4>0</vt:i4>
      </vt:variant>
      <vt:variant>
        <vt:i4>5</vt:i4>
      </vt:variant>
      <vt:variant>
        <vt:lpwstr>mailto:CEI.Equity.Inclusion@illinois.gov</vt:lpwstr>
      </vt:variant>
      <vt:variant>
        <vt:lpwstr/>
      </vt:variant>
      <vt:variant>
        <vt:i4>7798847</vt:i4>
      </vt:variant>
      <vt:variant>
        <vt:i4>122</vt:i4>
      </vt:variant>
      <vt:variant>
        <vt:i4>0</vt:i4>
      </vt:variant>
      <vt:variant>
        <vt:i4>5</vt:i4>
      </vt:variant>
      <vt:variant>
        <vt:lpwstr>http://www.irs.gov/pub/irs-pdf/fw9.pdf</vt:lpwstr>
      </vt:variant>
      <vt:variant>
        <vt:lpwstr/>
      </vt:variant>
      <vt:variant>
        <vt:i4>7798847</vt:i4>
      </vt:variant>
      <vt:variant>
        <vt:i4>119</vt:i4>
      </vt:variant>
      <vt:variant>
        <vt:i4>0</vt:i4>
      </vt:variant>
      <vt:variant>
        <vt:i4>5</vt:i4>
      </vt:variant>
      <vt:variant>
        <vt:lpwstr>http://www.irs.gov/pub/irs-pdf/fw9.pdf</vt:lpwstr>
      </vt:variant>
      <vt:variant>
        <vt:lpwstr/>
      </vt:variant>
      <vt:variant>
        <vt:i4>6160476</vt:i4>
      </vt:variant>
      <vt:variant>
        <vt:i4>116</vt:i4>
      </vt:variant>
      <vt:variant>
        <vt:i4>0</vt:i4>
      </vt:variant>
      <vt:variant>
        <vt:i4>5</vt:i4>
      </vt:variant>
      <vt:variant>
        <vt:lpwstr>https://illinoiscomptroller.gov/vendors/</vt:lpwstr>
      </vt:variant>
      <vt:variant>
        <vt:lpwstr/>
      </vt:variant>
      <vt:variant>
        <vt:i4>6225941</vt:i4>
      </vt:variant>
      <vt:variant>
        <vt:i4>106</vt:i4>
      </vt:variant>
      <vt:variant>
        <vt:i4>0</vt:i4>
      </vt:variant>
      <vt:variant>
        <vt:i4>5</vt:i4>
      </vt:variant>
      <vt:variant>
        <vt:lpwstr>https://dhr.illinois.gov/</vt:lpwstr>
      </vt:variant>
      <vt:variant>
        <vt:lpwstr/>
      </vt:variant>
      <vt:variant>
        <vt:i4>6225941</vt:i4>
      </vt:variant>
      <vt:variant>
        <vt:i4>103</vt:i4>
      </vt:variant>
      <vt:variant>
        <vt:i4>0</vt:i4>
      </vt:variant>
      <vt:variant>
        <vt:i4>5</vt:i4>
      </vt:variant>
      <vt:variant>
        <vt:lpwstr>https://dhr.illinois.gov/</vt:lpwstr>
      </vt:variant>
      <vt:variant>
        <vt:lpwstr/>
      </vt:variant>
      <vt:variant>
        <vt:i4>4849742</vt:i4>
      </vt:variant>
      <vt:variant>
        <vt:i4>30</vt:i4>
      </vt:variant>
      <vt:variant>
        <vt:i4>0</vt:i4>
      </vt:variant>
      <vt:variant>
        <vt:i4>5</vt:i4>
      </vt:variant>
      <vt:variant>
        <vt:lpwstr>https://cdb.illinois.gov/business/library/all-documents.html</vt:lpwstr>
      </vt:variant>
      <vt:variant>
        <vt:lpwstr/>
      </vt:variant>
      <vt:variant>
        <vt:i4>2162727</vt:i4>
      </vt:variant>
      <vt:variant>
        <vt:i4>27</vt:i4>
      </vt:variant>
      <vt:variant>
        <vt:i4>0</vt:i4>
      </vt:variant>
      <vt:variant>
        <vt:i4>5</vt:i4>
      </vt:variant>
      <vt:variant>
        <vt:lpwstr>https://secure-web.cisco.com/1XNXRBAxN5_mpWgWO9iBZTEqP9p6cZbzRAVrEHCeE5p3YYzm6oJPUtJGXbSdYlyOdYFhGfvf6UAQtCkxFBPz0vy5BTiU9692janG6xuPLRbtx_JDOegfYtb1_JcWu_i73KlxB2TSn2rZMaoGDy99QZoGwJ9XwyCRQOK6OwR9qK2KIb9I3c8yo-2oPLZqHoFxuMoSeY_LDej0N47XDSyP9tAMNO7Q_pF12cegQIp1M_QttsbnFeApV6xtc16dVidGtYbyNVlwOZIJQnBNvjj5CJea9zcKzjqO4pcz_XbaUIukELauSSZMkRWe0qN5t3j6OI3KltKcUakcSakGitwY1GJPuaGIHel8I9sP_ON6woMQ1IApSayZ6Gp3MQkDqfC0bA0OnE8P7-NR6BTksXihJUU86kLOaUfzjA5FsIRWUGP0/https%3A%2F%2Fwww.apprenticeship.gov%2Fcontact-us</vt:lpwstr>
      </vt:variant>
      <vt:variant>
        <vt:lpwstr/>
      </vt:variant>
      <vt:variant>
        <vt:i4>4325416</vt:i4>
      </vt:variant>
      <vt:variant>
        <vt:i4>24</vt:i4>
      </vt:variant>
      <vt:variant>
        <vt:i4>0</vt:i4>
      </vt:variant>
      <vt:variant>
        <vt:i4>5</vt:i4>
      </vt:variant>
      <vt:variant>
        <vt:lpwstr>mailto:CDB.VendorReg@illinois.gov</vt:lpwstr>
      </vt:variant>
      <vt:variant>
        <vt:lpwstr/>
      </vt:variant>
      <vt:variant>
        <vt:i4>5439490</vt:i4>
      </vt:variant>
      <vt:variant>
        <vt:i4>21</vt:i4>
      </vt:variant>
      <vt:variant>
        <vt:i4>0</vt:i4>
      </vt:variant>
      <vt:variant>
        <vt:i4>5</vt:i4>
      </vt:variant>
      <vt:variant>
        <vt:lpwstr>https://cdb.illinois.gov/</vt:lpwstr>
      </vt:variant>
      <vt:variant>
        <vt:lpwstr/>
      </vt:variant>
      <vt:variant>
        <vt:i4>5636146</vt:i4>
      </vt:variant>
      <vt:variant>
        <vt:i4>18</vt:i4>
      </vt:variant>
      <vt:variant>
        <vt:i4>0</vt:i4>
      </vt:variant>
      <vt:variant>
        <vt:i4>5</vt:i4>
      </vt:variant>
      <vt:variant>
        <vt:lpwstr>mailto:CDB.AEContTrn@illinois.gov</vt:lpwstr>
      </vt:variant>
      <vt:variant>
        <vt:lpwstr/>
      </vt:variant>
      <vt:variant>
        <vt:i4>2687055</vt:i4>
      </vt:variant>
      <vt:variant>
        <vt:i4>15</vt:i4>
      </vt:variant>
      <vt:variant>
        <vt:i4>0</vt:i4>
      </vt:variant>
      <vt:variant>
        <vt:i4>5</vt:i4>
      </vt:variant>
      <vt:variant>
        <vt:lpwstr>mailto:eec.ipg@illinois.gov</vt:lpwstr>
      </vt:variant>
      <vt:variant>
        <vt:lpwstr/>
      </vt:variant>
      <vt:variant>
        <vt:i4>4653069</vt:i4>
      </vt:variant>
      <vt:variant>
        <vt:i4>12</vt:i4>
      </vt:variant>
      <vt:variant>
        <vt:i4>0</vt:i4>
      </vt:variant>
      <vt:variant>
        <vt:i4>5</vt:i4>
      </vt:variant>
      <vt:variant>
        <vt:lpwstr>https://ipg.illinois.gov/</vt:lpwstr>
      </vt:variant>
      <vt:variant>
        <vt:lpwstr/>
      </vt:variant>
      <vt:variant>
        <vt:i4>2162804</vt:i4>
      </vt:variant>
      <vt:variant>
        <vt:i4>9</vt:i4>
      </vt:variant>
      <vt:variant>
        <vt:i4>0</vt:i4>
      </vt:variant>
      <vt:variant>
        <vt:i4>5</vt:i4>
      </vt:variant>
      <vt:variant>
        <vt:lpwstr>https://cdb.illinois.gov/business/vendor-searches.html</vt:lpwstr>
      </vt:variant>
      <vt:variant>
        <vt:lpwstr/>
      </vt:variant>
      <vt:variant>
        <vt:i4>5439490</vt:i4>
      </vt:variant>
      <vt:variant>
        <vt:i4>6</vt:i4>
      </vt:variant>
      <vt:variant>
        <vt:i4>0</vt:i4>
      </vt:variant>
      <vt:variant>
        <vt:i4>5</vt:i4>
      </vt:variant>
      <vt:variant>
        <vt:lpwstr>https://cdb.illinois.gov/</vt:lpwstr>
      </vt:variant>
      <vt:variant>
        <vt:lpwstr/>
      </vt:variant>
      <vt:variant>
        <vt:i4>4325416</vt:i4>
      </vt:variant>
      <vt:variant>
        <vt:i4>3</vt:i4>
      </vt:variant>
      <vt:variant>
        <vt:i4>0</vt:i4>
      </vt:variant>
      <vt:variant>
        <vt:i4>5</vt:i4>
      </vt:variant>
      <vt:variant>
        <vt:lpwstr>mailto:CDB.VendorReg@illinois.gov</vt:lpwstr>
      </vt:variant>
      <vt:variant>
        <vt:lpwstr/>
      </vt:variant>
      <vt:variant>
        <vt:i4>8323140</vt:i4>
      </vt:variant>
      <vt:variant>
        <vt:i4>2124</vt:i4>
      </vt:variant>
      <vt:variant>
        <vt:i4>1028</vt:i4>
      </vt:variant>
      <vt:variant>
        <vt:i4>1</vt:i4>
      </vt:variant>
      <vt:variant>
        <vt:lpwstr>cid:image003.jpg@01DCFE52.74A4C100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Contractor/Bidder Prequalification Form</dc:title>
  <dc:subject>Prequalification</dc:subject>
  <dc:creator>Peggy Morgan 04/08</dc:creator>
  <cp:keywords/>
  <cp:lastModifiedBy>Boggs, Kristy M</cp:lastModifiedBy>
  <cp:revision>2</cp:revision>
  <cp:lastPrinted>2019-07-02T18:30:00Z</cp:lastPrinted>
  <dcterms:created xsi:type="dcterms:W3CDTF">2026-06-24T14:55:00Z</dcterms:created>
  <dcterms:modified xsi:type="dcterms:W3CDTF">2026-06-24T14:55:00Z</dcterms:modified>
</cp:coreProperties>
</file>

<file path=docProps/custom.xml><?xml version="1.0" encoding="utf-8"?>
<Properties xmlns="http://purl.oclc.org/ooxml/officeDocument/customProperties" xmlns:vt="http://purl.oclc.org/ooxml/officeDocument/docPropsVTypes">
  <property fmtid="{D5CDD505-2E9C-101B-9397-08002B2CF9AE}" pid="2" name="Category">
    <vt:lpwstr/>
  </property>
  <property fmtid="{D5CDD505-2E9C-101B-9397-08002B2CF9AE}" pid="3" name="IconOverlay">
    <vt:lpwstr/>
  </property>
  <property fmtid="{D5CDD505-2E9C-101B-9397-08002B2CF9AE}" pid="4" name="DocType">
    <vt:lpwstr/>
  </property>
  <property fmtid="{D5CDD505-2E9C-101B-9397-08002B2CF9AE}" pid="5" name="PublishingExpirationDate">
    <vt:lpwstr/>
  </property>
  <property fmtid="{D5CDD505-2E9C-101B-9397-08002B2CF9AE}" pid="6" name="PublishingStartDate">
    <vt:lpwstr/>
  </property>
</Properties>
</file>