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4327" w14:textId="77777777" w:rsidR="005E5C2E" w:rsidRDefault="005E5C2E" w:rsidP="007901F4">
      <w:pPr>
        <w:spacing w:line="190" w:lineRule="auto"/>
        <w:rPr>
          <w:b/>
          <w:sz w:val="20"/>
          <w:szCs w:val="20"/>
        </w:rPr>
      </w:pPr>
    </w:p>
    <w:p w14:paraId="63F8DE39" w14:textId="77777777" w:rsidR="00E00AF0" w:rsidRDefault="00E00AF0" w:rsidP="00E00AF0">
      <w:pPr>
        <w:tabs>
          <w:tab w:val="left" w:pos="540"/>
        </w:tabs>
        <w:jc w:val="both"/>
        <w:rPr>
          <w:sz w:val="16"/>
          <w:szCs w:val="16"/>
        </w:rPr>
      </w:pPr>
    </w:p>
    <w:p w14:paraId="5D720D3E" w14:textId="77777777" w:rsidR="00E00AF0" w:rsidRDefault="00E00AF0" w:rsidP="00E00AF0">
      <w:pPr>
        <w:tabs>
          <w:tab w:val="left" w:pos="540"/>
        </w:tabs>
        <w:jc w:val="both"/>
        <w:rPr>
          <w:sz w:val="16"/>
          <w:szCs w:val="16"/>
        </w:rPr>
      </w:pPr>
    </w:p>
    <w:p w14:paraId="010DBB35" w14:textId="2454FD85" w:rsidR="0052385D" w:rsidRDefault="0052385D" w:rsidP="0052385D">
      <w:pPr>
        <w:keepNext/>
        <w:tabs>
          <w:tab w:val="left" w:pos="-720"/>
          <w:tab w:val="left" w:pos="0"/>
          <w:tab w:val="left" w:pos="180"/>
          <w:tab w:val="left" w:pos="360"/>
          <w:tab w:val="left" w:pos="630"/>
          <w:tab w:val="left" w:pos="2160"/>
        </w:tabs>
        <w:spacing w:line="192" w:lineRule="auto"/>
        <w:rPr>
          <w:rFonts w:ascii="Calibri" w:hAnsi="Calibri"/>
          <w:b/>
          <w:szCs w:val="22"/>
        </w:rPr>
      </w:pPr>
      <w:r>
        <w:rPr>
          <w:rFonts w:ascii="Calibri" w:hAnsi="Calibri"/>
          <w:b/>
          <w:szCs w:val="22"/>
        </w:rPr>
        <w:t xml:space="preserve">*This Forms A / Vendor Disclosure shall be used if you are not using IPG (Illinois Procurement Gateway) Registration #. </w:t>
      </w:r>
    </w:p>
    <w:p w14:paraId="7C6B87B9" w14:textId="77777777" w:rsidR="003F10C8" w:rsidRPr="003F10C8" w:rsidRDefault="003F10C8" w:rsidP="003F10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line="23" w:lineRule="atLeast"/>
        <w:jc w:val="both"/>
        <w:rPr>
          <w:rFonts w:ascii="Calibri" w:eastAsia="Calibri" w:hAnsi="Calibri"/>
          <w:sz w:val="22"/>
          <w:szCs w:val="20"/>
        </w:rPr>
      </w:pPr>
      <w:r w:rsidRPr="003F10C8">
        <w:rPr>
          <w:rFonts w:ascii="Calibri" w:eastAsia="Calibri" w:hAnsi="Calibri"/>
          <w:sz w:val="22"/>
          <w:szCs w:val="20"/>
        </w:rPr>
        <w:t>A vendor responding to a solicitation by the State of Illinois must return the information requested within this section with their bid or offer if they are not registered in the Illinois Procurement Gateway (IPG).  Failure to do so may render their bid or offer non-responsive and result in disqualification.</w:t>
      </w:r>
    </w:p>
    <w:p w14:paraId="4442BBB8" w14:textId="241F0184" w:rsidR="003F10C8" w:rsidRPr="003F10C8" w:rsidRDefault="003F10C8" w:rsidP="003F10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sz w:val="22"/>
          <w:szCs w:val="20"/>
        </w:rPr>
      </w:pPr>
      <w:r w:rsidRPr="003F10C8">
        <w:rPr>
          <w:rFonts w:ascii="Calibri" w:hAnsi="Calibri" w:cs="Arial"/>
          <w:sz w:val="22"/>
          <w:szCs w:val="20"/>
        </w:rPr>
        <w:t xml:space="preserve">Please read this entire Forms A </w:t>
      </w:r>
      <w:r w:rsidR="00E45FF6">
        <w:rPr>
          <w:rFonts w:ascii="Calibri" w:hAnsi="Calibri" w:cs="Arial"/>
          <w:sz w:val="22"/>
          <w:szCs w:val="20"/>
        </w:rPr>
        <w:t xml:space="preserve">/ Vendor Disclosure </w:t>
      </w:r>
      <w:r w:rsidRPr="003F10C8">
        <w:rPr>
          <w:rFonts w:ascii="Calibri" w:hAnsi="Calibri" w:cs="Arial"/>
          <w:sz w:val="22"/>
          <w:szCs w:val="20"/>
        </w:rPr>
        <w:t>and provide the requested information as applicable and per the instructions.  All forms and signature areas contained in this Forms A must be completed in full and submitted along with the bid in an Invitation for Bid; and completed in full and submitted along with the technical response and price proposal, which combined will constitute the Offer, in a Request for Proposal.</w:t>
      </w:r>
    </w:p>
    <w:p w14:paraId="4F2850E4" w14:textId="77777777" w:rsidR="003F10C8" w:rsidRPr="003F10C8" w:rsidRDefault="003F10C8" w:rsidP="003F10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sz w:val="22"/>
          <w:szCs w:val="20"/>
        </w:rPr>
      </w:pPr>
    </w:p>
    <w:tbl>
      <w:tblPr>
        <w:tblStyle w:val="TableGrid4"/>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3F10C8" w:rsidRPr="003F10C8" w14:paraId="53E7A0D2" w14:textId="77777777" w:rsidTr="003F10C8">
        <w:tc>
          <w:tcPr>
            <w:tcW w:w="5580" w:type="dxa"/>
          </w:tcPr>
          <w:p w14:paraId="58B42CDE" w14:textId="77777777" w:rsidR="003F10C8" w:rsidRPr="003F10C8" w:rsidRDefault="003F10C8" w:rsidP="00374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Vendor Name:  </w:t>
            </w:r>
          </w:p>
        </w:tc>
        <w:tc>
          <w:tcPr>
            <w:tcW w:w="3888" w:type="dxa"/>
          </w:tcPr>
          <w:p w14:paraId="132A2C06" w14:textId="77777777" w:rsidR="003F10C8" w:rsidRPr="003F10C8" w:rsidRDefault="003F10C8" w:rsidP="00374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Phone:  </w:t>
            </w:r>
          </w:p>
        </w:tc>
      </w:tr>
      <w:tr w:rsidR="003F10C8" w:rsidRPr="003F10C8" w14:paraId="0B81163F" w14:textId="77777777" w:rsidTr="003F10C8">
        <w:tc>
          <w:tcPr>
            <w:tcW w:w="5580" w:type="dxa"/>
          </w:tcPr>
          <w:p w14:paraId="78116C6E" w14:textId="77777777" w:rsidR="003F10C8" w:rsidRPr="003F10C8" w:rsidRDefault="003F10C8" w:rsidP="00374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Street Address:  </w:t>
            </w:r>
          </w:p>
        </w:tc>
        <w:tc>
          <w:tcPr>
            <w:tcW w:w="3888" w:type="dxa"/>
          </w:tcPr>
          <w:p w14:paraId="4F79B77D" w14:textId="77777777" w:rsidR="003F10C8" w:rsidRPr="003F10C8" w:rsidRDefault="003F10C8" w:rsidP="00374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Email:  </w:t>
            </w:r>
          </w:p>
        </w:tc>
      </w:tr>
      <w:tr w:rsidR="003F10C8" w:rsidRPr="003F10C8" w14:paraId="50FD9D25" w14:textId="77777777" w:rsidTr="003F10C8">
        <w:tc>
          <w:tcPr>
            <w:tcW w:w="5580" w:type="dxa"/>
          </w:tcPr>
          <w:p w14:paraId="723F2E93" w14:textId="77777777" w:rsidR="003F10C8" w:rsidRPr="003F10C8" w:rsidRDefault="003F10C8" w:rsidP="00374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City, State Zip:  </w:t>
            </w:r>
          </w:p>
        </w:tc>
        <w:tc>
          <w:tcPr>
            <w:tcW w:w="3888" w:type="dxa"/>
          </w:tcPr>
          <w:p w14:paraId="7CEAA660" w14:textId="77777777" w:rsidR="003F10C8" w:rsidRPr="003F10C8" w:rsidRDefault="003F10C8" w:rsidP="00374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Vendor Contact:</w:t>
            </w:r>
            <w:r w:rsidRPr="003F10C8">
              <w:rPr>
                <w:rFonts w:cs="Arial"/>
                <w:sz w:val="20"/>
                <w:szCs w:val="20"/>
              </w:rPr>
              <w:t xml:space="preserve">  </w:t>
            </w:r>
          </w:p>
        </w:tc>
      </w:tr>
    </w:tbl>
    <w:p w14:paraId="2C82806A" w14:textId="77777777" w:rsidR="003F10C8" w:rsidRPr="003F10C8" w:rsidRDefault="003F10C8" w:rsidP="003F10C8">
      <w:pPr>
        <w:widowControl/>
        <w:tabs>
          <w:tab w:val="center" w:pos="4680"/>
          <w:tab w:val="right" w:pos="9360"/>
        </w:tabs>
        <w:autoSpaceDE/>
        <w:autoSpaceDN/>
        <w:adjustRightInd/>
        <w:spacing w:before="40"/>
        <w:rPr>
          <w:rFonts w:ascii="Calibri" w:eastAsia="Calibri" w:hAnsi="Calibri"/>
          <w:sz w:val="22"/>
          <w:szCs w:val="22"/>
        </w:rPr>
      </w:pPr>
    </w:p>
    <w:p w14:paraId="25853288" w14:textId="77777777" w:rsidR="003F10C8" w:rsidRPr="003F10C8" w:rsidRDefault="003F10C8" w:rsidP="003F10C8">
      <w:pPr>
        <w:widowControl/>
        <w:tabs>
          <w:tab w:val="center" w:pos="4680"/>
          <w:tab w:val="right" w:pos="9360"/>
        </w:tabs>
        <w:autoSpaceDE/>
        <w:autoSpaceDN/>
        <w:adjustRightInd/>
        <w:spacing w:before="40"/>
        <w:jc w:val="center"/>
        <w:rPr>
          <w:rFonts w:ascii="Calibri" w:eastAsia="Calibri" w:hAnsi="Calibri"/>
          <w:sz w:val="22"/>
          <w:szCs w:val="22"/>
        </w:rPr>
      </w:pPr>
    </w:p>
    <w:p w14:paraId="01F064F3" w14:textId="77777777" w:rsidR="003F10C8" w:rsidRPr="003F10C8" w:rsidRDefault="003F10C8" w:rsidP="003F10C8">
      <w:pPr>
        <w:widowControl/>
        <w:tabs>
          <w:tab w:val="center" w:pos="4680"/>
          <w:tab w:val="right" w:pos="9360"/>
        </w:tabs>
        <w:autoSpaceDE/>
        <w:autoSpaceDN/>
        <w:adjustRightInd/>
        <w:spacing w:before="40"/>
        <w:jc w:val="center"/>
        <w:rPr>
          <w:rFonts w:ascii="Calibri" w:eastAsia="Calibri" w:hAnsi="Calibri"/>
          <w:b/>
          <w:sz w:val="22"/>
          <w:szCs w:val="22"/>
        </w:rPr>
      </w:pPr>
    </w:p>
    <w:p w14:paraId="7E5D7413" w14:textId="77777777" w:rsidR="003F10C8" w:rsidRPr="003F10C8" w:rsidRDefault="003F10C8" w:rsidP="003F10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b/>
          <w:sz w:val="22"/>
          <w:szCs w:val="22"/>
        </w:rPr>
      </w:pPr>
    </w:p>
    <w:p w14:paraId="623AE6C7" w14:textId="77777777" w:rsidR="003F10C8" w:rsidRPr="003F10C8" w:rsidRDefault="003F10C8" w:rsidP="003F10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b/>
          <w:sz w:val="22"/>
          <w:szCs w:val="22"/>
        </w:rPr>
      </w:pPr>
    </w:p>
    <w:p w14:paraId="2F4DEB27" w14:textId="77777777" w:rsidR="003F10C8" w:rsidRPr="003F10C8" w:rsidRDefault="003F10C8" w:rsidP="003F10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b/>
          <w:sz w:val="22"/>
          <w:szCs w:val="22"/>
        </w:rPr>
        <w:sectPr w:rsidR="003F10C8" w:rsidRPr="003F10C8" w:rsidSect="003F10C8">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titlePg/>
          <w:docGrid w:linePitch="360"/>
        </w:sectPr>
      </w:pPr>
    </w:p>
    <w:sdt>
      <w:sdtPr>
        <w:rPr>
          <w:rFonts w:ascii="Calibri" w:eastAsia="Times New Roman" w:hAnsi="Calibri" w:cs="Times New Roman"/>
          <w:b w:val="0"/>
          <w:bCs w:val="0"/>
          <w:color w:val="auto"/>
          <w:sz w:val="22"/>
          <w:szCs w:val="22"/>
          <w:shd w:val="clear" w:color="auto" w:fill="E6E6E6"/>
        </w:rPr>
        <w:id w:val="29701704"/>
        <w:docPartObj>
          <w:docPartGallery w:val="Table of Contents"/>
          <w:docPartUnique/>
        </w:docPartObj>
      </w:sdtPr>
      <w:sdtEndPr>
        <w:rPr>
          <w:rFonts w:eastAsia="Calibri"/>
        </w:rPr>
      </w:sdtEndPr>
      <w:sdtContent>
        <w:sdt>
          <w:sdtPr>
            <w:rPr>
              <w:rFonts w:ascii="Calibri" w:eastAsia="Calibri" w:hAnsi="Calibri" w:cs="Times New Roman"/>
              <w:b w:val="0"/>
              <w:bCs w:val="0"/>
              <w:color w:val="auto"/>
              <w:sz w:val="22"/>
              <w:szCs w:val="22"/>
              <w:shd w:val="clear" w:color="auto" w:fill="E6E6E6"/>
            </w:rPr>
            <w:id w:val="-1224219582"/>
            <w:docPartObj>
              <w:docPartGallery w:val="Table of Contents"/>
              <w:docPartUnique/>
            </w:docPartObj>
          </w:sdtPr>
          <w:sdtEndPr>
            <w:rPr>
              <w:rFonts w:ascii="Times New Roman" w:eastAsia="Times New Roman" w:hAnsi="Times New Roman"/>
              <w:sz w:val="24"/>
              <w:szCs w:val="24"/>
            </w:rPr>
          </w:sdtEndPr>
          <w:sdtContent>
            <w:p w14:paraId="5B430B03" w14:textId="77777777" w:rsidR="003F10C8" w:rsidRPr="00344CC5" w:rsidRDefault="003F10C8" w:rsidP="003F10C8">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360A55BF" w14:textId="1690F806" w:rsidR="003F10C8" w:rsidRDefault="003F10C8" w:rsidP="003F10C8">
              <w:pPr>
                <w:jc w:val="center"/>
                <w:rPr>
                  <w:b/>
                </w:rPr>
              </w:pPr>
              <w:r>
                <w:rPr>
                  <w:b/>
                </w:rPr>
                <w:t>FORMS A</w:t>
              </w:r>
              <w:r w:rsidR="00B74B9F">
                <w:rPr>
                  <w:b/>
                </w:rPr>
                <w:t xml:space="preserve"> / Vendor Disclosure</w:t>
              </w:r>
            </w:p>
            <w:p w14:paraId="45884A31" w14:textId="77777777" w:rsidR="003F10C8" w:rsidRPr="00414686" w:rsidRDefault="003F10C8" w:rsidP="003F10C8">
              <w:pPr>
                <w:jc w:val="center"/>
                <w:rPr>
                  <w:b/>
                </w:rPr>
              </w:pPr>
              <w:r>
                <w:rPr>
                  <w:b/>
                </w:rPr>
                <w:t xml:space="preserve">Complete this section if you are </w:t>
              </w:r>
              <w:r w:rsidRPr="00CE36BB">
                <w:rPr>
                  <w:b/>
                  <w:u w:val="single"/>
                </w:rPr>
                <w:t>not</w:t>
              </w:r>
              <w:r>
                <w:rPr>
                  <w:b/>
                </w:rPr>
                <w:t xml:space="preserve"> using an </w:t>
              </w:r>
              <w:r w:rsidRPr="00414686">
                <w:rPr>
                  <w:b/>
                </w:rPr>
                <w:t xml:space="preserve">IPG </w:t>
              </w:r>
              <w:r>
                <w:rPr>
                  <w:b/>
                </w:rPr>
                <w:t>(Illinois Procurement Gateway) Registration #</w:t>
              </w:r>
            </w:p>
            <w:p w14:paraId="1893106C" w14:textId="77777777" w:rsidR="003F10C8" w:rsidRDefault="003F10C8" w:rsidP="003F10C8">
              <w:pPr>
                <w:pStyle w:val="TOC1"/>
              </w:pPr>
              <w:r>
                <w:tab/>
              </w:r>
              <w:r>
                <w:tab/>
              </w:r>
              <w:r>
                <w:tab/>
              </w:r>
              <w:r>
                <w:tab/>
              </w:r>
              <w:r>
                <w:tab/>
              </w:r>
              <w:r>
                <w:tab/>
              </w:r>
              <w:r>
                <w:tab/>
              </w:r>
              <w:r>
                <w:tab/>
              </w:r>
              <w:r>
                <w:tab/>
              </w:r>
              <w:r>
                <w:tab/>
              </w:r>
              <w:r>
                <w:tab/>
              </w:r>
              <w:r>
                <w:tab/>
              </w:r>
              <w:r>
                <w:tab/>
              </w:r>
              <w:r>
                <w:tab/>
              </w:r>
              <w:r w:rsidR="002A5213">
                <w:t xml:space="preserve">     </w:t>
              </w:r>
              <w:r>
                <w:t>Part</w:t>
              </w:r>
            </w:p>
            <w:p w14:paraId="5CE9B1CF" w14:textId="77777777" w:rsidR="003F10C8" w:rsidRPr="002D7AB9" w:rsidRDefault="003F10C8" w:rsidP="003F10C8">
              <w:pPr>
                <w:pStyle w:val="TOC1"/>
              </w:pPr>
              <w:r w:rsidRPr="002D7AB9">
                <w:t>Business and Directory Information</w:t>
              </w:r>
              <w:r w:rsidRPr="002D7AB9">
                <w:ptab w:relativeTo="margin" w:alignment="right" w:leader="dot"/>
              </w:r>
              <w:r w:rsidR="002A5213">
                <w:t>1</w:t>
              </w:r>
              <w:r w:rsidRPr="002D7AB9">
                <w:t>.</w:t>
              </w:r>
            </w:p>
            <w:p w14:paraId="0C574358" w14:textId="77777777" w:rsidR="003F10C8" w:rsidRPr="002D7AB9" w:rsidRDefault="003F10C8" w:rsidP="003F10C8">
              <w:pPr>
                <w:pStyle w:val="TOC1"/>
              </w:pPr>
              <w:r w:rsidRPr="002D7AB9">
                <w:t>Illinois Department of Human Rights Public Contracts Number</w:t>
              </w:r>
              <w:r w:rsidRPr="002D7AB9">
                <w:ptab w:relativeTo="margin" w:alignment="right" w:leader="dot"/>
              </w:r>
              <w:r>
                <w:t>2</w:t>
              </w:r>
              <w:r w:rsidRPr="002D7AB9">
                <w:t>.</w:t>
              </w:r>
            </w:p>
            <w:p w14:paraId="0ABF4516" w14:textId="77777777" w:rsidR="003F10C8" w:rsidRPr="002D7AB9" w:rsidRDefault="003F10C8" w:rsidP="003F10C8">
              <w:pPr>
                <w:pStyle w:val="TOC1"/>
              </w:pPr>
              <w:r w:rsidRPr="002D7AB9">
                <w:t>Authorized to Do Business in Illinois</w:t>
              </w:r>
              <w:r w:rsidRPr="002D7AB9">
                <w:ptab w:relativeTo="margin" w:alignment="right" w:leader="dot"/>
              </w:r>
              <w:r>
                <w:t>3</w:t>
              </w:r>
              <w:r w:rsidRPr="002D7AB9">
                <w:t>.</w:t>
              </w:r>
            </w:p>
            <w:p w14:paraId="66CA26B8" w14:textId="0912931E" w:rsidR="003F10C8" w:rsidRPr="002D7AB9" w:rsidRDefault="003F10C8" w:rsidP="003F10C8">
              <w:pPr>
                <w:pStyle w:val="TOC1"/>
              </w:pPr>
              <w:r w:rsidRPr="002D7AB9">
                <w:t xml:space="preserve">Standard </w:t>
              </w:r>
              <w:r w:rsidR="007B4BF1">
                <w:t xml:space="preserve"> Illinois </w:t>
              </w:r>
              <w:r w:rsidRPr="002D7AB9">
                <w:t>Certifications</w:t>
              </w:r>
              <w:r w:rsidRPr="002D7AB9">
                <w:ptab w:relativeTo="margin" w:alignment="right" w:leader="dot"/>
              </w:r>
              <w:r>
                <w:t>4</w:t>
              </w:r>
              <w:r w:rsidRPr="002D7AB9">
                <w:t>.</w:t>
              </w:r>
            </w:p>
            <w:p w14:paraId="743C56DA" w14:textId="77777777" w:rsidR="003F10C8" w:rsidRPr="002D7AB9" w:rsidRDefault="003F10C8" w:rsidP="003F10C8">
              <w:pPr>
                <w:pStyle w:val="TOC1"/>
              </w:pPr>
              <w:r w:rsidRPr="002D7AB9">
                <w:t>State Board of Elections</w:t>
              </w:r>
              <w:r w:rsidRPr="002D7AB9">
                <w:ptab w:relativeTo="margin" w:alignment="right" w:leader="dot"/>
              </w:r>
              <w:r>
                <w:t>5</w:t>
              </w:r>
              <w:r w:rsidRPr="002D7AB9">
                <w:t>.</w:t>
              </w:r>
            </w:p>
            <w:p w14:paraId="49DCEC9F" w14:textId="77777777" w:rsidR="003F10C8" w:rsidRPr="002D7AB9" w:rsidRDefault="003F10C8" w:rsidP="003F10C8">
              <w:pPr>
                <w:pStyle w:val="TOC1"/>
              </w:pPr>
              <w:r w:rsidRPr="002D7AB9">
                <w:t>Disclosure of Business Operations in Iran</w:t>
              </w:r>
              <w:r w:rsidRPr="002D7AB9">
                <w:ptab w:relativeTo="margin" w:alignment="right" w:leader="dot"/>
              </w:r>
              <w:r>
                <w:t>6</w:t>
              </w:r>
              <w:r w:rsidRPr="002D7AB9">
                <w:t>.</w:t>
              </w:r>
            </w:p>
            <w:p w14:paraId="3B6E5A51" w14:textId="77777777" w:rsidR="003F10C8" w:rsidRPr="002D7AB9" w:rsidRDefault="003F10C8" w:rsidP="003F10C8">
              <w:pPr>
                <w:pStyle w:val="TOC1"/>
              </w:pPr>
              <w:r w:rsidRPr="002D7AB9">
                <w:t>Financial Disclosures and Conflicts of Interest</w:t>
              </w:r>
              <w:r w:rsidRPr="002D7AB9">
                <w:ptab w:relativeTo="margin" w:alignment="right" w:leader="dot"/>
              </w:r>
              <w:r>
                <w:t>7</w:t>
              </w:r>
              <w:r w:rsidRPr="002D7AB9">
                <w:t>.</w:t>
              </w:r>
            </w:p>
            <w:p w14:paraId="138BA501" w14:textId="77777777" w:rsidR="003F10C8" w:rsidRPr="002D7AB9" w:rsidRDefault="003F10C8" w:rsidP="003F10C8">
              <w:pPr>
                <w:pStyle w:val="TOC1"/>
              </w:pPr>
              <w:r w:rsidRPr="002D7AB9">
                <w:t>Taxpayer Identification Number</w:t>
              </w:r>
              <w:r w:rsidRPr="002D7AB9">
                <w:ptab w:relativeTo="margin" w:alignment="right" w:leader="dot"/>
              </w:r>
              <w:r>
                <w:t>8</w:t>
              </w:r>
              <w:r w:rsidRPr="002D7AB9">
                <w:t>.</w:t>
              </w:r>
            </w:p>
            <w:p w14:paraId="6F45C717" w14:textId="77777777" w:rsidR="003F10C8" w:rsidRPr="00882C4C" w:rsidRDefault="001961A8" w:rsidP="003F10C8"/>
          </w:sdtContent>
        </w:sdt>
        <w:p w14:paraId="62F3B23E" w14:textId="77777777" w:rsidR="003F10C8" w:rsidRPr="003F10C8" w:rsidRDefault="001961A8" w:rsidP="003F10C8">
          <w:pPr>
            <w:keepNext/>
            <w:keepLines/>
            <w:widowControl/>
            <w:autoSpaceDE/>
            <w:autoSpaceDN/>
            <w:adjustRightInd/>
            <w:spacing w:after="240" w:line="276" w:lineRule="auto"/>
            <w:jc w:val="center"/>
            <w:rPr>
              <w:rFonts w:ascii="Calibri" w:eastAsia="Calibri" w:hAnsi="Calibri"/>
              <w:sz w:val="22"/>
              <w:szCs w:val="22"/>
            </w:rPr>
          </w:pPr>
        </w:p>
      </w:sdtContent>
    </w:sdt>
    <w:p w14:paraId="3A09DC26" w14:textId="77777777" w:rsidR="003F10C8" w:rsidRPr="003F10C8" w:rsidRDefault="003F10C8" w:rsidP="003F10C8">
      <w:pPr>
        <w:widowControl/>
        <w:autoSpaceDE/>
        <w:autoSpaceDN/>
        <w:adjustRightInd/>
        <w:spacing w:after="200" w:line="276" w:lineRule="auto"/>
        <w:rPr>
          <w:rFonts w:ascii="Calibri" w:eastAsia="Calibri" w:hAnsi="Calibri"/>
          <w:sz w:val="22"/>
          <w:szCs w:val="22"/>
        </w:rPr>
      </w:pPr>
    </w:p>
    <w:p w14:paraId="187781C7" w14:textId="77777777" w:rsidR="003F10C8" w:rsidRPr="003F10C8" w:rsidRDefault="003F10C8" w:rsidP="003F10C8">
      <w:pPr>
        <w:widowControl/>
        <w:autoSpaceDE/>
        <w:autoSpaceDN/>
        <w:adjustRightInd/>
        <w:spacing w:after="200" w:line="276" w:lineRule="auto"/>
        <w:rPr>
          <w:rFonts w:ascii="Calibri" w:eastAsia="Calibri" w:hAnsi="Calibri"/>
          <w:b/>
          <w:sz w:val="22"/>
          <w:szCs w:val="22"/>
        </w:rPr>
        <w:sectPr w:rsidR="003F10C8" w:rsidRPr="003F10C8" w:rsidSect="005A3BDA">
          <w:headerReference w:type="even" r:id="rId15"/>
          <w:footerReference w:type="even" r:id="rId16"/>
          <w:pgSz w:w="12240" w:h="15840"/>
          <w:pgMar w:top="720" w:right="720" w:bottom="720" w:left="720" w:header="720" w:footer="720" w:gutter="0"/>
          <w:pgNumType w:start="4"/>
          <w:cols w:space="720"/>
          <w:docGrid w:linePitch="360"/>
        </w:sectPr>
      </w:pPr>
    </w:p>
    <w:p w14:paraId="3D68E794" w14:textId="00CC1936" w:rsidR="0052385D" w:rsidRDefault="0052385D" w:rsidP="0052385D">
      <w:pPr>
        <w:pStyle w:val="Header"/>
        <w:jc w:val="center"/>
        <w:rPr>
          <w:sz w:val="28"/>
          <w:szCs w:val="28"/>
        </w:rPr>
      </w:pPr>
      <w:r w:rsidRPr="0052385D">
        <w:rPr>
          <w:sz w:val="28"/>
          <w:szCs w:val="28"/>
        </w:rPr>
        <w:lastRenderedPageBreak/>
        <w:t>Business and Directory Information</w:t>
      </w:r>
    </w:p>
    <w:p w14:paraId="30EFCEB6" w14:textId="7AD9E864" w:rsidR="0052385D" w:rsidRDefault="0052385D" w:rsidP="0052385D">
      <w:pPr>
        <w:pStyle w:val="Header"/>
        <w:jc w:val="center"/>
        <w:rPr>
          <w:sz w:val="28"/>
          <w:szCs w:val="28"/>
        </w:rPr>
      </w:pPr>
    </w:p>
    <w:p w14:paraId="14B54C97" w14:textId="77777777" w:rsidR="0052385D" w:rsidRPr="0052385D" w:rsidRDefault="0052385D" w:rsidP="0052385D">
      <w:pPr>
        <w:pStyle w:val="Header"/>
        <w:jc w:val="center"/>
        <w:rPr>
          <w:rStyle w:val="PlaceholderText"/>
          <w:color w:val="auto"/>
          <w:sz w:val="28"/>
          <w:szCs w:val="28"/>
        </w:rPr>
      </w:pPr>
    </w:p>
    <w:p w14:paraId="3BBA7FEB" w14:textId="4F46787F"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Name of Business (official name and DBA)</w:t>
      </w:r>
    </w:p>
    <w:p w14:paraId="7CCA1EED" w14:textId="77777777" w:rsidR="003F10C8" w:rsidRPr="003F10C8" w:rsidRDefault="003F10C8" w:rsidP="002A5213">
      <w:pPr>
        <w:widowControl/>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jc w:val="both"/>
        <w:rPr>
          <w:rFonts w:ascii="Calibri" w:eastAsia="Calibri" w:hAnsi="Calibri"/>
          <w:sz w:val="22"/>
          <w:szCs w:val="20"/>
        </w:rPr>
      </w:pPr>
    </w:p>
    <w:p w14:paraId="71117204"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Business Headquarters (address, phone and fax)</w:t>
      </w:r>
    </w:p>
    <w:p w14:paraId="454FF079" w14:textId="77777777" w:rsidR="003F10C8" w:rsidRPr="003F10C8" w:rsidRDefault="003F10C8" w:rsidP="002A5213">
      <w:pPr>
        <w:widowControl/>
        <w:tabs>
          <w:tab w:val="left" w:pos="720"/>
          <w:tab w:val="left" w:pos="1440"/>
        </w:tabs>
        <w:autoSpaceDE/>
        <w:autoSpaceDN/>
        <w:adjustRightInd/>
        <w:spacing w:after="200"/>
        <w:ind w:left="720"/>
        <w:jc w:val="both"/>
        <w:rPr>
          <w:rFonts w:ascii="Calibri" w:eastAsia="Calibri" w:hAnsi="Calibri"/>
          <w:sz w:val="22"/>
          <w:szCs w:val="22"/>
        </w:rPr>
      </w:pPr>
    </w:p>
    <w:p w14:paraId="26C936E3"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If a Division or Subsidiary of another organization provide the name and address of the parent</w:t>
      </w:r>
    </w:p>
    <w:p w14:paraId="104B6FA5" w14:textId="77777777" w:rsidR="003F10C8" w:rsidRPr="003F10C8" w:rsidRDefault="003F10C8" w:rsidP="002A5213">
      <w:pPr>
        <w:widowControl/>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contextualSpacing/>
        <w:jc w:val="both"/>
        <w:rPr>
          <w:rFonts w:ascii="Calibri" w:eastAsia="Calibri" w:hAnsi="Calibri"/>
          <w:sz w:val="22"/>
          <w:szCs w:val="20"/>
        </w:rPr>
      </w:pPr>
    </w:p>
    <w:p w14:paraId="3906C3DD"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Billing Address</w:t>
      </w:r>
    </w:p>
    <w:p w14:paraId="5394D498" w14:textId="77777777" w:rsidR="003F10C8" w:rsidRPr="003F10C8" w:rsidRDefault="003F10C8" w:rsidP="002A5213">
      <w:pPr>
        <w:widowControl/>
        <w:tabs>
          <w:tab w:val="left" w:pos="720"/>
          <w:tab w:val="left" w:pos="1440"/>
        </w:tabs>
        <w:autoSpaceDE/>
        <w:autoSpaceDN/>
        <w:adjustRightInd/>
        <w:spacing w:after="200"/>
        <w:ind w:left="720"/>
        <w:jc w:val="both"/>
        <w:rPr>
          <w:rFonts w:ascii="Calibri" w:eastAsia="Calibri" w:hAnsi="Calibri"/>
          <w:sz w:val="22"/>
          <w:szCs w:val="22"/>
        </w:rPr>
      </w:pPr>
    </w:p>
    <w:p w14:paraId="0FACA6DC"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Name of Chief Executive Officer</w:t>
      </w:r>
    </w:p>
    <w:p w14:paraId="6D89FF04" w14:textId="77777777" w:rsidR="003F10C8" w:rsidRPr="003F10C8" w:rsidRDefault="003F10C8" w:rsidP="002A5213">
      <w:pPr>
        <w:widowControl/>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jc w:val="both"/>
        <w:rPr>
          <w:rFonts w:ascii="Calibri" w:eastAsia="Calibri" w:hAnsi="Calibri"/>
          <w:sz w:val="22"/>
          <w:szCs w:val="20"/>
        </w:rPr>
      </w:pPr>
    </w:p>
    <w:p w14:paraId="62092606"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Company Web Site Address</w:t>
      </w:r>
    </w:p>
    <w:p w14:paraId="1404B1D6" w14:textId="77777777" w:rsidR="003F10C8" w:rsidRPr="003F10C8" w:rsidRDefault="003F10C8" w:rsidP="002A52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outlineLvl w:val="0"/>
        <w:rPr>
          <w:rFonts w:ascii="Calibri" w:eastAsia="Calibri" w:hAnsi="Calibri"/>
          <w:sz w:val="22"/>
          <w:szCs w:val="20"/>
        </w:rPr>
      </w:pPr>
    </w:p>
    <w:p w14:paraId="132729AC"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Type of Organization (sole proprietor, corporation, etc.--should be same as on Taxpayer ID form below</w:t>
      </w:r>
      <w:r w:rsidR="000B0F86">
        <w:rPr>
          <w:rFonts w:ascii="Calibri" w:eastAsia="Calibri" w:hAnsi="Calibri"/>
          <w:sz w:val="22"/>
          <w:szCs w:val="20"/>
        </w:rPr>
        <w:t>)</w:t>
      </w:r>
    </w:p>
    <w:p w14:paraId="60767789" w14:textId="77777777" w:rsidR="003F10C8" w:rsidRPr="003F10C8" w:rsidRDefault="003F10C8" w:rsidP="002A5213">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contextualSpacing/>
        <w:jc w:val="both"/>
        <w:rPr>
          <w:rFonts w:ascii="Calibri" w:eastAsia="Calibri" w:hAnsi="Calibri"/>
          <w:sz w:val="22"/>
          <w:szCs w:val="20"/>
        </w:rPr>
      </w:pPr>
    </w:p>
    <w:p w14:paraId="3BD4AA9F"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Length of time in business</w:t>
      </w:r>
    </w:p>
    <w:p w14:paraId="68A26628" w14:textId="77777777" w:rsidR="003F10C8" w:rsidRPr="003F10C8" w:rsidRDefault="003F10C8" w:rsidP="002A5213">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contextualSpacing/>
        <w:jc w:val="both"/>
        <w:rPr>
          <w:rFonts w:ascii="Calibri" w:eastAsia="Calibri" w:hAnsi="Calibri"/>
          <w:sz w:val="22"/>
          <w:szCs w:val="20"/>
        </w:rPr>
      </w:pPr>
    </w:p>
    <w:p w14:paraId="393608EA"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Annual Sales for Offeror’s most recently completed fiscal year</w:t>
      </w:r>
    </w:p>
    <w:p w14:paraId="6900C090" w14:textId="77777777" w:rsidR="003F10C8" w:rsidRPr="003F10C8" w:rsidRDefault="003F10C8" w:rsidP="002A5213">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contextualSpacing/>
        <w:jc w:val="both"/>
        <w:rPr>
          <w:rFonts w:ascii="Calibri" w:eastAsia="Calibri" w:hAnsi="Calibri"/>
          <w:sz w:val="22"/>
          <w:szCs w:val="20"/>
        </w:rPr>
      </w:pPr>
    </w:p>
    <w:p w14:paraId="5CE8400F" w14:textId="77777777" w:rsidR="003F10C8" w:rsidRPr="00374174"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Show number of full-time employees, on average, during the most recent fiscal year</w:t>
      </w:r>
    </w:p>
    <w:p w14:paraId="54EE60EE" w14:textId="77777777" w:rsidR="00374174" w:rsidRDefault="00374174" w:rsidP="00374174">
      <w:pPr>
        <w:pStyle w:val="ListParagraph"/>
        <w:rPr>
          <w:rFonts w:ascii="Calibri" w:eastAsia="Calibri" w:hAnsi="Calibri"/>
          <w:sz w:val="22"/>
          <w:szCs w:val="22"/>
        </w:rPr>
      </w:pPr>
    </w:p>
    <w:p w14:paraId="5809705D"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0"/>
        </w:rPr>
      </w:pPr>
      <w:r w:rsidRPr="003F10C8">
        <w:rPr>
          <w:rFonts w:ascii="Calibri" w:eastAsia="Calibri" w:hAnsi="Calibri"/>
          <w:sz w:val="22"/>
          <w:szCs w:val="20"/>
        </w:rPr>
        <w:t xml:space="preserve">Is your company at least 51% owned and controlled by individuals in one of the following categories? </w:t>
      </w:r>
      <w:bookmarkStart w:id="0" w:name="Check47"/>
      <w:bookmarkStart w:id="1" w:name="Check48"/>
      <w:bookmarkEnd w:id="0"/>
      <w:bookmarkEnd w:id="1"/>
      <w:r w:rsidRPr="003F10C8">
        <w:rPr>
          <w:rFonts w:ascii="Calibri" w:eastAsia="Calibri" w:hAnsi="Calibri"/>
          <w:sz w:val="22"/>
          <w:szCs w:val="20"/>
        </w:rPr>
        <w:t xml:space="preserve"> If “Yes,” please check the category that applies:</w:t>
      </w:r>
    </w:p>
    <w:p w14:paraId="7D287AD2" w14:textId="77777777" w:rsidR="003F10C8" w:rsidRDefault="003F10C8" w:rsidP="00C337F0">
      <w:pPr>
        <w:widowControl/>
        <w:numPr>
          <w:ilvl w:val="2"/>
          <w:numId w:val="14"/>
        </w:numPr>
        <w:overflowPunct w:val="0"/>
        <w:autoSpaceDE/>
        <w:autoSpaceDN/>
        <w:adjustRightInd/>
        <w:spacing w:after="200"/>
        <w:rPr>
          <w:rFonts w:ascii="Calibri" w:eastAsia="Calibri" w:hAnsi="Calibri" w:cs="Calibri"/>
          <w:sz w:val="22"/>
          <w:szCs w:val="22"/>
        </w:rPr>
      </w:pPr>
      <w:r w:rsidRPr="003F10C8">
        <w:rPr>
          <w:rFonts w:ascii="Calibri" w:eastAsia="Calibri" w:hAnsi="Calibri" w:cs="Calibri"/>
          <w:sz w:val="22"/>
          <w:szCs w:val="22"/>
        </w:rPr>
        <w:t xml:space="preserve">Minority </w:t>
      </w:r>
      <w:bookmarkStart w:id="2" w:name="Check49"/>
      <w:bookmarkEnd w:id="2"/>
      <w:r w:rsidRPr="003F10C8">
        <w:rPr>
          <w:rFonts w:ascii="Calibri" w:eastAsia="Calibri" w:hAnsi="Calibri" w:cs="Calibri"/>
          <w:sz w:val="22"/>
          <w:szCs w:val="22"/>
        </w:rPr>
        <w:t>(30 ILCS 575/2(A)(1) &amp; (3))</w:t>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eastAsia="Calibri" w:hAnsi="Calibri" w:cs="Calibri"/>
          <w:sz w:val="22"/>
          <w:szCs w:val="22"/>
        </w:rPr>
        <w:instrText xml:space="preserve"> FORMCHECKBOX </w:instrText>
      </w:r>
      <w:r w:rsidRPr="003F10C8">
        <w:rPr>
          <w:rFonts w:ascii="Calibri" w:eastAsia="Calibri" w:hAnsi="Calibri" w:cs="Calibri"/>
          <w:color w:val="2B579A"/>
          <w:sz w:val="22"/>
          <w:szCs w:val="22"/>
          <w:shd w:val="clear" w:color="auto" w:fill="E6E6E6"/>
        </w:rPr>
      </w:r>
      <w:r w:rsidRPr="003F10C8">
        <w:rPr>
          <w:rFonts w:ascii="Calibri" w:eastAsia="Calibri" w:hAnsi="Calibri" w:cs="Calibri"/>
          <w:color w:val="2B579A"/>
          <w:sz w:val="22"/>
          <w:szCs w:val="22"/>
          <w:shd w:val="clear" w:color="auto" w:fill="E6E6E6"/>
        </w:rPr>
        <w:fldChar w:fldCharType="separate"/>
      </w:r>
      <w:r w:rsidRPr="003F10C8">
        <w:rPr>
          <w:rFonts w:ascii="Calibri" w:eastAsia="Calibri" w:hAnsi="Calibri" w:cs="Calibri"/>
          <w:color w:val="2B579A"/>
          <w:sz w:val="22"/>
          <w:szCs w:val="22"/>
          <w:shd w:val="clear" w:color="auto" w:fill="E6E6E6"/>
        </w:rPr>
        <w:fldChar w:fldCharType="end"/>
      </w:r>
      <w:r w:rsidRPr="003F10C8">
        <w:rPr>
          <w:rFonts w:ascii="Calibri" w:eastAsia="Calibri" w:hAnsi="Calibri" w:cs="Calibri"/>
          <w:sz w:val="22"/>
          <w:szCs w:val="22"/>
        </w:rPr>
        <w:t xml:space="preserve"> Yes</w:t>
      </w:r>
    </w:p>
    <w:p w14:paraId="14FCBEBB" w14:textId="6D3CD2F5" w:rsidR="003F10C8" w:rsidRPr="003F10C8" w:rsidRDefault="00FD2045" w:rsidP="00C337F0">
      <w:pPr>
        <w:widowControl/>
        <w:numPr>
          <w:ilvl w:val="2"/>
          <w:numId w:val="14"/>
        </w:numPr>
        <w:overflowPunct w:val="0"/>
        <w:autoSpaceDE/>
        <w:autoSpaceDN/>
        <w:adjustRightInd/>
        <w:spacing w:after="200"/>
        <w:ind w:left="1260" w:hanging="540"/>
        <w:rPr>
          <w:rFonts w:ascii="Calibri" w:eastAsia="Calibri" w:hAnsi="Calibri" w:cs="Calibri"/>
          <w:sz w:val="22"/>
          <w:szCs w:val="22"/>
        </w:rPr>
      </w:pPr>
      <w:r>
        <w:rPr>
          <w:rFonts w:ascii="Calibri" w:eastAsia="Calibri" w:hAnsi="Calibri" w:cs="Calibri"/>
          <w:sz w:val="22"/>
          <w:szCs w:val="22"/>
        </w:rPr>
        <w:t>Women</w:t>
      </w:r>
      <w:r w:rsidR="003F10C8" w:rsidRPr="003F10C8">
        <w:rPr>
          <w:rFonts w:ascii="Calibri" w:eastAsia="Calibri" w:hAnsi="Calibri" w:cs="Calibri"/>
          <w:sz w:val="22"/>
          <w:szCs w:val="22"/>
        </w:rPr>
        <w:t xml:space="preserve"> </w:t>
      </w:r>
      <w:bookmarkStart w:id="3" w:name="Check50"/>
      <w:bookmarkEnd w:id="3"/>
      <w:r w:rsidR="003F10C8" w:rsidRPr="003F10C8">
        <w:rPr>
          <w:rFonts w:ascii="Calibri" w:eastAsia="Calibri" w:hAnsi="Calibri" w:cs="Calibri"/>
          <w:sz w:val="22"/>
          <w:szCs w:val="22"/>
        </w:rPr>
        <w:t>(30 ILCS 575/2(A)(2) &amp; (4))</w:t>
      </w:r>
      <w:r w:rsidR="003F10C8" w:rsidRPr="003F10C8">
        <w:rPr>
          <w:rFonts w:ascii="Calibri" w:eastAsia="Calibri" w:hAnsi="Calibri" w:cs="Calibri"/>
          <w:sz w:val="22"/>
          <w:szCs w:val="22"/>
        </w:rPr>
        <w:tab/>
      </w:r>
      <w:r w:rsidR="003F10C8" w:rsidRPr="003F10C8">
        <w:rPr>
          <w:rFonts w:ascii="Calibri" w:eastAsia="Calibri" w:hAnsi="Calibri" w:cs="Calibri"/>
          <w:sz w:val="22"/>
          <w:szCs w:val="22"/>
        </w:rPr>
        <w:tab/>
      </w:r>
      <w:r w:rsidR="003F10C8" w:rsidRPr="003F10C8">
        <w:rPr>
          <w:rFonts w:ascii="Calibri" w:eastAsia="Calibri" w:hAnsi="Calibri" w:cs="Calibri"/>
          <w:sz w:val="22"/>
          <w:szCs w:val="22"/>
        </w:rPr>
        <w:tab/>
      </w:r>
      <w:r w:rsidR="003F10C8" w:rsidRPr="003F10C8">
        <w:rPr>
          <w:rFonts w:ascii="Calibri" w:eastAsia="Calibri" w:hAnsi="Calibri" w:cs="Calibri"/>
          <w:color w:val="2B579A"/>
          <w:sz w:val="22"/>
          <w:szCs w:val="22"/>
          <w:shd w:val="clear" w:color="auto" w:fill="E6E6E6"/>
        </w:rPr>
        <w:fldChar w:fldCharType="begin">
          <w:ffData>
            <w:name w:val="Check1"/>
            <w:enabled/>
            <w:calcOnExit w:val="0"/>
            <w:checkBox>
              <w:sizeAuto/>
              <w:default w:val="0"/>
              <w:checked w:val="0"/>
            </w:checkBox>
          </w:ffData>
        </w:fldChar>
      </w:r>
      <w:r w:rsidR="003F10C8" w:rsidRPr="003F10C8">
        <w:rPr>
          <w:rFonts w:ascii="Calibri" w:eastAsia="Calibri" w:hAnsi="Calibri" w:cs="Calibri"/>
          <w:sz w:val="22"/>
          <w:szCs w:val="22"/>
        </w:rPr>
        <w:instrText xml:space="preserve"> FORMCHECKBOX </w:instrText>
      </w:r>
      <w:r w:rsidR="003F10C8" w:rsidRPr="003F10C8">
        <w:rPr>
          <w:rFonts w:ascii="Calibri" w:eastAsia="Calibri" w:hAnsi="Calibri" w:cs="Calibri"/>
          <w:color w:val="2B579A"/>
          <w:sz w:val="22"/>
          <w:szCs w:val="22"/>
          <w:shd w:val="clear" w:color="auto" w:fill="E6E6E6"/>
        </w:rPr>
      </w:r>
      <w:r w:rsidR="003F10C8" w:rsidRPr="003F10C8">
        <w:rPr>
          <w:rFonts w:ascii="Calibri" w:eastAsia="Calibri" w:hAnsi="Calibri" w:cs="Calibri"/>
          <w:color w:val="2B579A"/>
          <w:sz w:val="22"/>
          <w:szCs w:val="22"/>
          <w:shd w:val="clear" w:color="auto" w:fill="E6E6E6"/>
        </w:rPr>
        <w:fldChar w:fldCharType="separate"/>
      </w:r>
      <w:r w:rsidR="003F10C8" w:rsidRPr="003F10C8">
        <w:rPr>
          <w:rFonts w:ascii="Calibri" w:eastAsia="Calibri" w:hAnsi="Calibri" w:cs="Calibri"/>
          <w:color w:val="2B579A"/>
          <w:sz w:val="22"/>
          <w:szCs w:val="22"/>
          <w:shd w:val="clear" w:color="auto" w:fill="E6E6E6"/>
        </w:rPr>
        <w:fldChar w:fldCharType="end"/>
      </w:r>
      <w:r w:rsidR="003F10C8" w:rsidRPr="003F10C8">
        <w:rPr>
          <w:rFonts w:ascii="Calibri" w:eastAsia="Calibri" w:hAnsi="Calibri" w:cs="Calibri"/>
          <w:sz w:val="22"/>
          <w:szCs w:val="22"/>
        </w:rPr>
        <w:t xml:space="preserve"> Yes</w:t>
      </w:r>
    </w:p>
    <w:p w14:paraId="3F2DC9E6" w14:textId="77777777" w:rsidR="003F10C8" w:rsidRPr="003F10C8" w:rsidRDefault="003F10C8" w:rsidP="00C337F0">
      <w:pPr>
        <w:widowControl/>
        <w:numPr>
          <w:ilvl w:val="2"/>
          <w:numId w:val="14"/>
        </w:numPr>
        <w:overflowPunct w:val="0"/>
        <w:autoSpaceDE/>
        <w:autoSpaceDN/>
        <w:adjustRightInd/>
        <w:spacing w:after="200"/>
        <w:ind w:left="1260" w:hanging="540"/>
        <w:rPr>
          <w:rFonts w:ascii="Calibri" w:eastAsia="Calibri" w:hAnsi="Calibri" w:cs="Calibri"/>
          <w:sz w:val="22"/>
          <w:szCs w:val="22"/>
        </w:rPr>
      </w:pPr>
      <w:r w:rsidRPr="003F10C8">
        <w:rPr>
          <w:rFonts w:ascii="Calibri" w:eastAsia="Calibri" w:hAnsi="Calibri" w:cs="Calibri"/>
          <w:sz w:val="22"/>
          <w:szCs w:val="22"/>
        </w:rPr>
        <w:t>Person with Disability</w:t>
      </w:r>
      <w:bookmarkStart w:id="4" w:name="Check51"/>
      <w:bookmarkEnd w:id="4"/>
      <w:r w:rsidRPr="003F10C8">
        <w:rPr>
          <w:rFonts w:ascii="Calibri" w:eastAsia="Calibri" w:hAnsi="Calibri" w:cs="Calibri"/>
          <w:sz w:val="22"/>
          <w:szCs w:val="22"/>
        </w:rPr>
        <w:t xml:space="preserve"> (30 ILCS 575/2(A)(2.05) &amp; (2.1))</w:t>
      </w:r>
      <w:r w:rsidRPr="003F10C8">
        <w:rPr>
          <w:rFonts w:ascii="Calibri" w:eastAsia="Calibri" w:hAnsi="Calibri" w:cs="Calibri"/>
          <w:sz w:val="22"/>
          <w:szCs w:val="22"/>
        </w:rPr>
        <w:tab/>
      </w:r>
      <w:r w:rsidRPr="003F10C8">
        <w:rPr>
          <w:rFonts w:ascii="Calibri" w:eastAsia="Calibri" w:hAnsi="Calibri" w:cs="Calibri"/>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eastAsia="Calibri" w:hAnsi="Calibri" w:cs="Calibri"/>
          <w:sz w:val="22"/>
          <w:szCs w:val="22"/>
        </w:rPr>
        <w:instrText xml:space="preserve"> FORMCHECKBOX </w:instrText>
      </w:r>
      <w:r w:rsidRPr="003F10C8">
        <w:rPr>
          <w:rFonts w:ascii="Calibri" w:eastAsia="Calibri" w:hAnsi="Calibri" w:cs="Calibri"/>
          <w:color w:val="2B579A"/>
          <w:sz w:val="22"/>
          <w:szCs w:val="22"/>
          <w:shd w:val="clear" w:color="auto" w:fill="E6E6E6"/>
        </w:rPr>
      </w:r>
      <w:r w:rsidRPr="003F10C8">
        <w:rPr>
          <w:rFonts w:ascii="Calibri" w:eastAsia="Calibri" w:hAnsi="Calibri" w:cs="Calibri"/>
          <w:color w:val="2B579A"/>
          <w:sz w:val="22"/>
          <w:szCs w:val="22"/>
          <w:shd w:val="clear" w:color="auto" w:fill="E6E6E6"/>
        </w:rPr>
        <w:fldChar w:fldCharType="separate"/>
      </w:r>
      <w:r w:rsidRPr="003F10C8">
        <w:rPr>
          <w:rFonts w:ascii="Calibri" w:eastAsia="Calibri" w:hAnsi="Calibri" w:cs="Calibri"/>
          <w:color w:val="2B579A"/>
          <w:sz w:val="22"/>
          <w:szCs w:val="22"/>
          <w:shd w:val="clear" w:color="auto" w:fill="E6E6E6"/>
        </w:rPr>
        <w:fldChar w:fldCharType="end"/>
      </w:r>
      <w:r w:rsidRPr="003F10C8">
        <w:rPr>
          <w:rFonts w:ascii="Calibri" w:eastAsia="Calibri" w:hAnsi="Calibri" w:cs="Calibri"/>
          <w:sz w:val="22"/>
          <w:szCs w:val="22"/>
        </w:rPr>
        <w:t xml:space="preserve"> Yes</w:t>
      </w:r>
    </w:p>
    <w:p w14:paraId="5AA75EB6" w14:textId="77777777" w:rsidR="003F10C8" w:rsidRPr="003F10C8" w:rsidRDefault="003F10C8" w:rsidP="00C337F0">
      <w:pPr>
        <w:widowControl/>
        <w:numPr>
          <w:ilvl w:val="2"/>
          <w:numId w:val="14"/>
        </w:numPr>
        <w:overflowPunct w:val="0"/>
        <w:autoSpaceDE/>
        <w:autoSpaceDN/>
        <w:adjustRightInd/>
        <w:spacing w:after="200"/>
        <w:ind w:left="1260" w:hanging="540"/>
        <w:rPr>
          <w:rFonts w:ascii="Calibri" w:eastAsia="Calibri" w:hAnsi="Calibri" w:cs="Calibri"/>
          <w:sz w:val="22"/>
          <w:szCs w:val="22"/>
        </w:rPr>
      </w:pPr>
      <w:r w:rsidRPr="003F10C8">
        <w:rPr>
          <w:rFonts w:ascii="Calibri" w:eastAsia="Calibri" w:hAnsi="Calibri" w:cs="Calibri"/>
          <w:sz w:val="22"/>
          <w:szCs w:val="22"/>
        </w:rPr>
        <w:t>Disadvantaged</w:t>
      </w:r>
      <w:bookmarkStart w:id="5" w:name="Check52"/>
      <w:bookmarkEnd w:id="5"/>
      <w:r w:rsidRPr="003F10C8">
        <w:rPr>
          <w:rFonts w:ascii="Calibri" w:eastAsia="Calibri" w:hAnsi="Calibri" w:cs="Calibri"/>
          <w:sz w:val="22"/>
          <w:szCs w:val="22"/>
        </w:rPr>
        <w:t xml:space="preserve"> (49 CFR 26)</w:t>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eastAsia="Calibri" w:hAnsi="Calibri" w:cs="Calibri"/>
          <w:sz w:val="22"/>
          <w:szCs w:val="22"/>
        </w:rPr>
        <w:instrText xml:space="preserve"> FORMCHECKBOX </w:instrText>
      </w:r>
      <w:r w:rsidRPr="003F10C8">
        <w:rPr>
          <w:rFonts w:ascii="Calibri" w:eastAsia="Calibri" w:hAnsi="Calibri" w:cs="Calibri"/>
          <w:color w:val="2B579A"/>
          <w:sz w:val="22"/>
          <w:szCs w:val="22"/>
          <w:shd w:val="clear" w:color="auto" w:fill="E6E6E6"/>
        </w:rPr>
      </w:r>
      <w:r w:rsidRPr="003F10C8">
        <w:rPr>
          <w:rFonts w:ascii="Calibri" w:eastAsia="Calibri" w:hAnsi="Calibri" w:cs="Calibri"/>
          <w:color w:val="2B579A"/>
          <w:sz w:val="22"/>
          <w:szCs w:val="22"/>
          <w:shd w:val="clear" w:color="auto" w:fill="E6E6E6"/>
        </w:rPr>
        <w:fldChar w:fldCharType="separate"/>
      </w:r>
      <w:r w:rsidRPr="003F10C8">
        <w:rPr>
          <w:rFonts w:ascii="Calibri" w:eastAsia="Calibri" w:hAnsi="Calibri" w:cs="Calibri"/>
          <w:color w:val="2B579A"/>
          <w:sz w:val="22"/>
          <w:szCs w:val="22"/>
          <w:shd w:val="clear" w:color="auto" w:fill="E6E6E6"/>
        </w:rPr>
        <w:fldChar w:fldCharType="end"/>
      </w:r>
      <w:r w:rsidRPr="003F10C8">
        <w:rPr>
          <w:rFonts w:ascii="Calibri" w:eastAsia="Calibri" w:hAnsi="Calibri" w:cs="Calibri"/>
          <w:sz w:val="22"/>
          <w:szCs w:val="22"/>
        </w:rPr>
        <w:t xml:space="preserve"> Yes</w:t>
      </w:r>
    </w:p>
    <w:p w14:paraId="61E94402" w14:textId="77777777" w:rsidR="003F10C8" w:rsidRPr="003F10C8" w:rsidRDefault="003F10C8" w:rsidP="00C337F0">
      <w:pPr>
        <w:widowControl/>
        <w:numPr>
          <w:ilvl w:val="2"/>
          <w:numId w:val="14"/>
        </w:numPr>
        <w:overflowPunct w:val="0"/>
        <w:autoSpaceDE/>
        <w:autoSpaceDN/>
        <w:adjustRightInd/>
        <w:spacing w:after="200"/>
        <w:ind w:left="1260" w:hanging="540"/>
        <w:rPr>
          <w:rFonts w:ascii="Calibri" w:eastAsia="Calibri" w:hAnsi="Calibri" w:cs="Calibri"/>
          <w:sz w:val="22"/>
          <w:szCs w:val="22"/>
        </w:rPr>
      </w:pPr>
      <w:r w:rsidRPr="003F10C8">
        <w:rPr>
          <w:rFonts w:ascii="Calibri" w:eastAsia="Calibri" w:hAnsi="Calibri" w:cs="Calibri"/>
          <w:sz w:val="22"/>
          <w:szCs w:val="22"/>
        </w:rPr>
        <w:t>Veteran (30 ILCS 500/45-57)</w:t>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eastAsia="Calibri" w:hAnsi="Calibri" w:cs="Calibri"/>
          <w:sz w:val="22"/>
          <w:szCs w:val="22"/>
        </w:rPr>
        <w:instrText xml:space="preserve"> FORMCHECKBOX </w:instrText>
      </w:r>
      <w:r w:rsidRPr="003F10C8">
        <w:rPr>
          <w:rFonts w:ascii="Calibri" w:eastAsia="Calibri" w:hAnsi="Calibri" w:cs="Calibri"/>
          <w:color w:val="2B579A"/>
          <w:sz w:val="22"/>
          <w:szCs w:val="22"/>
          <w:shd w:val="clear" w:color="auto" w:fill="E6E6E6"/>
        </w:rPr>
      </w:r>
      <w:r w:rsidRPr="003F10C8">
        <w:rPr>
          <w:rFonts w:ascii="Calibri" w:eastAsia="Calibri" w:hAnsi="Calibri" w:cs="Calibri"/>
          <w:color w:val="2B579A"/>
          <w:sz w:val="22"/>
          <w:szCs w:val="22"/>
          <w:shd w:val="clear" w:color="auto" w:fill="E6E6E6"/>
        </w:rPr>
        <w:fldChar w:fldCharType="separate"/>
      </w:r>
      <w:r w:rsidRPr="003F10C8">
        <w:rPr>
          <w:rFonts w:ascii="Calibri" w:eastAsia="Calibri" w:hAnsi="Calibri" w:cs="Calibri"/>
          <w:color w:val="2B579A"/>
          <w:sz w:val="22"/>
          <w:szCs w:val="22"/>
          <w:shd w:val="clear" w:color="auto" w:fill="E6E6E6"/>
        </w:rPr>
        <w:fldChar w:fldCharType="end"/>
      </w:r>
      <w:r w:rsidRPr="003F10C8">
        <w:rPr>
          <w:rFonts w:ascii="Calibri" w:eastAsia="Calibri" w:hAnsi="Calibri" w:cs="Calibri"/>
          <w:sz w:val="22"/>
          <w:szCs w:val="22"/>
        </w:rPr>
        <w:t xml:space="preserve"> Yes</w:t>
      </w:r>
    </w:p>
    <w:p w14:paraId="118808E5" w14:textId="77777777" w:rsidR="00EE7D35" w:rsidRDefault="00EE7D35" w:rsidP="00EE7D35">
      <w:pPr>
        <w:widowControl/>
        <w:tabs>
          <w:tab w:val="left" w:pos="720"/>
          <w:tab w:val="left" w:pos="1440"/>
        </w:tabs>
        <w:autoSpaceDE/>
        <w:autoSpaceDN/>
        <w:adjustRightInd/>
        <w:spacing w:before="240" w:after="200" w:line="23" w:lineRule="atLeast"/>
        <w:jc w:val="both"/>
        <w:rPr>
          <w:rFonts w:ascii="Calibri" w:eastAsia="Calibri" w:hAnsi="Calibri"/>
          <w:b/>
          <w:sz w:val="22"/>
          <w:szCs w:val="22"/>
        </w:rPr>
      </w:pPr>
    </w:p>
    <w:p w14:paraId="53C49DB5" w14:textId="77777777" w:rsidR="00EE7D35" w:rsidRDefault="00EE7D35" w:rsidP="00EE7D35">
      <w:pPr>
        <w:widowControl/>
        <w:tabs>
          <w:tab w:val="left" w:pos="720"/>
          <w:tab w:val="left" w:pos="1440"/>
        </w:tabs>
        <w:autoSpaceDE/>
        <w:autoSpaceDN/>
        <w:adjustRightInd/>
        <w:spacing w:before="240" w:after="200" w:line="23" w:lineRule="atLeast"/>
        <w:jc w:val="both"/>
        <w:rPr>
          <w:rFonts w:ascii="Calibri" w:eastAsia="Calibri" w:hAnsi="Calibri"/>
          <w:b/>
          <w:sz w:val="22"/>
          <w:szCs w:val="22"/>
        </w:rPr>
      </w:pPr>
    </w:p>
    <w:p w14:paraId="79E9DBBD" w14:textId="77777777" w:rsidR="00EE7D35" w:rsidRPr="00EE7D35" w:rsidRDefault="00EE7D35" w:rsidP="00EE7D35">
      <w:pPr>
        <w:widowControl/>
        <w:tabs>
          <w:tab w:val="left" w:pos="720"/>
          <w:tab w:val="left" w:pos="1440"/>
        </w:tabs>
        <w:autoSpaceDE/>
        <w:autoSpaceDN/>
        <w:adjustRightInd/>
        <w:spacing w:before="240" w:after="200" w:line="23" w:lineRule="atLeast"/>
        <w:jc w:val="both"/>
        <w:rPr>
          <w:rFonts w:ascii="Calibri" w:eastAsia="Calibri" w:hAnsi="Calibri"/>
          <w:b/>
          <w:sz w:val="22"/>
          <w:szCs w:val="22"/>
        </w:rPr>
      </w:pPr>
    </w:p>
    <w:p w14:paraId="0FB30E3C" w14:textId="4A2A9205" w:rsidR="0052385D" w:rsidRDefault="0052385D" w:rsidP="0052385D">
      <w:pPr>
        <w:widowControl/>
        <w:tabs>
          <w:tab w:val="left" w:pos="720"/>
          <w:tab w:val="left" w:pos="1440"/>
        </w:tabs>
        <w:autoSpaceDE/>
        <w:autoSpaceDN/>
        <w:adjustRightInd/>
        <w:spacing w:before="240" w:after="200" w:line="23" w:lineRule="atLeast"/>
        <w:ind w:left="720"/>
        <w:jc w:val="both"/>
        <w:rPr>
          <w:rFonts w:ascii="Calibri" w:eastAsia="Calibri" w:hAnsi="Calibri"/>
          <w:b/>
          <w:sz w:val="22"/>
          <w:szCs w:val="22"/>
        </w:rPr>
      </w:pPr>
    </w:p>
    <w:p w14:paraId="5E3093EB" w14:textId="10892CEE" w:rsidR="0052385D" w:rsidRDefault="0052385D" w:rsidP="0052385D">
      <w:pPr>
        <w:widowControl/>
        <w:tabs>
          <w:tab w:val="left" w:pos="720"/>
          <w:tab w:val="left" w:pos="1440"/>
        </w:tabs>
        <w:autoSpaceDE/>
        <w:autoSpaceDN/>
        <w:adjustRightInd/>
        <w:spacing w:before="240" w:after="200" w:line="23" w:lineRule="atLeast"/>
        <w:ind w:left="720"/>
        <w:jc w:val="center"/>
        <w:rPr>
          <w:b/>
          <w:bCs/>
        </w:rPr>
      </w:pPr>
      <w:r w:rsidRPr="0052385D">
        <w:rPr>
          <w:b/>
          <w:bCs/>
        </w:rPr>
        <w:t>Illinois Department of Human Rights Public Contracts Number</w:t>
      </w:r>
    </w:p>
    <w:p w14:paraId="798D634D" w14:textId="77777777" w:rsidR="0052385D" w:rsidRPr="0052385D" w:rsidRDefault="0052385D" w:rsidP="0052385D">
      <w:pPr>
        <w:widowControl/>
        <w:tabs>
          <w:tab w:val="left" w:pos="720"/>
          <w:tab w:val="left" w:pos="1440"/>
        </w:tabs>
        <w:autoSpaceDE/>
        <w:autoSpaceDN/>
        <w:adjustRightInd/>
        <w:spacing w:before="240" w:after="200" w:line="23" w:lineRule="atLeast"/>
        <w:ind w:left="720"/>
        <w:jc w:val="center"/>
        <w:rPr>
          <w:b/>
          <w:bCs/>
        </w:rPr>
      </w:pPr>
    </w:p>
    <w:p w14:paraId="73071828" w14:textId="34D2A28F" w:rsidR="003F10C8" w:rsidRPr="003F10C8" w:rsidRDefault="003F10C8" w:rsidP="00C337F0">
      <w:pPr>
        <w:widowControl/>
        <w:numPr>
          <w:ilvl w:val="0"/>
          <w:numId w:val="24"/>
        </w:numPr>
        <w:tabs>
          <w:tab w:val="left" w:pos="720"/>
          <w:tab w:val="left" w:pos="1440"/>
        </w:tabs>
        <w:autoSpaceDE/>
        <w:autoSpaceDN/>
        <w:adjustRightInd/>
        <w:spacing w:before="240" w:after="200" w:line="23" w:lineRule="atLeast"/>
        <w:jc w:val="both"/>
        <w:rPr>
          <w:rFonts w:ascii="Calibri" w:eastAsia="Calibri" w:hAnsi="Calibri"/>
          <w:b/>
          <w:sz w:val="22"/>
          <w:szCs w:val="22"/>
        </w:rPr>
      </w:pPr>
      <w:r w:rsidRPr="003F10C8">
        <w:rPr>
          <w:rFonts w:ascii="Calibri" w:eastAsia="Calibri" w:hAnsi="Calibri"/>
          <w:sz w:val="22"/>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sidRPr="003F10C8">
        <w:rPr>
          <w:rFonts w:ascii="Calibri" w:eastAsia="Calibri" w:hAnsi="Calibri"/>
          <w:b/>
          <w:sz w:val="22"/>
          <w:szCs w:val="20"/>
        </w:rPr>
        <w:t>prior</w:t>
      </w:r>
      <w:r w:rsidRPr="003F10C8">
        <w:rPr>
          <w:rFonts w:ascii="Calibri" w:eastAsia="Calibri" w:hAnsi="Calibri"/>
          <w:sz w:val="22"/>
          <w:szCs w:val="20"/>
        </w:rPr>
        <w:t xml:space="preserve"> to the solicitation opening date.  775 ILCS 5/2-101.  If the Agency/University cannot confirm compliance, it will not be able to consider a Vendor’s bid or offer.  Please complete the appropriate sections below:</w:t>
      </w:r>
    </w:p>
    <w:p w14:paraId="7236989C" w14:textId="77777777" w:rsidR="003F10C8" w:rsidRPr="003F10C8" w:rsidRDefault="003F10C8" w:rsidP="003F10C8">
      <w:pPr>
        <w:widowControl/>
        <w:tabs>
          <w:tab w:val="left" w:pos="1440"/>
        </w:tabs>
        <w:autoSpaceDE/>
        <w:autoSpaceDN/>
        <w:adjustRightInd/>
        <w:spacing w:before="240" w:after="200" w:line="23" w:lineRule="atLeast"/>
        <w:ind w:left="1440"/>
        <w:jc w:val="both"/>
        <w:rPr>
          <w:rFonts w:ascii="Calibri" w:eastAsia="Calibri" w:hAnsi="Calibri"/>
          <w:b/>
          <w:sz w:val="22"/>
          <w:szCs w:val="22"/>
        </w:rPr>
      </w:pPr>
      <w:r w:rsidRPr="003F10C8">
        <w:rPr>
          <w:rFonts w:ascii="Calibri" w:eastAsia="Calibri" w:hAnsi="Calibri"/>
          <w:sz w:val="22"/>
          <w:szCs w:val="20"/>
        </w:rPr>
        <w:t xml:space="preserve">Name of Company (and DBA):  </w:t>
      </w:r>
      <w:r w:rsidR="00374174">
        <w:rPr>
          <w:rFonts w:ascii="Calibri" w:eastAsia="Calibri" w:hAnsi="Calibri"/>
          <w:sz w:val="22"/>
          <w:szCs w:val="22"/>
        </w:rPr>
        <w:tab/>
      </w:r>
      <w:r w:rsidR="00374174">
        <w:rPr>
          <w:rFonts w:ascii="Calibri" w:eastAsia="Calibri" w:hAnsi="Calibri"/>
          <w:sz w:val="22"/>
          <w:szCs w:val="22"/>
        </w:rPr>
        <w:tab/>
      </w:r>
      <w:r w:rsidR="00374174">
        <w:rPr>
          <w:rFonts w:ascii="Calibri" w:eastAsia="Calibri" w:hAnsi="Calibri"/>
          <w:sz w:val="22"/>
          <w:szCs w:val="22"/>
        </w:rPr>
        <w:tab/>
      </w:r>
      <w:r w:rsidR="00374174">
        <w:rPr>
          <w:rFonts w:ascii="Calibri" w:eastAsia="Calibri" w:hAnsi="Calibri"/>
          <w:sz w:val="22"/>
          <w:szCs w:val="22"/>
        </w:rPr>
        <w:tab/>
      </w:r>
      <w:r w:rsidR="00374174">
        <w:rPr>
          <w:rFonts w:ascii="Calibri" w:eastAsia="Calibri" w:hAnsi="Calibri"/>
          <w:sz w:val="22"/>
          <w:szCs w:val="22"/>
        </w:rPr>
        <w:tab/>
      </w:r>
      <w:r w:rsidRPr="003F10C8">
        <w:rPr>
          <w:rFonts w:ascii="Calibri" w:eastAsia="Calibri" w:hAnsi="Calibri"/>
          <w:sz w:val="22"/>
          <w:szCs w:val="20"/>
        </w:rPr>
        <w:t>.</w:t>
      </w:r>
    </w:p>
    <w:p w14:paraId="33899009" w14:textId="77777777" w:rsidR="003F10C8" w:rsidRPr="003F10C8" w:rsidRDefault="003F10C8" w:rsidP="003F10C8">
      <w:pPr>
        <w:widowControl/>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autoSpaceDE/>
        <w:autoSpaceDN/>
        <w:adjustRightInd/>
        <w:spacing w:before="240" w:line="23" w:lineRule="atLeast"/>
        <w:ind w:left="1440"/>
        <w:jc w:val="both"/>
        <w:rPr>
          <w:rFonts w:ascii="Calibri" w:eastAsia="Calibri" w:hAnsi="Calibri"/>
          <w:sz w:val="22"/>
          <w:szCs w:val="20"/>
        </w:rPr>
      </w:pPr>
      <w:r w:rsidRPr="003F10C8">
        <w:rPr>
          <w:rFonts w:ascii="Calibri" w:eastAsia="Calibri" w:hAnsi="Calibri" w:cs="Arial"/>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eastAsia="Calibri" w:hAnsi="Calibri" w:cs="Arial"/>
          <w:sz w:val="22"/>
          <w:szCs w:val="22"/>
        </w:rPr>
        <w:instrText xml:space="preserve"> FORMCHECKBOX </w:instrText>
      </w:r>
      <w:r w:rsidRPr="003F10C8">
        <w:rPr>
          <w:rFonts w:ascii="Calibri" w:eastAsia="Calibri" w:hAnsi="Calibri" w:cs="Arial"/>
          <w:color w:val="2B579A"/>
          <w:sz w:val="22"/>
          <w:szCs w:val="22"/>
          <w:shd w:val="clear" w:color="auto" w:fill="E6E6E6"/>
        </w:rPr>
      </w:r>
      <w:r w:rsidRPr="003F10C8">
        <w:rPr>
          <w:rFonts w:ascii="Calibri" w:eastAsia="Calibri" w:hAnsi="Calibri" w:cs="Arial"/>
          <w:color w:val="2B579A"/>
          <w:sz w:val="22"/>
          <w:szCs w:val="22"/>
          <w:shd w:val="clear" w:color="auto" w:fill="E6E6E6"/>
        </w:rPr>
        <w:fldChar w:fldCharType="separate"/>
      </w:r>
      <w:r w:rsidRPr="003F10C8">
        <w:rPr>
          <w:rFonts w:ascii="Calibri" w:eastAsia="Calibri" w:hAnsi="Calibri" w:cs="Arial"/>
          <w:color w:val="2B579A"/>
          <w:sz w:val="22"/>
          <w:szCs w:val="22"/>
          <w:shd w:val="clear" w:color="auto" w:fill="E6E6E6"/>
        </w:rPr>
        <w:fldChar w:fldCharType="end"/>
      </w:r>
      <w:r w:rsidRPr="003F10C8">
        <w:rPr>
          <w:rFonts w:ascii="Calibri" w:eastAsia="Calibri" w:hAnsi="Calibri"/>
          <w:sz w:val="22"/>
          <w:szCs w:val="20"/>
        </w:rPr>
        <w:t xml:space="preserve"> (check if applicable) The number is not required as the company has not met or exceeded the number of employees that makes registration necessary under the requirements of the Human Rights Act described above.</w:t>
      </w:r>
    </w:p>
    <w:p w14:paraId="3F676A62" w14:textId="77777777" w:rsidR="003F10C8" w:rsidRPr="003F10C8" w:rsidRDefault="003F10C8" w:rsidP="003F10C8">
      <w:pPr>
        <w:widowControl/>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autoSpaceDE/>
        <w:autoSpaceDN/>
        <w:adjustRightInd/>
        <w:spacing w:before="240" w:line="23" w:lineRule="atLeast"/>
        <w:ind w:left="1440"/>
        <w:jc w:val="both"/>
        <w:rPr>
          <w:rFonts w:ascii="Calibri" w:eastAsia="Calibri" w:hAnsi="Calibri"/>
          <w:sz w:val="22"/>
          <w:szCs w:val="20"/>
        </w:rPr>
      </w:pPr>
      <w:r w:rsidRPr="003F10C8">
        <w:rPr>
          <w:rFonts w:ascii="Calibri" w:eastAsia="Calibri" w:hAnsi="Calibri"/>
          <w:sz w:val="22"/>
          <w:szCs w:val="20"/>
        </w:rPr>
        <w:t xml:space="preserve">IDHR Public Contracts Number:  </w:t>
      </w:r>
      <w:r w:rsidR="00374174">
        <w:rPr>
          <w:rFonts w:ascii="Calibri" w:eastAsia="Calibri" w:hAnsi="Calibri"/>
          <w:sz w:val="22"/>
          <w:szCs w:val="22"/>
        </w:rPr>
        <w:tab/>
      </w:r>
      <w:r w:rsidR="00374174">
        <w:rPr>
          <w:rFonts w:ascii="Calibri" w:eastAsia="Calibri" w:hAnsi="Calibri"/>
          <w:sz w:val="22"/>
          <w:szCs w:val="22"/>
        </w:rPr>
        <w:tab/>
      </w:r>
      <w:r w:rsidRPr="003F10C8">
        <w:rPr>
          <w:rFonts w:ascii="Calibri" w:eastAsia="Calibri" w:hAnsi="Calibri"/>
          <w:sz w:val="22"/>
          <w:szCs w:val="20"/>
        </w:rPr>
        <w:t xml:space="preserve"> Expiration Date:  </w:t>
      </w:r>
      <w:r w:rsidR="00374174">
        <w:rPr>
          <w:rFonts w:ascii="Calibri" w:eastAsia="Calibri" w:hAnsi="Calibri"/>
          <w:sz w:val="22"/>
          <w:szCs w:val="22"/>
        </w:rPr>
        <w:tab/>
      </w:r>
      <w:r w:rsidR="00374174">
        <w:rPr>
          <w:rFonts w:ascii="Calibri" w:eastAsia="Calibri" w:hAnsi="Calibri"/>
          <w:sz w:val="22"/>
          <w:szCs w:val="22"/>
        </w:rPr>
        <w:tab/>
      </w:r>
      <w:r w:rsidRPr="003F10C8">
        <w:rPr>
          <w:rFonts w:ascii="Calibri" w:eastAsia="Calibri" w:hAnsi="Calibri"/>
          <w:sz w:val="22"/>
          <w:szCs w:val="22"/>
        </w:rPr>
        <w:t>.</w:t>
      </w:r>
    </w:p>
    <w:p w14:paraId="7D690585" w14:textId="77777777" w:rsidR="003F10C8" w:rsidRPr="003F10C8" w:rsidRDefault="003F10C8" w:rsidP="00C337F0">
      <w:pPr>
        <w:widowControl/>
        <w:numPr>
          <w:ilvl w:val="0"/>
          <w:numId w:val="24"/>
        </w:numPr>
        <w:tabs>
          <w:tab w:val="left" w:pos="720"/>
          <w:tab w:val="left" w:pos="1440"/>
        </w:tabs>
        <w:autoSpaceDE/>
        <w:autoSpaceDN/>
        <w:adjustRightInd/>
        <w:spacing w:before="240" w:after="200" w:line="23" w:lineRule="atLeast"/>
        <w:jc w:val="both"/>
        <w:rPr>
          <w:rFonts w:ascii="Calibri" w:eastAsia="Calibri" w:hAnsi="Calibri"/>
          <w:b/>
          <w:sz w:val="22"/>
          <w:szCs w:val="22"/>
        </w:rPr>
      </w:pPr>
      <w:r w:rsidRPr="003F10C8">
        <w:rPr>
          <w:rFonts w:ascii="Calibri" w:eastAsia="Calibri" w:hAnsi="Calibri"/>
          <w:sz w:val="22"/>
          <w:szCs w:val="20"/>
        </w:rPr>
        <w:t xml:space="preserve">If number has not yet been issued, provide the date a completed application for the number was submitted to IDHR:  </w:t>
      </w:r>
      <w:r w:rsidR="00374174">
        <w:rPr>
          <w:rFonts w:ascii="Calibri" w:eastAsia="Calibri" w:hAnsi="Calibri"/>
          <w:sz w:val="22"/>
          <w:szCs w:val="22"/>
        </w:rPr>
        <w:tab/>
      </w:r>
      <w:r w:rsidR="00374174">
        <w:rPr>
          <w:rFonts w:ascii="Calibri" w:eastAsia="Calibri" w:hAnsi="Calibri"/>
          <w:sz w:val="22"/>
          <w:szCs w:val="22"/>
        </w:rPr>
        <w:tab/>
      </w:r>
      <w:r w:rsidR="00374174">
        <w:rPr>
          <w:rFonts w:ascii="Calibri" w:eastAsia="Calibri" w:hAnsi="Calibri"/>
          <w:sz w:val="22"/>
          <w:szCs w:val="22"/>
        </w:rPr>
        <w:tab/>
      </w:r>
      <w:r w:rsidRPr="003F10C8">
        <w:rPr>
          <w:rFonts w:ascii="Calibri" w:eastAsia="Calibri" w:hAnsi="Calibri"/>
          <w:sz w:val="22"/>
          <w:szCs w:val="20"/>
        </w:rPr>
        <w:t>.</w:t>
      </w:r>
    </w:p>
    <w:p w14:paraId="4105A9F1" w14:textId="77777777" w:rsidR="003F10C8" w:rsidRPr="003F10C8" w:rsidRDefault="003F10C8" w:rsidP="00C337F0">
      <w:pPr>
        <w:widowControl/>
        <w:numPr>
          <w:ilvl w:val="0"/>
          <w:numId w:val="24"/>
        </w:numPr>
        <w:tabs>
          <w:tab w:val="left" w:pos="720"/>
          <w:tab w:val="left" w:pos="1440"/>
        </w:tabs>
        <w:autoSpaceDE/>
        <w:autoSpaceDN/>
        <w:adjustRightInd/>
        <w:spacing w:before="240" w:after="200" w:line="23" w:lineRule="atLeast"/>
        <w:jc w:val="both"/>
        <w:rPr>
          <w:rFonts w:ascii="Calibri" w:eastAsia="Calibri" w:hAnsi="Calibri"/>
          <w:b/>
          <w:sz w:val="22"/>
          <w:szCs w:val="22"/>
        </w:rPr>
      </w:pPr>
      <w:r w:rsidRPr="003F10C8">
        <w:rPr>
          <w:rFonts w:ascii="Calibri" w:eastAsia="Calibri" w:hAnsi="Calibri"/>
          <w:sz w:val="22"/>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Pr="003F10C8">
        <w:rPr>
          <w:rFonts w:ascii="Calibri" w:eastAsia="Calibri" w:hAnsi="Calibri"/>
          <w:smallCaps/>
          <w:sz w:val="22"/>
          <w:szCs w:val="20"/>
        </w:rPr>
        <w:t xml:space="preserve">Ill. Adm. Code </w:t>
      </w:r>
      <w:r w:rsidRPr="003F10C8">
        <w:rPr>
          <w:rFonts w:ascii="Calibri" w:eastAsia="Calibri" w:hAnsi="Calibri"/>
          <w:sz w:val="22"/>
          <w:szCs w:val="20"/>
        </w:rPr>
        <w:t>750.210(a).</w:t>
      </w:r>
    </w:p>
    <w:p w14:paraId="11554850" w14:textId="77777777" w:rsidR="003F10C8" w:rsidRPr="003F10C8" w:rsidRDefault="003F10C8" w:rsidP="00C337F0">
      <w:pPr>
        <w:widowControl/>
        <w:numPr>
          <w:ilvl w:val="0"/>
          <w:numId w:val="24"/>
        </w:numPr>
        <w:tabs>
          <w:tab w:val="left" w:pos="720"/>
          <w:tab w:val="left" w:pos="1440"/>
        </w:tabs>
        <w:autoSpaceDE/>
        <w:autoSpaceDN/>
        <w:adjustRightInd/>
        <w:spacing w:before="240" w:after="200" w:line="23" w:lineRule="atLeast"/>
        <w:jc w:val="both"/>
        <w:rPr>
          <w:rFonts w:ascii="Calibri" w:eastAsia="Calibri" w:hAnsi="Calibri"/>
          <w:b/>
          <w:sz w:val="22"/>
          <w:szCs w:val="22"/>
        </w:rPr>
      </w:pPr>
      <w:r w:rsidRPr="003F10C8">
        <w:rPr>
          <w:rFonts w:ascii="Calibri" w:eastAsia="Calibri" w:hAnsi="Calibri"/>
          <w:sz w:val="22"/>
          <w:szCs w:val="20"/>
        </w:rPr>
        <w:t xml:space="preserve">Numbers issued by the Department of Human Rights (or its predecessor agency, the Illinois Fair Employment Practices Commission) prior to July 1, </w:t>
      </w:r>
      <w:proofErr w:type="gramStart"/>
      <w:r w:rsidRPr="003F10C8">
        <w:rPr>
          <w:rFonts w:ascii="Calibri" w:eastAsia="Calibri" w:hAnsi="Calibri"/>
          <w:sz w:val="22"/>
          <w:szCs w:val="20"/>
        </w:rPr>
        <w:t>1998</w:t>
      </w:r>
      <w:proofErr w:type="gramEnd"/>
      <w:r w:rsidRPr="003F10C8">
        <w:rPr>
          <w:rFonts w:ascii="Calibri" w:eastAsia="Calibri" w:hAnsi="Calibri"/>
          <w:sz w:val="22"/>
          <w:szCs w:val="20"/>
        </w:rPr>
        <w:t xml:space="preserve"> are no longer valid.  This affects numbers below 89999-00-0.  Valid numbers begin with 900000-00-0.</w:t>
      </w:r>
    </w:p>
    <w:p w14:paraId="0FC3DCAA" w14:textId="77777777" w:rsidR="003F10C8" w:rsidRPr="003F10C8" w:rsidRDefault="003F10C8" w:rsidP="00C337F0">
      <w:pPr>
        <w:widowControl/>
        <w:numPr>
          <w:ilvl w:val="0"/>
          <w:numId w:val="24"/>
        </w:numPr>
        <w:tabs>
          <w:tab w:val="left" w:pos="720"/>
          <w:tab w:val="left" w:pos="1440"/>
        </w:tabs>
        <w:autoSpaceDE/>
        <w:autoSpaceDN/>
        <w:adjustRightInd/>
        <w:spacing w:before="240" w:after="200" w:line="23" w:lineRule="atLeast"/>
        <w:jc w:val="both"/>
        <w:rPr>
          <w:rFonts w:ascii="Calibri" w:eastAsia="Calibri" w:hAnsi="Calibri"/>
          <w:b/>
          <w:sz w:val="22"/>
          <w:szCs w:val="22"/>
        </w:rPr>
      </w:pPr>
      <w:r w:rsidRPr="003F10C8">
        <w:rPr>
          <w:rFonts w:ascii="Calibri" w:eastAsia="Calibri" w:hAnsi="Calibri"/>
          <w:sz w:val="22"/>
          <w:szCs w:val="20"/>
        </w:rPr>
        <w:t>If Offeror’s organization holds an expired number, it must re-register with the Department of Human Rights.</w:t>
      </w:r>
    </w:p>
    <w:p w14:paraId="67F510B1" w14:textId="77777777" w:rsidR="003F10C8" w:rsidRPr="003F10C8" w:rsidRDefault="003F10C8" w:rsidP="00C337F0">
      <w:pPr>
        <w:widowControl/>
        <w:numPr>
          <w:ilvl w:val="0"/>
          <w:numId w:val="24"/>
        </w:numPr>
        <w:tabs>
          <w:tab w:val="left" w:pos="720"/>
          <w:tab w:val="left" w:pos="1440"/>
        </w:tabs>
        <w:autoSpaceDE/>
        <w:autoSpaceDN/>
        <w:adjustRightInd/>
        <w:spacing w:before="240" w:after="200" w:line="23" w:lineRule="atLeast"/>
        <w:jc w:val="both"/>
        <w:rPr>
          <w:rFonts w:ascii="Calibri" w:eastAsia="Calibri" w:hAnsi="Calibri"/>
          <w:b/>
          <w:sz w:val="22"/>
          <w:szCs w:val="22"/>
        </w:rPr>
      </w:pPr>
      <w:r w:rsidRPr="003F10C8">
        <w:rPr>
          <w:rFonts w:ascii="Calibri" w:eastAsia="Calibri" w:hAnsi="Calibri"/>
          <w:sz w:val="22"/>
          <w:szCs w:val="20"/>
        </w:rPr>
        <w:t>Offeror may obtain an application form by:</w:t>
      </w:r>
    </w:p>
    <w:p w14:paraId="3F8E3336" w14:textId="77777777" w:rsidR="003F10C8" w:rsidRPr="003F10C8" w:rsidRDefault="003F10C8" w:rsidP="00C337F0">
      <w:pPr>
        <w:widowControl/>
        <w:numPr>
          <w:ilvl w:val="1"/>
          <w:numId w:val="24"/>
        </w:numPr>
        <w:tabs>
          <w:tab w:val="left" w:pos="1440"/>
        </w:tabs>
        <w:autoSpaceDE/>
        <w:autoSpaceDN/>
        <w:adjustRightInd/>
        <w:spacing w:before="240" w:after="200" w:line="23" w:lineRule="atLeast"/>
        <w:ind w:left="1440"/>
        <w:jc w:val="both"/>
        <w:rPr>
          <w:rFonts w:ascii="Calibri" w:eastAsia="Calibri" w:hAnsi="Calibri"/>
          <w:b/>
          <w:sz w:val="22"/>
          <w:szCs w:val="22"/>
        </w:rPr>
      </w:pPr>
      <w:r w:rsidRPr="003F10C8">
        <w:rPr>
          <w:rFonts w:ascii="Calibri" w:eastAsia="Calibri" w:hAnsi="Calibri"/>
          <w:sz w:val="22"/>
          <w:szCs w:val="20"/>
        </w:rPr>
        <w:t>Telephone:</w:t>
      </w:r>
      <w:r w:rsidRPr="003F10C8">
        <w:rPr>
          <w:rFonts w:ascii="Calibri" w:eastAsia="Calibri" w:hAnsi="Calibri"/>
          <w:b/>
          <w:sz w:val="22"/>
          <w:szCs w:val="20"/>
        </w:rPr>
        <w:t xml:space="preserve">  </w:t>
      </w:r>
      <w:r w:rsidRPr="003F10C8">
        <w:rPr>
          <w:rFonts w:ascii="Calibri" w:eastAsia="Calibri" w:hAnsi="Calibri"/>
          <w:sz w:val="22"/>
          <w:szCs w:val="20"/>
        </w:rPr>
        <w:t>Call the IDHR Public Contracts Unit at (312) 814-2431 between Monday and Friday, 8:30 AM - 5:00 PM, CST.  (TDD (312) 263-1579).</w:t>
      </w:r>
    </w:p>
    <w:p w14:paraId="4D4F8172" w14:textId="1FFE146D" w:rsidR="003F10C8" w:rsidRPr="003F10C8" w:rsidRDefault="003F10C8" w:rsidP="00C337F0">
      <w:pPr>
        <w:widowControl/>
        <w:numPr>
          <w:ilvl w:val="1"/>
          <w:numId w:val="24"/>
        </w:numPr>
        <w:tabs>
          <w:tab w:val="left" w:pos="1440"/>
        </w:tabs>
        <w:autoSpaceDE/>
        <w:autoSpaceDN/>
        <w:adjustRightInd/>
        <w:spacing w:before="240" w:after="200" w:line="23" w:lineRule="atLeast"/>
        <w:ind w:left="1440"/>
        <w:jc w:val="both"/>
        <w:rPr>
          <w:rFonts w:ascii="Calibri" w:eastAsia="Calibri" w:hAnsi="Calibri"/>
          <w:b/>
          <w:sz w:val="22"/>
          <w:szCs w:val="22"/>
        </w:rPr>
      </w:pPr>
      <w:r w:rsidRPr="003F10C8">
        <w:rPr>
          <w:rFonts w:ascii="Calibri" w:eastAsia="Calibri" w:hAnsi="Calibri"/>
          <w:sz w:val="22"/>
          <w:szCs w:val="20"/>
        </w:rPr>
        <w:t>Internet: You may download the form from the Department of Human Rights’ website at (</w:t>
      </w:r>
      <w:hyperlink r:id="rId17" w:history="1">
        <w:r w:rsidR="00B01312" w:rsidRPr="00B01312">
          <w:rPr>
            <w:rStyle w:val="Hyperlink"/>
            <w:rFonts w:ascii="Calibri" w:eastAsia="Calibri" w:hAnsi="Calibri"/>
            <w:sz w:val="22"/>
            <w:szCs w:val="20"/>
          </w:rPr>
          <w:t>https://dhr.illinois.gov/public-contracts.html</w:t>
        </w:r>
      </w:hyperlink>
      <w:r w:rsidR="00B01312">
        <w:rPr>
          <w:rFonts w:ascii="Calibri" w:eastAsia="Calibri" w:hAnsi="Calibri"/>
          <w:sz w:val="22"/>
          <w:szCs w:val="20"/>
        </w:rPr>
        <w:t xml:space="preserve">). </w:t>
      </w:r>
    </w:p>
    <w:p w14:paraId="7E25E2A7" w14:textId="4B768A97" w:rsidR="003F10C8" w:rsidRPr="003F10C8" w:rsidRDefault="003F10C8" w:rsidP="00C337F0">
      <w:pPr>
        <w:widowControl/>
        <w:numPr>
          <w:ilvl w:val="1"/>
          <w:numId w:val="24"/>
        </w:numPr>
        <w:tabs>
          <w:tab w:val="left" w:pos="1440"/>
        </w:tabs>
        <w:autoSpaceDE/>
        <w:autoSpaceDN/>
        <w:adjustRightInd/>
        <w:spacing w:before="240" w:after="200" w:line="23" w:lineRule="atLeast"/>
        <w:ind w:left="1440"/>
        <w:jc w:val="both"/>
        <w:rPr>
          <w:rFonts w:ascii="Calibri" w:eastAsia="Calibri" w:hAnsi="Calibri"/>
          <w:b/>
          <w:sz w:val="22"/>
          <w:szCs w:val="22"/>
        </w:rPr>
      </w:pPr>
      <w:r w:rsidRPr="003F10C8">
        <w:rPr>
          <w:rFonts w:ascii="Calibri" w:eastAsia="Calibri" w:hAnsi="Calibri"/>
          <w:sz w:val="22"/>
          <w:szCs w:val="20"/>
        </w:rPr>
        <w:t xml:space="preserve">Mail:  Write to the Department of Human Rights, Public Contracts Unit, </w:t>
      </w:r>
      <w:r w:rsidR="00B01312">
        <w:rPr>
          <w:rFonts w:ascii="Calibri" w:eastAsia="Calibri" w:hAnsi="Calibri"/>
          <w:sz w:val="22"/>
          <w:szCs w:val="20"/>
        </w:rPr>
        <w:t>555</w:t>
      </w:r>
      <w:r w:rsidRPr="003F10C8">
        <w:rPr>
          <w:rFonts w:ascii="Calibri" w:eastAsia="Calibri" w:hAnsi="Calibri"/>
          <w:sz w:val="22"/>
          <w:szCs w:val="20"/>
        </w:rPr>
        <w:t xml:space="preserve"> West </w:t>
      </w:r>
      <w:r w:rsidR="00B01312">
        <w:rPr>
          <w:rFonts w:ascii="Calibri" w:eastAsia="Calibri" w:hAnsi="Calibri"/>
          <w:sz w:val="22"/>
          <w:szCs w:val="20"/>
        </w:rPr>
        <w:t>Monroe</w:t>
      </w:r>
      <w:r w:rsidRPr="003F10C8">
        <w:rPr>
          <w:rFonts w:ascii="Calibri" w:eastAsia="Calibri" w:hAnsi="Calibri"/>
          <w:sz w:val="22"/>
          <w:szCs w:val="20"/>
        </w:rPr>
        <w:t xml:space="preserve"> Street, </w:t>
      </w:r>
      <w:r w:rsidR="00B01312">
        <w:rPr>
          <w:rFonts w:ascii="Calibri" w:eastAsia="Calibri" w:hAnsi="Calibri"/>
          <w:sz w:val="22"/>
          <w:szCs w:val="20"/>
        </w:rPr>
        <w:t>7</w:t>
      </w:r>
      <w:r w:rsidR="00B01312" w:rsidRPr="001961A8">
        <w:rPr>
          <w:rFonts w:ascii="Calibri" w:eastAsia="Calibri" w:hAnsi="Calibri"/>
          <w:sz w:val="22"/>
          <w:szCs w:val="20"/>
          <w:vertAlign w:val="superscript"/>
        </w:rPr>
        <w:t>th</w:t>
      </w:r>
      <w:r w:rsidR="00B01312">
        <w:rPr>
          <w:rFonts w:ascii="Calibri" w:eastAsia="Calibri" w:hAnsi="Calibri"/>
          <w:sz w:val="22"/>
          <w:szCs w:val="20"/>
        </w:rPr>
        <w:t xml:space="preserve"> Floor</w:t>
      </w:r>
      <w:r w:rsidRPr="003F10C8">
        <w:rPr>
          <w:rFonts w:ascii="Calibri" w:eastAsia="Calibri" w:hAnsi="Calibri"/>
          <w:sz w:val="22"/>
          <w:szCs w:val="20"/>
        </w:rPr>
        <w:t>, Chicago, IL 606</w:t>
      </w:r>
      <w:r w:rsidR="00B01312">
        <w:rPr>
          <w:rFonts w:ascii="Calibri" w:eastAsia="Calibri" w:hAnsi="Calibri"/>
          <w:sz w:val="22"/>
          <w:szCs w:val="20"/>
        </w:rPr>
        <w:t>61</w:t>
      </w:r>
      <w:r w:rsidRPr="003F10C8">
        <w:rPr>
          <w:rFonts w:ascii="Calibri" w:eastAsia="Calibri" w:hAnsi="Calibri"/>
          <w:b/>
          <w:sz w:val="22"/>
          <w:szCs w:val="20"/>
        </w:rPr>
        <w:t>.</w:t>
      </w:r>
    </w:p>
    <w:p w14:paraId="66D8EA62" w14:textId="77777777" w:rsidR="003F10C8" w:rsidRPr="003F10C8" w:rsidRDefault="003F10C8" w:rsidP="003F10C8">
      <w:pPr>
        <w:widowControl/>
        <w:tabs>
          <w:tab w:val="left" w:pos="1440"/>
        </w:tabs>
        <w:autoSpaceDE/>
        <w:autoSpaceDN/>
        <w:adjustRightInd/>
        <w:spacing w:before="360" w:after="200" w:line="23" w:lineRule="atLeast"/>
        <w:ind w:left="720"/>
        <w:jc w:val="both"/>
        <w:rPr>
          <w:rFonts w:ascii="Calibri" w:eastAsia="Calibri" w:hAnsi="Calibri"/>
          <w:spacing w:val="-5"/>
          <w:sz w:val="22"/>
          <w:szCs w:val="22"/>
        </w:rPr>
        <w:sectPr w:rsidR="003F10C8" w:rsidRPr="003F10C8" w:rsidSect="003F10C8">
          <w:headerReference w:type="even" r:id="rId18"/>
          <w:headerReference w:type="default" r:id="rId19"/>
          <w:footerReference w:type="even" r:id="rId20"/>
          <w:footerReference w:type="default" r:id="rId21"/>
          <w:pgSz w:w="12240" w:h="15840" w:code="1"/>
          <w:pgMar w:top="432" w:right="720" w:bottom="720" w:left="720" w:header="435" w:footer="360" w:gutter="0"/>
          <w:cols w:space="720"/>
          <w:docGrid w:linePitch="71"/>
        </w:sectPr>
      </w:pPr>
    </w:p>
    <w:p w14:paraId="5158F6CD" w14:textId="77777777" w:rsidR="007B4BF1" w:rsidRDefault="007B4BF1" w:rsidP="0052385D">
      <w:pPr>
        <w:pStyle w:val="Header"/>
        <w:spacing w:before="40"/>
        <w:jc w:val="center"/>
        <w:rPr>
          <w:b/>
          <w:sz w:val="20"/>
          <w:szCs w:val="20"/>
        </w:rPr>
      </w:pPr>
    </w:p>
    <w:p w14:paraId="0907339E" w14:textId="77777777" w:rsidR="007B4BF1" w:rsidRDefault="007B4BF1" w:rsidP="0052385D">
      <w:pPr>
        <w:pStyle w:val="Header"/>
        <w:spacing w:before="40"/>
        <w:jc w:val="center"/>
        <w:rPr>
          <w:b/>
          <w:sz w:val="20"/>
          <w:szCs w:val="20"/>
        </w:rPr>
      </w:pPr>
    </w:p>
    <w:p w14:paraId="5E991768" w14:textId="5D00F6C1" w:rsidR="0052385D" w:rsidRPr="0052385D" w:rsidRDefault="0052385D" w:rsidP="0052385D">
      <w:pPr>
        <w:pStyle w:val="Header"/>
        <w:spacing w:before="40"/>
        <w:jc w:val="center"/>
        <w:rPr>
          <w:b/>
          <w:sz w:val="20"/>
          <w:szCs w:val="20"/>
        </w:rPr>
      </w:pPr>
      <w:r w:rsidRPr="0052385D">
        <w:rPr>
          <w:b/>
          <w:sz w:val="20"/>
          <w:szCs w:val="20"/>
        </w:rPr>
        <w:t>AUTHORIZED TO TRANSACT BUSINESS OR CONDUCT AFFAIRS IN ILLINOIS</w:t>
      </w:r>
    </w:p>
    <w:p w14:paraId="6E917DEE" w14:textId="77777777" w:rsidR="0052385D" w:rsidRPr="0052385D" w:rsidRDefault="0052385D" w:rsidP="0052385D">
      <w:pPr>
        <w:widowControl/>
        <w:autoSpaceDE/>
        <w:autoSpaceDN/>
        <w:adjustRightInd/>
        <w:spacing w:before="240" w:after="200" w:line="23" w:lineRule="atLeast"/>
        <w:ind w:left="720"/>
        <w:contextualSpacing/>
        <w:jc w:val="both"/>
        <w:rPr>
          <w:rFonts w:ascii="Calibri" w:eastAsia="Calibri" w:hAnsi="Calibri"/>
          <w:sz w:val="22"/>
          <w:szCs w:val="22"/>
        </w:rPr>
      </w:pPr>
    </w:p>
    <w:p w14:paraId="2AA49901" w14:textId="32965E97" w:rsidR="003F10C8" w:rsidRDefault="003F10C8" w:rsidP="00C337F0">
      <w:pPr>
        <w:widowControl/>
        <w:numPr>
          <w:ilvl w:val="0"/>
          <w:numId w:val="15"/>
        </w:numPr>
        <w:autoSpaceDE/>
        <w:autoSpaceDN/>
        <w:adjustRightInd/>
        <w:spacing w:before="240" w:after="200" w:line="23" w:lineRule="atLeast"/>
        <w:contextualSpacing/>
        <w:jc w:val="both"/>
        <w:rPr>
          <w:rFonts w:ascii="Calibri" w:eastAsia="Calibri" w:hAnsi="Calibri"/>
          <w:sz w:val="22"/>
          <w:szCs w:val="22"/>
        </w:rPr>
      </w:pPr>
      <w:r w:rsidRPr="003F10C8">
        <w:rPr>
          <w:rFonts w:ascii="Calibri" w:eastAsia="Calibri" w:hAnsi="Calibri"/>
          <w:sz w:val="22"/>
          <w:szCs w:val="22"/>
        </w:rPr>
        <w:t xml:space="preserve">A person, other than an individual acting as a sole proprietor, must be a duly constituted legal entity and authorized to transact business or conduct affairs in Illinois prior to submitting an offer.  </w:t>
      </w:r>
      <w:r w:rsidR="00AC273F">
        <w:rPr>
          <w:rFonts w:asciiTheme="minorHAnsi" w:hAnsiTheme="minorHAnsi"/>
        </w:rPr>
        <w:t>30 ILCS 500/1-15.80, 20-43</w:t>
      </w:r>
      <w:r w:rsidRPr="003F10C8">
        <w:rPr>
          <w:rFonts w:ascii="Calibri" w:eastAsia="Calibri" w:hAnsi="Calibri"/>
          <w:sz w:val="22"/>
          <w:szCs w:val="22"/>
        </w:rPr>
        <w:t>.  Offerors must review and complete certification #4.</w:t>
      </w:r>
      <w:r w:rsidR="00AC273F">
        <w:rPr>
          <w:rFonts w:ascii="Calibri" w:eastAsia="Calibri" w:hAnsi="Calibri"/>
          <w:sz w:val="22"/>
          <w:szCs w:val="22"/>
        </w:rPr>
        <w:t>5</w:t>
      </w:r>
      <w:r w:rsidRPr="003F10C8">
        <w:rPr>
          <w:rFonts w:ascii="Calibri" w:eastAsia="Calibri" w:hAnsi="Calibri"/>
          <w:sz w:val="22"/>
          <w:szCs w:val="22"/>
        </w:rPr>
        <w:t xml:space="preserve"> in the Standard Certifications found in Forms A, Part 4.  </w:t>
      </w:r>
    </w:p>
    <w:p w14:paraId="078E8852" w14:textId="77777777" w:rsidR="007C0D46" w:rsidRDefault="007C0D46" w:rsidP="007C0D46">
      <w:pPr>
        <w:widowControl/>
        <w:autoSpaceDE/>
        <w:autoSpaceDN/>
        <w:adjustRightInd/>
        <w:spacing w:before="240" w:after="200" w:line="23" w:lineRule="atLeast"/>
        <w:ind w:left="720"/>
        <w:contextualSpacing/>
        <w:jc w:val="both"/>
        <w:rPr>
          <w:rFonts w:ascii="Calibri" w:eastAsia="Calibri" w:hAnsi="Calibri"/>
          <w:sz w:val="22"/>
          <w:szCs w:val="22"/>
        </w:rPr>
      </w:pPr>
    </w:p>
    <w:p w14:paraId="021053D0" w14:textId="294BFE21" w:rsidR="003F10C8" w:rsidRPr="003F10C8" w:rsidRDefault="003F10C8" w:rsidP="003F10C8">
      <w:pPr>
        <w:widowControl/>
        <w:autoSpaceDE/>
        <w:autoSpaceDN/>
        <w:adjustRightInd/>
        <w:spacing w:before="240" w:line="23" w:lineRule="atLeast"/>
        <w:ind w:left="720"/>
        <w:jc w:val="both"/>
        <w:rPr>
          <w:rFonts w:ascii="Calibri" w:eastAsia="Calibri" w:hAnsi="Calibri"/>
          <w:sz w:val="22"/>
          <w:szCs w:val="22"/>
        </w:rPr>
      </w:pPr>
      <w:r w:rsidRPr="001F0516">
        <w:rPr>
          <w:rFonts w:asciiTheme="minorHAnsi" w:eastAsia="Calibri" w:hAnsiTheme="minorHAnsi" w:cstheme="minorHAnsi"/>
          <w:sz w:val="22"/>
          <w:szCs w:val="22"/>
        </w:rPr>
        <w:t>Certification #4.</w:t>
      </w:r>
      <w:r w:rsidR="00AC273F" w:rsidRPr="001F0516">
        <w:rPr>
          <w:rFonts w:asciiTheme="minorHAnsi" w:eastAsia="Calibri" w:hAnsiTheme="minorHAnsi" w:cstheme="minorHAnsi"/>
          <w:sz w:val="22"/>
          <w:szCs w:val="22"/>
        </w:rPr>
        <w:t xml:space="preserve">5 </w:t>
      </w:r>
      <w:r w:rsidRPr="001F0516">
        <w:rPr>
          <w:rFonts w:asciiTheme="minorHAnsi" w:eastAsia="Calibri" w:hAnsiTheme="minorHAnsi" w:cstheme="minorHAnsi"/>
          <w:sz w:val="22"/>
          <w:szCs w:val="22"/>
        </w:rPr>
        <w:t xml:space="preserve">requires Vendor to </w:t>
      </w:r>
      <w:r w:rsidR="00192908" w:rsidRPr="001F0516">
        <w:rPr>
          <w:rFonts w:asciiTheme="minorHAnsi" w:eastAsia="Calibri" w:hAnsiTheme="minorHAnsi" w:cstheme="minorHAnsi"/>
          <w:sz w:val="22"/>
          <w:szCs w:val="22"/>
        </w:rPr>
        <w:t>certify its status as a legal entity</w:t>
      </w:r>
      <w:r w:rsidRPr="001F0516">
        <w:rPr>
          <w:rFonts w:asciiTheme="minorHAnsi" w:eastAsia="Calibri" w:hAnsiTheme="minorHAnsi" w:cstheme="minorHAnsi"/>
          <w:sz w:val="22"/>
          <w:szCs w:val="22"/>
        </w:rPr>
        <w:t>.</w:t>
      </w:r>
      <w:r w:rsidRPr="003F10C8">
        <w:rPr>
          <w:rFonts w:ascii="Calibri" w:eastAsia="Calibri" w:hAnsi="Calibri"/>
          <w:sz w:val="22"/>
          <w:szCs w:val="22"/>
        </w:rPr>
        <w:t xml:space="preserve">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76BF182" w14:textId="77777777" w:rsidR="003F10C8" w:rsidRPr="003F10C8" w:rsidRDefault="003F10C8" w:rsidP="003F10C8">
      <w:pPr>
        <w:widowControl/>
        <w:autoSpaceDE/>
        <w:autoSpaceDN/>
        <w:adjustRightInd/>
        <w:spacing w:before="240" w:line="23" w:lineRule="atLeast"/>
        <w:ind w:left="720"/>
        <w:rPr>
          <w:rFonts w:ascii="Calibri" w:eastAsia="Calibri" w:hAnsi="Calibri"/>
          <w:sz w:val="22"/>
          <w:szCs w:val="22"/>
        </w:rPr>
      </w:pPr>
      <w:r w:rsidRPr="003F10C8">
        <w:rPr>
          <w:rFonts w:ascii="Calibri" w:eastAsia="Calibri" w:hAnsi="Calibri"/>
          <w:sz w:val="22"/>
          <w:szCs w:val="22"/>
        </w:rPr>
        <w:t>For information on registering to transact business or conduct affairs in Illinois, please visit the Illinois Secretary of State’s Department of Business Services at their website at (</w:t>
      </w:r>
      <w:hyperlink r:id="rId22" w:history="1">
        <w:r w:rsidRPr="003F10C8">
          <w:rPr>
            <w:rFonts w:ascii="Calibri" w:eastAsia="Calibri" w:hAnsi="Calibri"/>
            <w:color w:val="0000FF"/>
            <w:sz w:val="22"/>
            <w:szCs w:val="22"/>
            <w:u w:val="single"/>
          </w:rPr>
          <w:t>http://cyberdriveillinois.com/departments/business_services/home.html</w:t>
        </w:r>
      </w:hyperlink>
      <w:r w:rsidRPr="003F10C8">
        <w:rPr>
          <w:rFonts w:ascii="Calibri" w:eastAsia="Calibri" w:hAnsi="Calibri"/>
          <w:sz w:val="22"/>
          <w:szCs w:val="22"/>
        </w:rPr>
        <w:t>) or your home county clerk.</w:t>
      </w:r>
    </w:p>
    <w:p w14:paraId="131CE2BF" w14:textId="77777777" w:rsidR="003F10C8" w:rsidRPr="003F10C8" w:rsidRDefault="003F10C8" w:rsidP="003F10C8">
      <w:pPr>
        <w:widowControl/>
        <w:autoSpaceDE/>
        <w:autoSpaceDN/>
        <w:adjustRightInd/>
        <w:spacing w:before="240" w:line="23" w:lineRule="atLeast"/>
        <w:jc w:val="both"/>
        <w:rPr>
          <w:rFonts w:ascii="Calibri" w:eastAsia="Calibri" w:hAnsi="Calibri"/>
          <w:sz w:val="22"/>
          <w:szCs w:val="22"/>
        </w:rPr>
      </w:pPr>
    </w:p>
    <w:p w14:paraId="56336DB0" w14:textId="77777777" w:rsidR="003F10C8" w:rsidRPr="003F10C8" w:rsidRDefault="003F10C8" w:rsidP="003F10C8">
      <w:pPr>
        <w:widowControl/>
        <w:autoSpaceDE/>
        <w:autoSpaceDN/>
        <w:adjustRightInd/>
        <w:jc w:val="center"/>
        <w:rPr>
          <w:rFonts w:ascii="Calibri" w:eastAsia="Calibri" w:hAnsi="Calibri"/>
          <w:b/>
          <w:sz w:val="22"/>
          <w:szCs w:val="22"/>
        </w:rPr>
      </w:pPr>
      <w:r w:rsidRPr="003F10C8">
        <w:rPr>
          <w:rFonts w:ascii="Calibri" w:eastAsia="Calibri" w:hAnsi="Calibri"/>
          <w:b/>
          <w:sz w:val="22"/>
          <w:szCs w:val="22"/>
        </w:rPr>
        <w:t>EVIDENCE OF BEING AUTHORIZED TO TRANSACT BUSINESS OR CONDUCT AFFAIRS IS THE SECRETARY</w:t>
      </w:r>
    </w:p>
    <w:p w14:paraId="0E03CA8A" w14:textId="77777777" w:rsidR="003F10C8" w:rsidRPr="003F10C8" w:rsidRDefault="003F10C8" w:rsidP="003F10C8">
      <w:pPr>
        <w:widowControl/>
        <w:autoSpaceDE/>
        <w:autoSpaceDN/>
        <w:adjustRightInd/>
        <w:jc w:val="center"/>
        <w:rPr>
          <w:rFonts w:ascii="Calibri" w:eastAsia="Calibri" w:hAnsi="Calibri"/>
          <w:b/>
          <w:sz w:val="22"/>
          <w:szCs w:val="22"/>
        </w:rPr>
      </w:pPr>
      <w:r w:rsidRPr="003F10C8">
        <w:rPr>
          <w:rFonts w:ascii="Calibri" w:eastAsia="Calibri" w:hAnsi="Calibri"/>
          <w:b/>
          <w:sz w:val="22"/>
          <w:szCs w:val="22"/>
        </w:rPr>
        <w:t>OF STATE’S CERTIFICATE OF GOOD STANDING</w:t>
      </w:r>
    </w:p>
    <w:p w14:paraId="427DBC31" w14:textId="77777777" w:rsidR="003F10C8" w:rsidRPr="003F10C8" w:rsidRDefault="003F10C8" w:rsidP="003F10C8">
      <w:pPr>
        <w:widowControl/>
        <w:autoSpaceDE/>
        <w:autoSpaceDN/>
        <w:adjustRightInd/>
        <w:spacing w:before="240" w:line="23" w:lineRule="atLeast"/>
        <w:jc w:val="center"/>
        <w:rPr>
          <w:rFonts w:ascii="Calibri" w:eastAsia="Calibri" w:hAnsi="Calibri"/>
          <w:sz w:val="22"/>
          <w:szCs w:val="22"/>
        </w:rPr>
      </w:pPr>
      <w:r w:rsidRPr="003F10C8">
        <w:rPr>
          <w:rFonts w:ascii="Calibri" w:eastAsia="Calibri" w:hAnsi="Calibri"/>
          <w:noProof/>
          <w:color w:val="2B579A"/>
          <w:sz w:val="22"/>
          <w:szCs w:val="22"/>
          <w:shd w:val="clear" w:color="auto" w:fill="E6E6E6"/>
        </w:rPr>
        <w:lastRenderedPageBreak/>
        <w:drawing>
          <wp:inline distT="0" distB="0" distL="0" distR="0" wp14:anchorId="0AF28968" wp14:editId="158E0EC9">
            <wp:extent cx="3095625" cy="4448175"/>
            <wp:effectExtent l="38100" t="19050" r="28575" b="28575"/>
            <wp:docPr id="1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3"/>
                    <a:srcRect/>
                    <a:stretch>
                      <a:fillRect/>
                    </a:stretch>
                  </pic:blipFill>
                  <pic:spPr bwMode="auto">
                    <a:xfrm>
                      <a:off x="0" y="0"/>
                      <a:ext cx="3095625" cy="4448175"/>
                    </a:xfrm>
                    <a:prstGeom prst="rect">
                      <a:avLst/>
                    </a:prstGeom>
                    <a:noFill/>
                    <a:ln w="3175">
                      <a:solidFill>
                        <a:sysClr val="windowText" lastClr="000000"/>
                      </a:solidFill>
                      <a:miter lim="800000"/>
                      <a:headEnd/>
                      <a:tailEnd/>
                    </a:ln>
                  </pic:spPr>
                </pic:pic>
              </a:graphicData>
            </a:graphic>
          </wp:inline>
        </w:drawing>
      </w:r>
    </w:p>
    <w:p w14:paraId="45B36706" w14:textId="77777777" w:rsidR="003F10C8" w:rsidRPr="003F10C8" w:rsidRDefault="003F10C8" w:rsidP="003F10C8">
      <w:pPr>
        <w:widowControl/>
        <w:tabs>
          <w:tab w:val="left" w:pos="720"/>
          <w:tab w:val="left" w:pos="1440"/>
        </w:tabs>
        <w:autoSpaceDE/>
        <w:autoSpaceDN/>
        <w:adjustRightInd/>
        <w:spacing w:before="240" w:line="23" w:lineRule="atLeast"/>
        <w:ind w:left="720"/>
        <w:jc w:val="center"/>
        <w:rPr>
          <w:rFonts w:ascii="Calibri" w:eastAsia="Calibri" w:hAnsi="Calibri"/>
          <w:sz w:val="22"/>
          <w:szCs w:val="22"/>
        </w:rPr>
        <w:sectPr w:rsidR="003F10C8" w:rsidRPr="003F10C8" w:rsidSect="003F10C8">
          <w:headerReference w:type="even" r:id="rId24"/>
          <w:headerReference w:type="default" r:id="rId25"/>
          <w:footerReference w:type="even" r:id="rId26"/>
          <w:footerReference w:type="default" r:id="rId27"/>
          <w:pgSz w:w="12240" w:h="15840"/>
          <w:pgMar w:top="720" w:right="720" w:bottom="720" w:left="720" w:header="720" w:footer="720" w:gutter="0"/>
          <w:cols w:space="720"/>
          <w:docGrid w:linePitch="360"/>
        </w:sectPr>
      </w:pPr>
    </w:p>
    <w:p w14:paraId="0E842F4B" w14:textId="77777777" w:rsidR="003F10C8" w:rsidRPr="003F10C8" w:rsidRDefault="003F10C8" w:rsidP="003F10C8">
      <w:pPr>
        <w:widowControl/>
        <w:adjustRightInd/>
        <w:spacing w:before="240" w:line="276" w:lineRule="auto"/>
        <w:jc w:val="both"/>
        <w:rPr>
          <w:rFonts w:ascii="Calibri" w:eastAsia="Calibri" w:hAnsi="Calibri"/>
          <w:sz w:val="22"/>
          <w:szCs w:val="22"/>
        </w:rPr>
      </w:pPr>
      <w:r w:rsidRPr="003F10C8">
        <w:rPr>
          <w:rFonts w:ascii="Calibri" w:eastAsia="Calibri" w:hAnsi="Calibri"/>
          <w:sz w:val="22"/>
          <w:szCs w:val="22"/>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3F10C8">
        <w:rPr>
          <w:rFonts w:ascii="Calibri" w:eastAsia="Calibri" w:hAnsi="Calibri"/>
          <w:sz w:val="22"/>
          <w:szCs w:val="22"/>
        </w:rPr>
        <w:t>entirety, and</w:t>
      </w:r>
      <w:proofErr w:type="gramEnd"/>
      <w:r w:rsidRPr="003F10C8">
        <w:rPr>
          <w:rFonts w:ascii="Calibri" w:eastAsia="Calibri" w:hAnsi="Calibri"/>
          <w:sz w:val="22"/>
          <w:szCs w:val="22"/>
        </w:rPr>
        <w:t xml:space="preserve"> is under a continuing obligation to remain in compliance and report any non-compliance.</w:t>
      </w:r>
    </w:p>
    <w:p w14:paraId="0017091F" w14:textId="2A7B067B" w:rsidR="003F10C8" w:rsidRPr="003F10C8" w:rsidRDefault="003F10C8" w:rsidP="003F10C8">
      <w:pPr>
        <w:widowControl/>
        <w:autoSpaceDE/>
        <w:autoSpaceDN/>
        <w:adjustRightInd/>
        <w:spacing w:before="240" w:after="240" w:line="276" w:lineRule="auto"/>
        <w:jc w:val="both"/>
        <w:rPr>
          <w:rFonts w:ascii="Calibri" w:eastAsia="Calibri" w:hAnsi="Calibri"/>
          <w:sz w:val="22"/>
          <w:szCs w:val="22"/>
        </w:rPr>
      </w:pPr>
      <w:r w:rsidRPr="003F10C8">
        <w:rPr>
          <w:rFonts w:ascii="Calibri" w:eastAsia="Calibri" w:hAnsi="Calibri"/>
          <w:sz w:val="22"/>
          <w:szCs w:val="22"/>
        </w:rPr>
        <w:t xml:space="preserve">This subsection, in its entirety, applies to subcontractors used on this contract.  Vendor shall include these Standard </w:t>
      </w:r>
      <w:r w:rsidR="00E45FF6">
        <w:rPr>
          <w:rFonts w:ascii="Calibri" w:eastAsia="Calibri" w:hAnsi="Calibri"/>
          <w:sz w:val="22"/>
          <w:szCs w:val="22"/>
        </w:rPr>
        <w:t xml:space="preserve">Illinois </w:t>
      </w:r>
      <w:r w:rsidRPr="003F10C8">
        <w:rPr>
          <w:rFonts w:ascii="Calibri" w:eastAsia="Calibri" w:hAnsi="Calibri"/>
          <w:sz w:val="22"/>
          <w:szCs w:val="22"/>
        </w:rPr>
        <w:t xml:space="preserve">Certifications in any subcontract used in the performance of the contract using the Standard </w:t>
      </w:r>
      <w:r w:rsidR="00E45FF6">
        <w:rPr>
          <w:rFonts w:ascii="Calibri" w:eastAsia="Calibri" w:hAnsi="Calibri"/>
          <w:sz w:val="22"/>
          <w:szCs w:val="22"/>
        </w:rPr>
        <w:t xml:space="preserve">Illinois </w:t>
      </w:r>
      <w:r w:rsidRPr="003F10C8">
        <w:rPr>
          <w:rFonts w:ascii="Calibri" w:eastAsia="Calibri" w:hAnsi="Calibri"/>
          <w:sz w:val="22"/>
          <w:szCs w:val="22"/>
        </w:rPr>
        <w:t>Certification form provided by the State.</w:t>
      </w:r>
    </w:p>
    <w:p w14:paraId="206D2870" w14:textId="77777777" w:rsidR="00B01312" w:rsidRPr="00B01312" w:rsidRDefault="00C431DB" w:rsidP="00B01312">
      <w:pPr>
        <w:widowControl/>
        <w:autoSpaceDE/>
        <w:autoSpaceDN/>
        <w:adjustRightInd/>
        <w:spacing w:before="240" w:after="240" w:line="276" w:lineRule="auto"/>
        <w:jc w:val="both"/>
        <w:rPr>
          <w:rFonts w:ascii="Calibri" w:eastAsia="Calibri" w:hAnsi="Calibri" w:cs="Calibri"/>
          <w:sz w:val="22"/>
          <w:szCs w:val="22"/>
        </w:rPr>
      </w:pPr>
      <w:r w:rsidRPr="4BEF2A03">
        <w:rPr>
          <w:rFonts w:ascii="Calibri" w:eastAsia="Calibri" w:hAnsi="Calibri" w:cs="Calibri"/>
          <w:sz w:val="22"/>
          <w:szCs w:val="22"/>
        </w:rPr>
        <w:t>If the contract extends over multiple years, vendor and its subcontractors shall certify, by January 1 of each fiscal year covered by the contract after the initial fiscal year, of any changes that affect its ability to meet the requirements for being awarded a contract under Article 50 of the Illinois Procurement Code.</w:t>
      </w:r>
      <w:r w:rsidR="00B01312">
        <w:rPr>
          <w:rFonts w:ascii="Calibri" w:eastAsia="Calibri" w:hAnsi="Calibri" w:cs="Calibri"/>
          <w:sz w:val="22"/>
          <w:szCs w:val="22"/>
        </w:rPr>
        <w:t xml:space="preserve"> </w:t>
      </w:r>
      <w:r w:rsidR="00B01312" w:rsidRPr="00B01312">
        <w:rPr>
          <w:rFonts w:ascii="Calibri" w:eastAsia="Calibri" w:hAnsi="Calibri" w:cs="Calibri"/>
          <w:sz w:val="22"/>
          <w:szCs w:val="22"/>
        </w:rPr>
        <w:t xml:space="preserve">If a contractor or subcontractor is not able to truthfully certify that it continues to meet all requirements, it shall provide with its Standard Illinois Certifications a detailed explanation of the circumstances leading to the change in certification status. 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 </w:t>
      </w:r>
    </w:p>
    <w:p w14:paraId="1695DE5D" w14:textId="16B5067D" w:rsidR="00334E22" w:rsidRDefault="00334E22" w:rsidP="003F10C8">
      <w:pPr>
        <w:widowControl/>
        <w:autoSpaceDE/>
        <w:autoSpaceDN/>
        <w:adjustRightInd/>
        <w:spacing w:before="240" w:after="240" w:line="276" w:lineRule="auto"/>
        <w:jc w:val="both"/>
        <w:rPr>
          <w:rFonts w:ascii="Calibri" w:eastAsia="Calibri" w:hAnsi="Calibri" w:cs="Calibri"/>
          <w:sz w:val="22"/>
          <w:szCs w:val="22"/>
        </w:rPr>
      </w:pPr>
    </w:p>
    <w:p w14:paraId="4D7AD642" w14:textId="3DE85F1E" w:rsidR="003F10C8" w:rsidRDefault="003F10C8" w:rsidP="003F10C8">
      <w:pPr>
        <w:widowControl/>
        <w:autoSpaceDE/>
        <w:autoSpaceDN/>
        <w:adjustRightInd/>
        <w:spacing w:before="240" w:after="240" w:line="276" w:lineRule="auto"/>
        <w:jc w:val="both"/>
        <w:rPr>
          <w:rFonts w:ascii="Calibri" w:eastAsia="Calibri" w:hAnsi="Calibri"/>
          <w:sz w:val="22"/>
          <w:szCs w:val="22"/>
        </w:rPr>
      </w:pPr>
      <w:r w:rsidRPr="003F10C8">
        <w:rPr>
          <w:rFonts w:ascii="Calibri" w:eastAsia="Calibri" w:hAnsi="Calibri"/>
          <w:sz w:val="22"/>
          <w:szCs w:val="22"/>
        </w:rPr>
        <w:t>If the Parties determine that any certification in this section is not applicable to this contract it may be stricken without affecting the remaining subsections.</w:t>
      </w:r>
    </w:p>
    <w:p w14:paraId="7C7A7277" w14:textId="598A27B7" w:rsidR="00AA54EE" w:rsidRPr="00E7331C"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b/>
        </w:rPr>
      </w:pPr>
      <w:r w:rsidRPr="00E7331C">
        <w:rPr>
          <w:rFonts w:asciiTheme="minorHAnsi" w:hAnsiTheme="minorHAnsi"/>
        </w:rPr>
        <w:t xml:space="preserve">As part of each certification, Vendor acknowledges and agrees that should Vendor or its subcontractors provide false information, or fail to be or remain in compliance with the Standard </w:t>
      </w:r>
      <w:r w:rsidR="00E45FF6">
        <w:rPr>
          <w:rFonts w:asciiTheme="minorHAnsi" w:hAnsiTheme="minorHAnsi"/>
        </w:rPr>
        <w:t xml:space="preserve">Illinois </w:t>
      </w:r>
      <w:r w:rsidRPr="00E7331C">
        <w:rPr>
          <w:rFonts w:asciiTheme="minorHAnsi" w:hAnsiTheme="minorHAnsi"/>
        </w:rPr>
        <w:t>Certification requirements, one or more of the following sanctions will apply:</w:t>
      </w:r>
    </w:p>
    <w:p w14:paraId="00863AB7" w14:textId="77777777" w:rsidR="00AA54EE" w:rsidRPr="006E63D1" w:rsidRDefault="00AA54EE" w:rsidP="00AA54EE">
      <w:pPr>
        <w:pStyle w:val="ListParagraph"/>
        <w:widowControl/>
        <w:numPr>
          <w:ilvl w:val="0"/>
          <w:numId w:val="4"/>
        </w:numPr>
        <w:tabs>
          <w:tab w:val="left" w:pos="540"/>
          <w:tab w:val="left" w:pos="1440"/>
        </w:tabs>
        <w:autoSpaceDE/>
        <w:autoSpaceDN/>
        <w:adjustRightInd/>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73F25" w14:textId="77777777" w:rsidR="00AA54EE" w:rsidRPr="006E63D1" w:rsidRDefault="00AA54EE" w:rsidP="00AA54EE">
      <w:pPr>
        <w:pStyle w:val="ListParagraph"/>
        <w:widowControl/>
        <w:numPr>
          <w:ilvl w:val="0"/>
          <w:numId w:val="4"/>
        </w:numPr>
        <w:tabs>
          <w:tab w:val="left" w:pos="540"/>
          <w:tab w:val="left" w:pos="1440"/>
        </w:tabs>
        <w:autoSpaceDE/>
        <w:autoSpaceDN/>
        <w:adjustRightInd/>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378E3EEB" w14:textId="749804EA" w:rsidR="00AA54EE" w:rsidRPr="006E63D1" w:rsidRDefault="00AA54EE" w:rsidP="00AA54EE">
      <w:pPr>
        <w:pStyle w:val="ListParagraph"/>
        <w:widowControl/>
        <w:numPr>
          <w:ilvl w:val="0"/>
          <w:numId w:val="4"/>
        </w:numPr>
        <w:tabs>
          <w:tab w:val="left" w:pos="540"/>
          <w:tab w:val="left" w:pos="1440"/>
        </w:tabs>
        <w:autoSpaceDE/>
        <w:autoSpaceDN/>
        <w:adjustRightInd/>
        <w:spacing w:before="240" w:after="240" w:line="276" w:lineRule="auto"/>
        <w:ind w:hanging="720"/>
        <w:jc w:val="both"/>
        <w:rPr>
          <w:rFonts w:asciiTheme="minorHAnsi" w:hAnsiTheme="minorHAnsi"/>
        </w:rPr>
      </w:pPr>
      <w:r w:rsidRPr="006E63D1">
        <w:rPr>
          <w:rFonts w:asciiTheme="minorHAnsi" w:hAnsiTheme="minorHAnsi"/>
        </w:rPr>
        <w:t>the Vendor and it</w:t>
      </w:r>
      <w:r w:rsidR="00334E22">
        <w:rPr>
          <w:rFonts w:asciiTheme="minorHAnsi" w:hAnsiTheme="minorHAnsi"/>
        </w:rPr>
        <w:t>s</w:t>
      </w:r>
      <w:r w:rsidRPr="006E63D1">
        <w:rPr>
          <w:rFonts w:asciiTheme="minorHAnsi" w:hAnsiTheme="minorHAnsi"/>
        </w:rPr>
        <w:t xml:space="preserve"> subcontractors may be subject to one or more of the following: suspension, debarment, denial of payment, civil fine, or criminal penalty.</w:t>
      </w:r>
    </w:p>
    <w:p w14:paraId="67107F75" w14:textId="77777777" w:rsidR="00AA54EE" w:rsidRPr="006E63D1" w:rsidRDefault="00AA54EE" w:rsidP="00AA54EE">
      <w:pPr>
        <w:pStyle w:val="ListParagraph"/>
        <w:tabs>
          <w:tab w:val="left" w:pos="720"/>
        </w:tabs>
        <w:spacing w:before="240" w:line="23" w:lineRule="atLeast"/>
        <w:jc w:val="both"/>
        <w:rPr>
          <w:rFonts w:asciiTheme="minorHAnsi" w:hAnsiTheme="minorHAnsi"/>
          <w:b/>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EF68D48" w14:textId="6B912D34" w:rsidR="00AA54EE" w:rsidRPr="008438DE" w:rsidRDefault="00E45FF6"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cstheme="minorHAnsi"/>
        </w:rPr>
      </w:pPr>
      <w:r w:rsidRPr="008438DE">
        <w:rPr>
          <w:rFonts w:asciiTheme="minorHAnsi" w:hAnsiTheme="minorHAnsi" w:cstheme="minorHAnsi"/>
        </w:rPr>
        <w:t>Vendor certifies it is not prohibited by federal agencies pursuant to a United States Department of Homeland Security Binding Operational Directive due to cybersecurity risks.  30 ILCS 500/25-90</w:t>
      </w:r>
      <w:r w:rsidR="00AA54EE" w:rsidRPr="008438DE">
        <w:rPr>
          <w:rFonts w:asciiTheme="minorHAnsi" w:hAnsiTheme="minorHAnsi" w:cstheme="minorHAnsi"/>
        </w:rPr>
        <w:t>.</w:t>
      </w:r>
    </w:p>
    <w:p w14:paraId="539704EE" w14:textId="77777777" w:rsidR="00AA54EE" w:rsidRPr="00470C9C"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3A50F60" w14:textId="77777777" w:rsidR="00AA54EE" w:rsidRPr="00470C9C"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E7331C">
        <w:rPr>
          <w:rFonts w:asciiTheme="minorHAnsi" w:hAnsiTheme="minorHAnsi"/>
        </w:rPr>
        <w:t xml:space="preserve">Vendor, if an individual, sole proprietor, partner or an individual as member of a LLC, certifies it he/she has not received (i) an early retirement incentive prior to 1993 under Section 14-108.3 or 16-133.3 of </w:t>
      </w:r>
      <w:r w:rsidRPr="00E7331C">
        <w:rPr>
          <w:rFonts w:asciiTheme="minorHAnsi" w:hAnsiTheme="minorHAnsi"/>
        </w:rPr>
        <w:lastRenderedPageBreak/>
        <w:t>the Illinois Pension Code or (ii) an early retirement incentive on or after 2002 under Section 14-108.3 or 16-133.3 of the Illinois Pension Code.  30 ILCS 105/15a; 40 ILCS 5/14-108.3; 40 ILCS 5/16-133.</w:t>
      </w:r>
    </w:p>
    <w:p w14:paraId="4E4BCBD0" w14:textId="01E3005F" w:rsidR="00AA54EE"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E7331C">
        <w:rPr>
          <w:rFonts w:asciiTheme="minorHAnsi" w:hAnsiTheme="minorHAnsi"/>
        </w:rPr>
        <w:t xml:space="preserve">Vendor certifies </w:t>
      </w:r>
      <w:r>
        <w:rPr>
          <w:rFonts w:asciiTheme="minorHAnsi" w:hAnsiTheme="minorHAnsi"/>
        </w:rPr>
        <w:t xml:space="preserve">that it is a legal entity authorized to do business in </w:t>
      </w:r>
      <w:r w:rsidRPr="00B01312">
        <w:rPr>
          <w:rFonts w:asciiTheme="minorHAnsi" w:hAnsiTheme="minorHAnsi" w:cstheme="minorHAnsi"/>
        </w:rPr>
        <w:t>Illinois</w:t>
      </w:r>
      <w:r w:rsidR="00B01312" w:rsidRPr="001961A8">
        <w:rPr>
          <w:rFonts w:asciiTheme="minorHAnsi" w:hAnsiTheme="minorHAnsi" w:cstheme="minorHAnsi"/>
        </w:rPr>
        <w:t>, registered with the Secretary of State in good standing,</w:t>
      </w:r>
      <w:r>
        <w:rPr>
          <w:rFonts w:asciiTheme="minorHAnsi" w:hAnsiTheme="minorHAnsi"/>
        </w:rPr>
        <w:t xml:space="preserve"> prior to submission of a bid, offer, or proposal.  30 ILCS 500/1-15.80, 20-43.</w:t>
      </w:r>
    </w:p>
    <w:p w14:paraId="4CD6C0A8" w14:textId="77777777" w:rsidR="00AA54EE" w:rsidRPr="00470C9C"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b/>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5A9BB8E" w14:textId="77777777" w:rsidR="00AA54EE" w:rsidRPr="00FA5E96"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3B8D1E36" w14:textId="77777777" w:rsidR="00AA54EE" w:rsidRPr="00FA5E96"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2FCCDF7A" w14:textId="77777777" w:rsidR="00AA54EE" w:rsidRPr="00FA5E96"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61A60756" w14:textId="119D5C1C" w:rsidR="00AA54EE" w:rsidRPr="008438DE"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cstheme="minorHAnsi"/>
        </w:rPr>
      </w:pPr>
      <w:r w:rsidRPr="008438DE">
        <w:rPr>
          <w:rFonts w:asciiTheme="minorHAnsi" w:hAnsiTheme="minorHAnsi" w:cstheme="minorHAnsi"/>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w:t>
      </w:r>
      <w:r w:rsidR="00E97EF0" w:rsidRPr="00E97EF0">
        <w:rPr>
          <w:rFonts w:asciiTheme="minorHAnsi" w:hAnsiTheme="minorHAnsi" w:cstheme="minorHAnsi"/>
        </w:rPr>
        <w:t xml:space="preserve">Vendor further certifies that it is not barred from being awarded a contract and acknowledges that the State shall declare the contract void if this certification is false. </w:t>
      </w:r>
      <w:r w:rsidRPr="008438DE">
        <w:rPr>
          <w:rFonts w:asciiTheme="minorHAnsi" w:hAnsiTheme="minorHAnsi" w:cstheme="minorHAnsi"/>
        </w:rPr>
        <w:t xml:space="preserve"> 30 </w:t>
      </w:r>
      <w:proofErr w:type="spellStart"/>
      <w:r w:rsidRPr="008438DE">
        <w:rPr>
          <w:rFonts w:asciiTheme="minorHAnsi" w:hAnsiTheme="minorHAnsi" w:cstheme="minorHAnsi"/>
        </w:rPr>
        <w:t>ILCS</w:t>
      </w:r>
      <w:proofErr w:type="spellEnd"/>
      <w:r w:rsidRPr="008438DE">
        <w:rPr>
          <w:rFonts w:asciiTheme="minorHAnsi" w:hAnsiTheme="minorHAnsi" w:cstheme="minorHAnsi"/>
        </w:rPr>
        <w:t xml:space="preserve"> 500/50-10.5.</w:t>
      </w:r>
    </w:p>
    <w:p w14:paraId="39745B0A" w14:textId="1D8990F5"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eastAsiaTheme="minorEastAsia" w:hAnsiTheme="minorHAnsi" w:cstheme="minorBidi"/>
        </w:rPr>
      </w:pPr>
      <w:r w:rsidRPr="0FA45EE8">
        <w:rPr>
          <w:rFonts w:asciiTheme="minorHAnsi" w:hAnsiTheme="minorHAnsi"/>
        </w:rPr>
        <w:t xml:space="preserve">Vendor certifies that it and its affiliates are not delinquent in the payment of any debt to the State (or if delinquent </w:t>
      </w:r>
      <w:r w:rsidRPr="00863541">
        <w:rPr>
          <w:rFonts w:asciiTheme="minorHAnsi" w:hAnsiTheme="minorHAnsi"/>
        </w:rPr>
        <w:t xml:space="preserve">has </w:t>
      </w:r>
      <w:r w:rsidR="4117CBB3" w:rsidRPr="00863541">
        <w:rPr>
          <w:rFonts w:ascii="Calibri" w:eastAsia="Calibri" w:hAnsi="Calibri" w:cs="Calibri"/>
        </w:rPr>
        <w:t xml:space="preserve">cured the delinquency within 7 calendar days from the bid date by satisfying the entire debt, entering into a deferred payment plan to pay the debt, or is actively disputing or seeking a resolution to the </w:t>
      </w:r>
      <w:r w:rsidR="59411A01" w:rsidRPr="4BEF2A03">
        <w:rPr>
          <w:rFonts w:ascii="Calibri" w:eastAsia="Calibri" w:hAnsi="Calibri" w:cs="Calibri"/>
        </w:rPr>
        <w:t>deb</w:t>
      </w:r>
      <w:r w:rsidR="47040800" w:rsidRPr="4BEF2A03">
        <w:rPr>
          <w:rFonts w:ascii="Calibri" w:eastAsia="Calibri" w:hAnsi="Calibri" w:cs="Calibri"/>
        </w:rPr>
        <w:t>t</w:t>
      </w:r>
      <w:r w:rsidRPr="0FA45EE8">
        <w:rPr>
          <w:rFonts w:asciiTheme="minorHAnsi" w:hAnsiTheme="minorHAnsi"/>
        </w:rPr>
        <w:t>), and Vendor and its affiliates acknowledge the State may declare the contract void if this certification is false or if Vendor or an affiliate later becomes delinquent and has not entered into a deferred payment plan to pay off the debt.  30 ILCS 500/50-11, 50-60.</w:t>
      </w:r>
    </w:p>
    <w:p w14:paraId="3FD55E95"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lastRenderedPageBreak/>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779A4CB2"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 xml:space="preserve">Vendor certifies that it has not been found by a court or the Pollution Control Board to have committed a willful or knowing violation of the Environmental Protection Act within the last five </w:t>
      </w:r>
      <w:proofErr w:type="gramStart"/>
      <w:r w:rsidRPr="0FA45EE8">
        <w:rPr>
          <w:rFonts w:asciiTheme="minorHAnsi" w:hAnsiTheme="minorHAnsi"/>
        </w:rPr>
        <w:t>years, and</w:t>
      </w:r>
      <w:proofErr w:type="gramEnd"/>
      <w:r w:rsidRPr="0FA45EE8">
        <w:rPr>
          <w:rFonts w:asciiTheme="minorHAnsi" w:hAnsiTheme="minorHAnsi"/>
        </w:rPr>
        <w:t xml:space="preserve"> is therefore not barred from being awarded a contract.  30 ILCS 500/50-14.</w:t>
      </w:r>
    </w:p>
    <w:p w14:paraId="757D4F4F"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63587345"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is not in violation of the “Revolving Door” provisions of the Illinois Procurement Code.  30 ILCS 500/50-30.</w:t>
      </w:r>
    </w:p>
    <w:p w14:paraId="534B1BB8"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it has not retained a person or entity to attempt to influence the outcome of a procurement decision for compensation contingent in whole or in part upon the decision or procurement.  30 ILCS 500/50-38.</w:t>
      </w:r>
    </w:p>
    <w:p w14:paraId="03735324" w14:textId="601BA440" w:rsidR="00AA54EE" w:rsidRPr="00325202"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cstheme="minorBidi"/>
          <w:b/>
          <w:bCs/>
        </w:rPr>
      </w:pPr>
      <w:r w:rsidRPr="0FA45EE8">
        <w:rPr>
          <w:rFonts w:asciiTheme="minorHAnsi" w:hAnsiTheme="minorHAnsi" w:cstheme="minorBidi"/>
        </w:rPr>
        <w:t>Vendor certifies that if it has hired a person required to register under the Lobbyist Registration Act to assist in obtaining any State contract, that none of the lobbyist’s costs, fees, compensation, reimbursements, or other remuneration were billed to the State.  30 ILCS 500</w:t>
      </w:r>
      <w:r w:rsidR="730871F2" w:rsidRPr="0FA45EE8">
        <w:rPr>
          <w:rFonts w:asciiTheme="minorHAnsi" w:hAnsiTheme="minorHAnsi" w:cstheme="minorBidi"/>
        </w:rPr>
        <w:t>/</w:t>
      </w:r>
      <w:r w:rsidRPr="0FA45EE8">
        <w:rPr>
          <w:rFonts w:asciiTheme="minorHAnsi" w:hAnsiTheme="minorHAnsi" w:cstheme="minorBidi"/>
        </w:rPr>
        <w:t xml:space="preserve">50-38. </w:t>
      </w:r>
    </w:p>
    <w:p w14:paraId="7A4931C4"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6507140D"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steel products used or supplied in the performance of a contract for public works shall be manufactured or produced in the United States, unless the executive head of the procuring Agency/University grants an exception.  30 ILCS 565.</w:t>
      </w:r>
    </w:p>
    <w:p w14:paraId="5B992DA2" w14:textId="77777777" w:rsidR="00AA54EE"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Drug Free Workplace</w:t>
      </w:r>
    </w:p>
    <w:p w14:paraId="1E7883CF" w14:textId="77777777" w:rsidR="00AA54EE" w:rsidRDefault="00AA54EE" w:rsidP="0FA45EE8">
      <w:pPr>
        <w:pStyle w:val="ListParagraph"/>
        <w:widowControl/>
        <w:numPr>
          <w:ilvl w:val="1"/>
          <w:numId w:val="23"/>
        </w:numPr>
        <w:tabs>
          <w:tab w:val="left" w:pos="1440"/>
        </w:tabs>
        <w:autoSpaceDE/>
        <w:autoSpaceDN/>
        <w:adjustRightInd/>
        <w:spacing w:before="240" w:after="240" w:line="23" w:lineRule="atLeast"/>
        <w:jc w:val="both"/>
        <w:rPr>
          <w:rFonts w:asciiTheme="minorHAnsi" w:hAnsiTheme="minorHAnsi"/>
        </w:rPr>
      </w:pPr>
      <w:r w:rsidRPr="0FA45EE8">
        <w:rPr>
          <w:rFonts w:asciiTheme="minorHAnsi" w:hAnsiTheme="minorHAnsi"/>
        </w:rPr>
        <w:t>If Vendor employs 25 or more employees and this contract is worth more than $5,000, Vendor certifies it will provide a drug free workplace pursuant to the Drug Free Workplace Act.</w:t>
      </w:r>
    </w:p>
    <w:p w14:paraId="10655B84" w14:textId="01609C04" w:rsidR="00AA54EE" w:rsidRPr="00463323" w:rsidRDefault="00AA54EE" w:rsidP="0FA45EE8">
      <w:pPr>
        <w:pStyle w:val="ListParagraph"/>
        <w:widowControl/>
        <w:numPr>
          <w:ilvl w:val="1"/>
          <w:numId w:val="23"/>
        </w:numPr>
        <w:tabs>
          <w:tab w:val="left" w:pos="1440"/>
        </w:tabs>
        <w:autoSpaceDE/>
        <w:autoSpaceDN/>
        <w:adjustRightInd/>
        <w:spacing w:before="240" w:after="240" w:line="23" w:lineRule="atLeast"/>
        <w:jc w:val="both"/>
        <w:rPr>
          <w:rFonts w:asciiTheme="minorHAnsi" w:hAnsiTheme="minorHAnsi"/>
        </w:rPr>
      </w:pPr>
      <w:r w:rsidRPr="0FA45EE8">
        <w:rPr>
          <w:rFonts w:asciiTheme="minorHAnsi" w:hAnsiTheme="minorHAnsi"/>
        </w:rPr>
        <w:t>If Vendor is an individual and this contract is worth more than $5</w:t>
      </w:r>
      <w:r w:rsidR="490C748E" w:rsidRPr="0FA45EE8">
        <w:rPr>
          <w:rFonts w:asciiTheme="minorHAnsi" w:hAnsiTheme="minorHAnsi"/>
        </w:rPr>
        <w:t>,</w:t>
      </w:r>
      <w:r w:rsidRPr="0FA45EE8">
        <w:rPr>
          <w:rFonts w:asciiTheme="minorHAnsi" w:hAnsiTheme="minorHAnsi"/>
        </w:rPr>
        <w:t>000, Vendor certifies it shall not engage in the unlawful manufacture, distribution, dispensation, possession, or use of a controlled substance during the performance of the contract.  30 ILCS 580.</w:t>
      </w:r>
    </w:p>
    <w:p w14:paraId="1B749D17"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63BB2F6E"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has not been convicted of the offense of bid rigging or bid rotating or any similar offense of any state or of the United States.  720 ILCS 5/33 E-3, E-4.</w:t>
      </w:r>
    </w:p>
    <w:p w14:paraId="1F177205"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lastRenderedPageBreak/>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617DE23C" w14:textId="578F76D0"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does not pay dues to or reimburse or subsidize payments by its employees for any dues or fees to any “</w:t>
      </w:r>
      <w:r w:rsidR="00E45FF6">
        <w:rPr>
          <w:rFonts w:asciiTheme="minorHAnsi" w:hAnsiTheme="minorHAnsi"/>
        </w:rPr>
        <w:t>discriminating</w:t>
      </w:r>
      <w:r w:rsidR="00E45FF6" w:rsidRPr="0FA45EE8">
        <w:rPr>
          <w:rFonts w:asciiTheme="minorHAnsi" w:hAnsiTheme="minorHAnsi"/>
        </w:rPr>
        <w:t xml:space="preserve"> </w:t>
      </w:r>
      <w:r w:rsidRPr="0FA45EE8">
        <w:rPr>
          <w:rFonts w:asciiTheme="minorHAnsi" w:hAnsiTheme="minorHAnsi"/>
        </w:rPr>
        <w:t>club.”  775 ILCS 25/2.</w:t>
      </w:r>
    </w:p>
    <w:p w14:paraId="355D0F62"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 xml:space="preserve">Vendor certifies that no foreign-made equipment, materials, or supplies furnished to the State under the contract have been or will be produced in whole or in part by forced labor or indentured labor under penal sanction.  30 ILCS 583. </w:t>
      </w:r>
    </w:p>
    <w:p w14:paraId="4E23F88B"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no foreign-made equipment, materials, or supplies furnished to the State under the contract have been produced in whole or in part by the labor of any child under the age of 12.  30 ILCS 584.</w:t>
      </w:r>
    </w:p>
    <w:p w14:paraId="5502D372"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any violation of the Lead Poisoning Prevention Act, as it applies to owners of residential buildings, has been mitigated.  410 ILCS 45.</w:t>
      </w:r>
    </w:p>
    <w:p w14:paraId="6876AC48"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2BBC2744" w14:textId="77777777" w:rsidR="00AA54EE"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28">
        <w:r>
          <w:t>www.dhs.state.il.us/iitaa</w:t>
        </w:r>
      </w:hyperlink>
      <w:r w:rsidRPr="0FA45EE8">
        <w:rPr>
          <w:rFonts w:asciiTheme="minorHAnsi" w:hAnsiTheme="minorHAnsi"/>
        </w:rPr>
        <w:t>) 30 ILCS 587.</w:t>
      </w:r>
    </w:p>
    <w:p w14:paraId="6C3B1EC3"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 xml:space="preserve">Vendor certifies that it has read, understands, and </w:t>
      </w:r>
      <w:proofErr w:type="gramStart"/>
      <w:r w:rsidRPr="0FA45EE8">
        <w:rPr>
          <w:rFonts w:asciiTheme="minorHAnsi" w:hAnsiTheme="minorHAnsi"/>
        </w:rPr>
        <w:t>is in compliance with</w:t>
      </w:r>
      <w:proofErr w:type="gramEnd"/>
      <w:r w:rsidRPr="0FA45EE8">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33180E7C" w14:textId="77777777" w:rsidR="00AA54EE" w:rsidRPr="008438DE" w:rsidRDefault="00AA54EE" w:rsidP="00AA54EE">
      <w:pPr>
        <w:tabs>
          <w:tab w:val="left" w:pos="540"/>
          <w:tab w:val="left" w:pos="720"/>
        </w:tabs>
        <w:spacing w:before="240" w:line="360" w:lineRule="auto"/>
        <w:ind w:left="720"/>
        <w:jc w:val="both"/>
        <w:rPr>
          <w:rFonts w:asciiTheme="minorHAnsi" w:hAnsiTheme="minorHAnsi" w:cstheme="minorHAnsi"/>
        </w:rPr>
      </w:pPr>
      <w:r w:rsidRPr="008438DE">
        <w:rPr>
          <w:rFonts w:asciiTheme="minorHAnsi" w:hAnsiTheme="minorHAnsi" w:cstheme="minorHAnsi"/>
        </w:rPr>
        <w:t>In accordance with section 20-160 of the Illinois Procurement Code, Vendor certifies as applicable:</w:t>
      </w:r>
    </w:p>
    <w:p w14:paraId="3CF07766" w14:textId="77777777" w:rsidR="00AA54EE" w:rsidRPr="008438DE" w:rsidRDefault="00AA54EE" w:rsidP="00AA54EE">
      <w:pPr>
        <w:tabs>
          <w:tab w:val="left" w:pos="540"/>
          <w:tab w:val="left" w:pos="720"/>
        </w:tabs>
        <w:spacing w:before="240" w:after="120" w:line="360" w:lineRule="auto"/>
        <w:ind w:left="720"/>
        <w:jc w:val="both"/>
        <w:rPr>
          <w:rFonts w:asciiTheme="minorHAnsi" w:hAnsiTheme="minorHAnsi" w:cstheme="minorHAnsi"/>
        </w:rPr>
      </w:pPr>
      <w:r w:rsidRPr="008438DE">
        <w:rPr>
          <w:rFonts w:asciiTheme="minorHAnsi" w:hAnsiTheme="minorHAnsi" w:cstheme="minorHAnsi"/>
          <w:color w:val="2B579A"/>
          <w:shd w:val="clear" w:color="auto" w:fill="E6E6E6"/>
        </w:rPr>
        <w:fldChar w:fldCharType="begin">
          <w:ffData>
            <w:name w:val="Check71"/>
            <w:enabled/>
            <w:calcOnExit w:val="0"/>
            <w:checkBox>
              <w:sizeAuto/>
              <w:default w:val="0"/>
            </w:checkBox>
          </w:ffData>
        </w:fldChar>
      </w:r>
      <w:r w:rsidRPr="008438DE">
        <w:rPr>
          <w:rFonts w:asciiTheme="minorHAnsi" w:hAnsiTheme="minorHAnsi" w:cstheme="minorHAnsi"/>
        </w:rPr>
        <w:instrText xml:space="preserve"> FORMCHECKBOX </w:instrText>
      </w:r>
      <w:r w:rsidRPr="008438DE">
        <w:rPr>
          <w:rFonts w:asciiTheme="minorHAnsi" w:hAnsiTheme="minorHAnsi" w:cstheme="minorHAnsi"/>
          <w:color w:val="2B579A"/>
          <w:shd w:val="clear" w:color="auto" w:fill="E6E6E6"/>
        </w:rPr>
      </w:r>
      <w:r w:rsidRPr="008438DE">
        <w:rPr>
          <w:rFonts w:asciiTheme="minorHAnsi" w:hAnsiTheme="minorHAnsi" w:cstheme="minorHAnsi"/>
          <w:color w:val="2B579A"/>
          <w:shd w:val="clear" w:color="auto" w:fill="E6E6E6"/>
        </w:rPr>
        <w:fldChar w:fldCharType="separate"/>
      </w:r>
      <w:r w:rsidRPr="008438DE">
        <w:rPr>
          <w:rFonts w:asciiTheme="minorHAnsi" w:hAnsiTheme="minorHAnsi" w:cstheme="minorHAnsi"/>
          <w:color w:val="2B579A"/>
          <w:shd w:val="clear" w:color="auto" w:fill="E6E6E6"/>
        </w:rPr>
        <w:fldChar w:fldCharType="end"/>
      </w:r>
      <w:r w:rsidRPr="008438DE">
        <w:rPr>
          <w:rFonts w:asciiTheme="minorHAnsi" w:hAnsiTheme="minorHAnsi" w:cstheme="minorHAnsi"/>
        </w:rPr>
        <w:t xml:space="preserve">  Vendor is not required to register as a business entity with the State Board of Elections.</w:t>
      </w:r>
    </w:p>
    <w:p w14:paraId="7021616A" w14:textId="77777777" w:rsidR="00AA54EE" w:rsidRPr="008438DE" w:rsidRDefault="00AA54EE" w:rsidP="00AA54EE">
      <w:pPr>
        <w:tabs>
          <w:tab w:val="left" w:pos="540"/>
          <w:tab w:val="left" w:pos="720"/>
        </w:tabs>
        <w:spacing w:before="120" w:after="120" w:line="360" w:lineRule="auto"/>
        <w:ind w:left="720"/>
        <w:jc w:val="both"/>
        <w:rPr>
          <w:rFonts w:asciiTheme="minorHAnsi" w:hAnsiTheme="minorHAnsi" w:cstheme="minorHAnsi"/>
        </w:rPr>
      </w:pPr>
      <w:r w:rsidRPr="008438DE">
        <w:rPr>
          <w:rFonts w:asciiTheme="minorHAnsi" w:hAnsiTheme="minorHAnsi" w:cstheme="minorHAnsi"/>
        </w:rPr>
        <w:t>or</w:t>
      </w:r>
    </w:p>
    <w:p w14:paraId="4BA305C9" w14:textId="77777777" w:rsidR="00AA54EE" w:rsidRPr="008438DE" w:rsidRDefault="00AA54EE" w:rsidP="00AA54EE">
      <w:pPr>
        <w:pStyle w:val="ListParagraph"/>
        <w:tabs>
          <w:tab w:val="left" w:pos="1080"/>
        </w:tabs>
        <w:spacing w:before="120" w:line="23" w:lineRule="atLeast"/>
        <w:ind w:left="1080" w:hanging="360"/>
        <w:jc w:val="both"/>
        <w:rPr>
          <w:rFonts w:asciiTheme="minorHAnsi" w:hAnsiTheme="minorHAnsi" w:cstheme="minorHAnsi"/>
        </w:rPr>
      </w:pPr>
      <w:r w:rsidRPr="008438DE">
        <w:rPr>
          <w:rFonts w:asciiTheme="minorHAnsi" w:hAnsiTheme="minorHAnsi" w:cstheme="minorHAnsi"/>
          <w:color w:val="2B579A"/>
          <w:shd w:val="clear" w:color="auto" w:fill="E6E6E6"/>
        </w:rPr>
        <w:fldChar w:fldCharType="begin">
          <w:ffData>
            <w:name w:val="Check72"/>
            <w:enabled/>
            <w:calcOnExit w:val="0"/>
            <w:checkBox>
              <w:sizeAuto/>
              <w:default w:val="0"/>
            </w:checkBox>
          </w:ffData>
        </w:fldChar>
      </w:r>
      <w:r w:rsidRPr="008438DE">
        <w:rPr>
          <w:rFonts w:asciiTheme="minorHAnsi" w:hAnsiTheme="minorHAnsi" w:cstheme="minorHAnsi"/>
        </w:rPr>
        <w:instrText xml:space="preserve"> FORMCHECKBOX </w:instrText>
      </w:r>
      <w:r w:rsidRPr="008438DE">
        <w:rPr>
          <w:rFonts w:asciiTheme="minorHAnsi" w:hAnsiTheme="minorHAnsi" w:cstheme="minorHAnsi"/>
          <w:color w:val="2B579A"/>
          <w:shd w:val="clear" w:color="auto" w:fill="E6E6E6"/>
        </w:rPr>
      </w:r>
      <w:r w:rsidRPr="008438DE">
        <w:rPr>
          <w:rFonts w:asciiTheme="minorHAnsi" w:hAnsiTheme="minorHAnsi" w:cstheme="minorHAnsi"/>
          <w:color w:val="2B579A"/>
          <w:shd w:val="clear" w:color="auto" w:fill="E6E6E6"/>
        </w:rPr>
        <w:fldChar w:fldCharType="separate"/>
      </w:r>
      <w:r w:rsidRPr="008438DE">
        <w:rPr>
          <w:rFonts w:asciiTheme="minorHAnsi" w:hAnsiTheme="minorHAnsi" w:cstheme="minorHAnsi"/>
          <w:color w:val="2B579A"/>
          <w:shd w:val="clear" w:color="auto" w:fill="E6E6E6"/>
        </w:rPr>
        <w:fldChar w:fldCharType="end"/>
      </w:r>
      <w:r w:rsidRPr="008438DE">
        <w:rPr>
          <w:rFonts w:asciiTheme="minorHAnsi" w:hAnsiTheme="minorHAnsi" w:cstheme="minorHAnsi"/>
        </w:rPr>
        <w:t xml:space="preserve">  Vendor has registered with</w:t>
      </w:r>
      <w:r w:rsidRPr="008438DE">
        <w:rPr>
          <w:rFonts w:asciiTheme="minorHAnsi" w:hAnsiTheme="minorHAnsi" w:cstheme="minorHAnsi"/>
          <w:color w:val="0070C0"/>
        </w:rPr>
        <w:t xml:space="preserve"> </w:t>
      </w:r>
      <w:r w:rsidRPr="008438DE">
        <w:rPr>
          <w:rFonts w:asciiTheme="minorHAnsi" w:hAnsiTheme="minorHAnsi" w:cstheme="minorHAnsi"/>
        </w:rPr>
        <w:t>the State Board of Elections.  As a registered business entity, Vendor acknowledges a continuing duty to update the registration as required by the Act.</w:t>
      </w:r>
    </w:p>
    <w:p w14:paraId="4821C79C" w14:textId="64C67203" w:rsidR="00AA54EE" w:rsidRPr="00CE1EBD"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lastRenderedPageBreak/>
        <w:t xml:space="preserve">Vendor certifies that if it is awarded a contract </w:t>
      </w:r>
      <w:proofErr w:type="gramStart"/>
      <w:r w:rsidRPr="0FA45EE8">
        <w:rPr>
          <w:rFonts w:asciiTheme="minorHAnsi" w:hAnsiTheme="minorHAnsi"/>
        </w:rPr>
        <w:t>through the use of</w:t>
      </w:r>
      <w:proofErr w:type="gramEnd"/>
      <w:r w:rsidRPr="0FA45EE8">
        <w:rPr>
          <w:rFonts w:asciiTheme="minorHAnsi" w:hAnsiTheme="minorHAnsi"/>
        </w:rPr>
        <w:t xml:space="preserve"> the preference required by the Procurement of Domestic Products Act, then it shall provide products pursuant to the contract or a subcontract that are manufactured in the United States</w:t>
      </w:r>
      <w:r w:rsidR="00B4058E" w:rsidRPr="0FA45EE8">
        <w:rPr>
          <w:rFonts w:asciiTheme="minorHAnsi" w:hAnsiTheme="minorHAnsi"/>
        </w:rPr>
        <w:t xml:space="preserve"> or Illinois</w:t>
      </w:r>
      <w:r w:rsidRPr="0FA45EE8">
        <w:rPr>
          <w:rFonts w:asciiTheme="minorHAnsi" w:hAnsiTheme="minorHAnsi"/>
        </w:rPr>
        <w:t>.  30 ILCS 517.</w:t>
      </w:r>
    </w:p>
    <w:p w14:paraId="086D8E90" w14:textId="77777777" w:rsidR="00AA54EE" w:rsidRPr="00876F39"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cstheme="minorHAnsi"/>
        </w:rPr>
      </w:pPr>
      <w:r w:rsidRPr="00876F39">
        <w:rPr>
          <w:rFonts w:asciiTheme="minorHAnsi" w:hAnsiTheme="minorHAnsi" w:cstheme="minorHAnsi"/>
        </w:rPr>
        <w:t>Vendor certifies that, for the duration of this contract it will:</w:t>
      </w:r>
    </w:p>
    <w:p w14:paraId="6E02D9F7" w14:textId="77777777" w:rsidR="00AA54EE" w:rsidRPr="00876F39" w:rsidRDefault="00AA54EE" w:rsidP="00AA54EE">
      <w:pPr>
        <w:pStyle w:val="ListParagraph"/>
        <w:widowControl/>
        <w:numPr>
          <w:ilvl w:val="0"/>
          <w:numId w:val="16"/>
        </w:numPr>
        <w:autoSpaceDE/>
        <w:autoSpaceDN/>
        <w:adjustRightInd/>
        <w:ind w:hanging="720"/>
        <w:jc w:val="both"/>
        <w:rPr>
          <w:rFonts w:asciiTheme="minorHAnsi" w:hAnsiTheme="minorHAnsi" w:cstheme="minorHAnsi"/>
        </w:rPr>
      </w:pPr>
      <w:r w:rsidRPr="00876F39">
        <w:rPr>
          <w:rFonts w:asciiTheme="minorHAnsi" w:hAnsiTheme="minorHAnsi" w:cstheme="minorHAnsi"/>
        </w:rPr>
        <w:t>post its employment vacancies in Illinois and border states on the Department of Employment Security’s IllinoisJobLink.com website or its successor system; or</w:t>
      </w:r>
    </w:p>
    <w:p w14:paraId="7E70C6A6" w14:textId="7A2C0FF7" w:rsidR="00AA54EE" w:rsidRPr="00876F39" w:rsidRDefault="00AA54EE" w:rsidP="00AA54EE">
      <w:pPr>
        <w:pStyle w:val="ListParagraph"/>
        <w:widowControl/>
        <w:numPr>
          <w:ilvl w:val="0"/>
          <w:numId w:val="16"/>
        </w:numPr>
        <w:autoSpaceDE/>
        <w:autoSpaceDN/>
        <w:adjustRightInd/>
        <w:ind w:hanging="720"/>
        <w:jc w:val="both"/>
        <w:rPr>
          <w:rFonts w:asciiTheme="minorHAnsi" w:hAnsiTheme="minorHAnsi" w:cstheme="minorHAnsi"/>
        </w:rPr>
      </w:pPr>
      <w:r w:rsidRPr="00876F39">
        <w:rPr>
          <w:rFonts w:asciiTheme="minorHAnsi" w:hAnsiTheme="minorHAnsi" w:cstheme="minorHAnsi"/>
        </w:rPr>
        <w:t xml:space="preserve">will provide an online link to these employment vacancies so that this link is accessible through the IllinoisJobLink.com website </w:t>
      </w:r>
      <w:r w:rsidR="4C65C2B9" w:rsidRPr="00876F39">
        <w:rPr>
          <w:rFonts w:asciiTheme="minorHAnsi" w:hAnsiTheme="minorHAnsi" w:cstheme="minorHAnsi"/>
        </w:rPr>
        <w:t>or</w:t>
      </w:r>
      <w:r w:rsidR="6D855EF4" w:rsidRPr="00876F39">
        <w:rPr>
          <w:rFonts w:asciiTheme="minorHAnsi" w:hAnsiTheme="minorHAnsi" w:cstheme="minorHAnsi"/>
        </w:rPr>
        <w:t xml:space="preserve"> it</w:t>
      </w:r>
      <w:r w:rsidR="7610B743" w:rsidRPr="00876F39">
        <w:rPr>
          <w:rFonts w:asciiTheme="minorHAnsi" w:hAnsiTheme="minorHAnsi" w:cstheme="minorHAnsi"/>
        </w:rPr>
        <w:t>s</w:t>
      </w:r>
      <w:r w:rsidRPr="00876F39">
        <w:rPr>
          <w:rFonts w:asciiTheme="minorHAnsi" w:hAnsiTheme="minorHAnsi" w:cstheme="minorHAnsi"/>
        </w:rPr>
        <w:t xml:space="preserve"> successor system; or</w:t>
      </w:r>
    </w:p>
    <w:p w14:paraId="4781BA20" w14:textId="77777777" w:rsidR="00AA54EE" w:rsidRPr="00876F39" w:rsidRDefault="00AA54EE" w:rsidP="00AA54EE">
      <w:pPr>
        <w:pStyle w:val="ListParagraph"/>
        <w:widowControl/>
        <w:numPr>
          <w:ilvl w:val="0"/>
          <w:numId w:val="16"/>
        </w:numPr>
        <w:autoSpaceDE/>
        <w:autoSpaceDN/>
        <w:adjustRightInd/>
        <w:ind w:hanging="720"/>
        <w:jc w:val="both"/>
        <w:rPr>
          <w:rFonts w:asciiTheme="minorHAnsi" w:hAnsiTheme="minorHAnsi" w:cstheme="minorHAnsi"/>
        </w:rPr>
      </w:pPr>
      <w:r w:rsidRPr="00876F39">
        <w:rPr>
          <w:rFonts w:asciiTheme="minorHAnsi" w:hAnsiTheme="minorHAnsi" w:cstheme="minorHAns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FAD6430" w14:textId="77777777" w:rsidR="003F10C8" w:rsidRPr="003F10C8" w:rsidRDefault="003F10C8" w:rsidP="001F0516">
      <w:pPr>
        <w:widowControl/>
        <w:autoSpaceDE/>
        <w:autoSpaceDN/>
        <w:adjustRightInd/>
        <w:spacing w:after="200" w:line="276" w:lineRule="auto"/>
        <w:ind w:left="360"/>
        <w:jc w:val="both"/>
        <w:rPr>
          <w:rFonts w:ascii="Calibri" w:eastAsia="Calibri" w:hAnsi="Calibri"/>
          <w:sz w:val="22"/>
          <w:szCs w:val="22"/>
        </w:rPr>
        <w:sectPr w:rsidR="003F10C8" w:rsidRPr="003F10C8" w:rsidSect="003F10C8">
          <w:headerReference w:type="default" r:id="rId29"/>
          <w:footerReference w:type="default" r:id="rId30"/>
          <w:pgSz w:w="12240" w:h="15840"/>
          <w:pgMar w:top="720" w:right="720" w:bottom="720" w:left="720" w:header="720" w:footer="720" w:gutter="0"/>
          <w:cols w:space="720"/>
          <w:docGrid w:linePitch="360"/>
        </w:sectPr>
      </w:pPr>
    </w:p>
    <w:p w14:paraId="0A040157" w14:textId="77777777" w:rsidR="007B4BF1" w:rsidRDefault="007B4BF1" w:rsidP="007B4BF1">
      <w:pPr>
        <w:pStyle w:val="Header"/>
        <w:spacing w:before="40"/>
        <w:jc w:val="center"/>
        <w:rPr>
          <w:b/>
          <w:sz w:val="20"/>
          <w:szCs w:val="20"/>
        </w:rPr>
      </w:pPr>
    </w:p>
    <w:p w14:paraId="74E8DD37" w14:textId="55C88E32" w:rsidR="007B4BF1" w:rsidRPr="007B4BF1" w:rsidRDefault="007B4BF1" w:rsidP="007B4BF1">
      <w:pPr>
        <w:pStyle w:val="Header"/>
        <w:spacing w:before="40"/>
        <w:jc w:val="center"/>
      </w:pPr>
      <w:r w:rsidRPr="007B4BF1">
        <w:rPr>
          <w:b/>
        </w:rPr>
        <w:t>STATE BOARD OF ELECTIONS</w:t>
      </w:r>
    </w:p>
    <w:p w14:paraId="0F9C8480" w14:textId="24FF223C" w:rsidR="007B4BF1" w:rsidRDefault="007B4BF1" w:rsidP="007B4BF1">
      <w:pPr>
        <w:widowControl/>
        <w:autoSpaceDE/>
        <w:autoSpaceDN/>
        <w:adjustRightInd/>
        <w:spacing w:before="240" w:after="200" w:line="276" w:lineRule="auto"/>
        <w:ind w:left="720"/>
        <w:contextualSpacing/>
        <w:jc w:val="both"/>
        <w:rPr>
          <w:rFonts w:ascii="Calibri" w:eastAsia="Calibri" w:hAnsi="Calibri"/>
          <w:sz w:val="22"/>
          <w:szCs w:val="22"/>
        </w:rPr>
      </w:pPr>
    </w:p>
    <w:p w14:paraId="79E96D36" w14:textId="60B4B54F" w:rsidR="003F10C8" w:rsidRPr="003F10C8" w:rsidRDefault="003F10C8" w:rsidP="00C337F0">
      <w:pPr>
        <w:widowControl/>
        <w:numPr>
          <w:ilvl w:val="0"/>
          <w:numId w:val="17"/>
        </w:numPr>
        <w:autoSpaceDE/>
        <w:autoSpaceDN/>
        <w:adjustRightInd/>
        <w:spacing w:before="240" w:after="200" w:line="276" w:lineRule="auto"/>
        <w:contextualSpacing/>
        <w:jc w:val="both"/>
        <w:rPr>
          <w:rFonts w:ascii="Calibri" w:eastAsia="Calibri" w:hAnsi="Calibri"/>
          <w:sz w:val="22"/>
          <w:szCs w:val="22"/>
        </w:rPr>
      </w:pPr>
      <w:r w:rsidRPr="003F10C8">
        <w:rPr>
          <w:rFonts w:ascii="Calibri" w:eastAsia="Calibri" w:hAnsi="Calibri"/>
          <w:sz w:val="22"/>
          <w:szCs w:val="22"/>
        </w:rPr>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0B0FA06A" w14:textId="77777777" w:rsidR="003F10C8" w:rsidRPr="003F10C8" w:rsidRDefault="003F10C8" w:rsidP="003F10C8">
      <w:pPr>
        <w:widowControl/>
        <w:adjustRightInd/>
        <w:spacing w:before="240" w:line="276" w:lineRule="auto"/>
        <w:ind w:left="720"/>
        <w:contextualSpacing/>
        <w:jc w:val="both"/>
        <w:rPr>
          <w:rFonts w:ascii="Calibri" w:eastAsia="Calibri" w:hAnsi="Calibri"/>
          <w:sz w:val="22"/>
          <w:szCs w:val="22"/>
        </w:rPr>
      </w:pPr>
    </w:p>
    <w:p w14:paraId="7189B648" w14:textId="77777777" w:rsidR="003F10C8" w:rsidRPr="003F10C8" w:rsidRDefault="003F10C8" w:rsidP="003F10C8">
      <w:pPr>
        <w:widowControl/>
        <w:adjustRightInd/>
        <w:spacing w:before="240" w:line="276" w:lineRule="auto"/>
        <w:ind w:left="720"/>
        <w:contextualSpacing/>
        <w:jc w:val="both"/>
        <w:rPr>
          <w:rFonts w:ascii="Calibri" w:eastAsia="Calibri" w:hAnsi="Calibri"/>
          <w:sz w:val="22"/>
          <w:szCs w:val="22"/>
        </w:rPr>
      </w:pPr>
      <w:r w:rsidRPr="003F10C8">
        <w:rPr>
          <w:rFonts w:ascii="Calibri" w:eastAsia="Calibri" w:hAnsi="Calibri"/>
          <w:sz w:val="22"/>
          <w:szCs w:val="22"/>
        </w:rPr>
        <w:t>Generally, if a vendor, bidder, or offeror is an entity doing business for profit (i.e. sole proprietorship, partnership, corporation, limited liability company or partnership, or otherwise) and has contracts with State agencies that annually total more than $50,000 or whose aggregate pending bids or proposals and current State contracts that total more than $50,000, the vendor, bidder, or offeror is prohibited from making political contributions and must register with the State Board of Elections.  30 ILCS 500/20-160.</w:t>
      </w:r>
    </w:p>
    <w:p w14:paraId="4B22D5B3" w14:textId="77777777" w:rsidR="003F10C8" w:rsidRPr="003F10C8" w:rsidRDefault="003F10C8" w:rsidP="003F10C8">
      <w:pPr>
        <w:widowControl/>
        <w:autoSpaceDE/>
        <w:autoSpaceDN/>
        <w:adjustRightInd/>
        <w:ind w:left="720"/>
        <w:rPr>
          <w:rFonts w:ascii="Calibri" w:eastAsia="Calibri" w:hAnsi="Calibri"/>
          <w:sz w:val="22"/>
          <w:szCs w:val="22"/>
        </w:rPr>
      </w:pPr>
    </w:p>
    <w:p w14:paraId="126D2373" w14:textId="77777777" w:rsidR="003F10C8" w:rsidRPr="003F10C8" w:rsidRDefault="003F10C8" w:rsidP="003F10C8">
      <w:pPr>
        <w:widowControl/>
        <w:autoSpaceDE/>
        <w:autoSpaceDN/>
        <w:adjustRightInd/>
        <w:ind w:left="720"/>
        <w:jc w:val="center"/>
        <w:rPr>
          <w:rFonts w:ascii="Calibri" w:eastAsia="Calibri" w:hAnsi="Calibri"/>
          <w:b/>
          <w:sz w:val="22"/>
          <w:szCs w:val="22"/>
        </w:rPr>
      </w:pPr>
      <w:r w:rsidRPr="003F10C8">
        <w:rPr>
          <w:rFonts w:ascii="Calibri" w:eastAsia="Calibri" w:hAnsi="Calibri"/>
          <w:b/>
          <w:sz w:val="22"/>
          <w:szCs w:val="22"/>
        </w:rPr>
        <w:t>EVIDENCE OF REGISTRATION WITH THE STATE BOARD OF ELECTIONS</w:t>
      </w:r>
    </w:p>
    <w:p w14:paraId="7FF5AA12" w14:textId="77777777" w:rsidR="003F10C8" w:rsidRPr="003F10C8" w:rsidRDefault="003F10C8" w:rsidP="003F10C8">
      <w:pPr>
        <w:widowControl/>
        <w:autoSpaceDE/>
        <w:autoSpaceDN/>
        <w:adjustRightInd/>
        <w:ind w:left="720"/>
        <w:jc w:val="center"/>
        <w:rPr>
          <w:rFonts w:ascii="Calibri" w:eastAsia="Calibri" w:hAnsi="Calibri"/>
          <w:b/>
          <w:sz w:val="22"/>
          <w:szCs w:val="22"/>
        </w:rPr>
      </w:pPr>
      <w:r w:rsidRPr="003F10C8">
        <w:rPr>
          <w:rFonts w:ascii="Calibri" w:eastAsia="Calibri" w:hAnsi="Calibri"/>
          <w:b/>
          <w:sz w:val="22"/>
          <w:szCs w:val="22"/>
        </w:rPr>
        <w:t>IS THE CERTIFICATE OF REGISTRATION</w:t>
      </w:r>
    </w:p>
    <w:p w14:paraId="0E8A76B1" w14:textId="77777777" w:rsidR="003F10C8" w:rsidRPr="003F10C8" w:rsidRDefault="003F10C8" w:rsidP="003F10C8">
      <w:pPr>
        <w:widowControl/>
        <w:autoSpaceDE/>
        <w:autoSpaceDN/>
        <w:adjustRightInd/>
        <w:ind w:left="720"/>
        <w:rPr>
          <w:rFonts w:ascii="Calibri" w:eastAsia="Calibri" w:hAnsi="Calibri"/>
          <w:sz w:val="22"/>
          <w:szCs w:val="22"/>
        </w:rPr>
      </w:pPr>
    </w:p>
    <w:p w14:paraId="005C8C5D" w14:textId="77777777" w:rsidR="003F10C8" w:rsidRPr="003F10C8" w:rsidRDefault="003F10C8" w:rsidP="003F10C8">
      <w:pPr>
        <w:widowControl/>
        <w:autoSpaceDE/>
        <w:autoSpaceDN/>
        <w:adjustRightInd/>
        <w:ind w:left="720"/>
        <w:contextualSpacing/>
        <w:jc w:val="center"/>
        <w:rPr>
          <w:rFonts w:ascii="Calibri" w:eastAsia="Calibri" w:hAnsi="Calibri"/>
          <w:sz w:val="22"/>
          <w:szCs w:val="22"/>
        </w:rPr>
        <w:sectPr w:rsidR="003F10C8" w:rsidRPr="003F10C8" w:rsidSect="003F10C8">
          <w:headerReference w:type="default" r:id="rId31"/>
          <w:footerReference w:type="default" r:id="rId32"/>
          <w:pgSz w:w="12240" w:h="15840"/>
          <w:pgMar w:top="720" w:right="720" w:bottom="720" w:left="720" w:header="720" w:footer="720" w:gutter="0"/>
          <w:cols w:space="720"/>
          <w:docGrid w:linePitch="360"/>
        </w:sectPr>
      </w:pPr>
      <w:r w:rsidRPr="003F10C8">
        <w:rPr>
          <w:rFonts w:ascii="Calibri" w:eastAsia="Calibri" w:hAnsi="Calibri"/>
          <w:noProof/>
          <w:color w:val="2B579A"/>
          <w:sz w:val="22"/>
          <w:szCs w:val="22"/>
          <w:shd w:val="clear" w:color="auto" w:fill="E6E6E6"/>
        </w:rPr>
        <w:drawing>
          <wp:inline distT="0" distB="0" distL="0" distR="0" wp14:anchorId="05D9EABF" wp14:editId="140F5DEF">
            <wp:extent cx="3013729" cy="3873500"/>
            <wp:effectExtent l="0" t="0" r="0" b="0"/>
            <wp:docPr id="18"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3"/>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1F4EC822" w14:textId="77777777" w:rsidR="007B4BF1" w:rsidRPr="00CA19FE" w:rsidRDefault="007B4BF1" w:rsidP="007B4BF1">
      <w:pPr>
        <w:pStyle w:val="Header"/>
        <w:spacing w:before="40"/>
        <w:jc w:val="center"/>
      </w:pPr>
      <w:r w:rsidRPr="0015463E">
        <w:rPr>
          <w:b/>
          <w:sz w:val="20"/>
          <w:szCs w:val="20"/>
        </w:rPr>
        <w:lastRenderedPageBreak/>
        <w:t>DISCLOSURE OF BUSINESS OPERATIONS WITH IRAN</w:t>
      </w:r>
    </w:p>
    <w:p w14:paraId="07F363F8" w14:textId="77777777" w:rsidR="007B4BF1" w:rsidRPr="007B4BF1" w:rsidRDefault="007B4BF1" w:rsidP="007B4BF1">
      <w:pPr>
        <w:widowControl/>
        <w:autoSpaceDE/>
        <w:autoSpaceDN/>
        <w:adjustRightInd/>
        <w:spacing w:before="240" w:after="200" w:line="276" w:lineRule="auto"/>
        <w:ind w:left="720"/>
        <w:contextualSpacing/>
        <w:jc w:val="both"/>
        <w:rPr>
          <w:rFonts w:ascii="Calibri" w:eastAsia="Calibri" w:hAnsi="Calibri" w:cs="Arial"/>
          <w:color w:val="000000"/>
          <w:sz w:val="22"/>
          <w:szCs w:val="22"/>
        </w:rPr>
      </w:pPr>
    </w:p>
    <w:p w14:paraId="798179F0" w14:textId="3F7423D5" w:rsidR="003F10C8" w:rsidRPr="003F10C8" w:rsidRDefault="003F10C8" w:rsidP="00C337F0">
      <w:pPr>
        <w:widowControl/>
        <w:numPr>
          <w:ilvl w:val="0"/>
          <w:numId w:val="17"/>
        </w:numPr>
        <w:autoSpaceDE/>
        <w:autoSpaceDN/>
        <w:adjustRightInd/>
        <w:spacing w:before="240" w:after="200" w:line="276" w:lineRule="auto"/>
        <w:contextualSpacing/>
        <w:jc w:val="both"/>
        <w:rPr>
          <w:rFonts w:ascii="Calibri" w:eastAsia="Calibri" w:hAnsi="Calibri" w:cs="Arial"/>
          <w:color w:val="000000"/>
          <w:sz w:val="22"/>
          <w:szCs w:val="22"/>
        </w:rPr>
      </w:pPr>
      <w:r w:rsidRPr="003F10C8">
        <w:rPr>
          <w:rFonts w:ascii="Calibri" w:eastAsia="Calibri" w:hAnsi="Calibri" w:cs="Arial"/>
          <w:color w:val="000000"/>
          <w:sz w:val="22"/>
          <w:szCs w:val="22"/>
        </w:rPr>
        <w:t xml:space="preserve">In accordance with 30 ILCS 500/50-36, each bid, offer, or proposal submitted for a State contract, other than a small purchase defined in Section 20-20 of the Illinois Procurement Code, will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772FF3B1" w14:textId="77777777" w:rsidR="003F10C8" w:rsidRPr="003F10C8" w:rsidRDefault="003F10C8" w:rsidP="00C337F0">
      <w:pPr>
        <w:widowControl/>
        <w:numPr>
          <w:ilvl w:val="0"/>
          <w:numId w:val="18"/>
        </w:numPr>
        <w:tabs>
          <w:tab w:val="left" w:pos="720"/>
          <w:tab w:val="left" w:pos="1440"/>
        </w:tabs>
        <w:autoSpaceDE/>
        <w:autoSpaceDN/>
        <w:adjustRightInd/>
        <w:spacing w:before="240" w:after="240" w:line="276" w:lineRule="auto"/>
        <w:jc w:val="both"/>
        <w:rPr>
          <w:rFonts w:ascii="Calibri" w:eastAsia="Calibri" w:hAnsi="Calibri" w:cs="Arial"/>
          <w:color w:val="000000"/>
          <w:sz w:val="22"/>
          <w:szCs w:val="22"/>
        </w:rPr>
      </w:pPr>
      <w:r w:rsidRPr="003F10C8">
        <w:rPr>
          <w:rFonts w:ascii="Calibri" w:eastAsia="Calibri" w:hAnsi="Calibri" w:cs="Arial"/>
          <w:color w:val="000000"/>
          <w:sz w:val="22"/>
          <w:szCs w:val="22"/>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05A4B947" w14:textId="77777777" w:rsidR="003F10C8" w:rsidRPr="003F10C8" w:rsidRDefault="003F10C8" w:rsidP="00C337F0">
      <w:pPr>
        <w:widowControl/>
        <w:numPr>
          <w:ilvl w:val="0"/>
          <w:numId w:val="18"/>
        </w:numPr>
        <w:tabs>
          <w:tab w:val="left" w:pos="1440"/>
        </w:tabs>
        <w:autoSpaceDE/>
        <w:autoSpaceDN/>
        <w:adjustRightInd/>
        <w:spacing w:before="240" w:after="240" w:line="276" w:lineRule="auto"/>
        <w:jc w:val="both"/>
        <w:rPr>
          <w:rFonts w:ascii="Calibri" w:eastAsia="Calibri" w:hAnsi="Calibri" w:cs="Arial"/>
          <w:color w:val="000000"/>
          <w:sz w:val="22"/>
          <w:szCs w:val="22"/>
        </w:rPr>
      </w:pPr>
      <w:r w:rsidRPr="003F10C8">
        <w:rPr>
          <w:rFonts w:ascii="Calibri" w:eastAsia="Calibri" w:hAnsi="Calibri" w:cs="Arial"/>
          <w:color w:val="000000"/>
          <w:sz w:val="22"/>
          <w:szCs w:val="22"/>
        </w:rPr>
        <w:t xml:space="preserve">the company </w:t>
      </w:r>
      <w:proofErr w:type="gramStart"/>
      <w:r w:rsidRPr="003F10C8">
        <w:rPr>
          <w:rFonts w:ascii="Calibri" w:eastAsia="Calibri" w:hAnsi="Calibri" w:cs="Arial"/>
          <w:color w:val="000000"/>
          <w:sz w:val="22"/>
          <w:szCs w:val="22"/>
        </w:rPr>
        <w:t>has,</w:t>
      </w:r>
      <w:proofErr w:type="gramEnd"/>
      <w:r w:rsidRPr="003F10C8">
        <w:rPr>
          <w:rFonts w:ascii="Calibri" w:eastAsia="Calibri" w:hAnsi="Calibri" w:cs="Arial"/>
          <w:color w:val="000000"/>
          <w:sz w:val="22"/>
          <w:szCs w:val="22"/>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develop petroleum resources of Iran.</w:t>
      </w:r>
    </w:p>
    <w:p w14:paraId="1B648288" w14:textId="77777777" w:rsidR="003F10C8" w:rsidRPr="003F10C8" w:rsidRDefault="003F10C8" w:rsidP="003F10C8">
      <w:pPr>
        <w:widowControl/>
        <w:tabs>
          <w:tab w:val="left" w:pos="720"/>
        </w:tabs>
        <w:spacing w:before="240" w:after="240"/>
        <w:ind w:left="720"/>
        <w:jc w:val="both"/>
        <w:rPr>
          <w:rFonts w:ascii="Calibri" w:eastAsia="Calibri" w:hAnsi="Calibri" w:cs="Arial"/>
          <w:color w:val="000000"/>
          <w:sz w:val="22"/>
          <w:szCs w:val="22"/>
        </w:rPr>
      </w:pPr>
      <w:r w:rsidRPr="003F10C8">
        <w:rPr>
          <w:rFonts w:ascii="Calibri" w:eastAsia="Calibri" w:hAnsi="Calibri" w:cs="Arial"/>
          <w:color w:val="000000"/>
          <w:sz w:val="22"/>
          <w:szCs w:val="22"/>
        </w:rPr>
        <w:t>A bid or offer that does not include this disclosure may be given a period after the bid or offer is submitted to cure non-disclosure.  A chief procurement officer may consider the disclosure when evaluating the bid or offer or awarding the contract.</w:t>
      </w:r>
    </w:p>
    <w:p w14:paraId="79F0558C" w14:textId="77777777" w:rsidR="003F10C8" w:rsidRPr="003F10C8" w:rsidRDefault="003F10C8" w:rsidP="003F10C8">
      <w:pPr>
        <w:widowControl/>
        <w:spacing w:before="240" w:after="240" w:line="23" w:lineRule="atLeast"/>
        <w:ind w:left="720"/>
        <w:rPr>
          <w:rFonts w:ascii="Calibri" w:eastAsia="Calibri" w:hAnsi="Calibri" w:cs="Arial"/>
          <w:color w:val="000000"/>
          <w:sz w:val="22"/>
          <w:szCs w:val="22"/>
        </w:rPr>
      </w:pPr>
      <w:r w:rsidRPr="003F10C8">
        <w:rPr>
          <w:rFonts w:ascii="Calibri" w:eastAsia="Calibri" w:hAnsi="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eastAsia="Calibri" w:hAnsi="Calibri"/>
          <w:sz w:val="22"/>
          <w:szCs w:val="22"/>
        </w:rPr>
        <w:instrText xml:space="preserve"> FORMCHECKBOX </w:instrText>
      </w:r>
      <w:r w:rsidRPr="003F10C8">
        <w:rPr>
          <w:rFonts w:ascii="Calibri" w:eastAsia="Calibri" w:hAnsi="Calibri"/>
          <w:color w:val="2B579A"/>
          <w:sz w:val="22"/>
          <w:szCs w:val="22"/>
          <w:shd w:val="clear" w:color="auto" w:fill="E6E6E6"/>
        </w:rPr>
      </w:r>
      <w:r w:rsidRPr="003F10C8">
        <w:rPr>
          <w:rFonts w:ascii="Calibri" w:eastAsia="Calibri" w:hAnsi="Calibri"/>
          <w:color w:val="2B579A"/>
          <w:sz w:val="22"/>
          <w:szCs w:val="22"/>
          <w:shd w:val="clear" w:color="auto" w:fill="E6E6E6"/>
        </w:rPr>
        <w:fldChar w:fldCharType="separate"/>
      </w:r>
      <w:r w:rsidRPr="003F10C8">
        <w:rPr>
          <w:rFonts w:ascii="Calibri" w:eastAsia="Calibri" w:hAnsi="Calibri"/>
          <w:color w:val="2B579A"/>
          <w:sz w:val="22"/>
          <w:szCs w:val="22"/>
          <w:shd w:val="clear" w:color="auto" w:fill="E6E6E6"/>
        </w:rPr>
        <w:fldChar w:fldCharType="end"/>
      </w:r>
      <w:r w:rsidRPr="003F10C8">
        <w:rPr>
          <w:rFonts w:ascii="Calibri" w:eastAsia="Calibri" w:hAnsi="Calibri"/>
          <w:sz w:val="22"/>
          <w:szCs w:val="22"/>
        </w:rPr>
        <w:t xml:space="preserve"> </w:t>
      </w:r>
      <w:r w:rsidRPr="003F10C8">
        <w:rPr>
          <w:rFonts w:ascii="Calibri" w:eastAsia="Calibri" w:hAnsi="Calibri" w:cs="Arial"/>
          <w:color w:val="000000"/>
          <w:sz w:val="22"/>
          <w:szCs w:val="22"/>
        </w:rPr>
        <w:t xml:space="preserve">There are no business operations that must be disclosed to comply with the above cited law. </w:t>
      </w:r>
    </w:p>
    <w:p w14:paraId="140EDA44" w14:textId="77777777" w:rsidR="003F10C8" w:rsidRPr="003F10C8" w:rsidRDefault="003F10C8" w:rsidP="003F10C8">
      <w:pPr>
        <w:widowControl/>
        <w:spacing w:before="240" w:after="240" w:line="23" w:lineRule="atLeast"/>
        <w:ind w:left="720"/>
        <w:rPr>
          <w:rFonts w:ascii="Calibri" w:eastAsia="Calibri" w:hAnsi="Calibri" w:cs="Arial"/>
          <w:color w:val="000000"/>
          <w:sz w:val="22"/>
          <w:szCs w:val="22"/>
        </w:rPr>
      </w:pPr>
      <w:r w:rsidRPr="003F10C8">
        <w:rPr>
          <w:rFonts w:ascii="Calibri" w:eastAsia="Calibri" w:hAnsi="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eastAsia="Calibri" w:hAnsi="Calibri"/>
          <w:sz w:val="22"/>
          <w:szCs w:val="22"/>
        </w:rPr>
        <w:instrText xml:space="preserve"> FORMCHECKBOX </w:instrText>
      </w:r>
      <w:r w:rsidRPr="003F10C8">
        <w:rPr>
          <w:rFonts w:ascii="Calibri" w:eastAsia="Calibri" w:hAnsi="Calibri"/>
          <w:color w:val="2B579A"/>
          <w:sz w:val="22"/>
          <w:szCs w:val="22"/>
          <w:shd w:val="clear" w:color="auto" w:fill="E6E6E6"/>
        </w:rPr>
      </w:r>
      <w:r w:rsidRPr="003F10C8">
        <w:rPr>
          <w:rFonts w:ascii="Calibri" w:eastAsia="Calibri" w:hAnsi="Calibri"/>
          <w:color w:val="2B579A"/>
          <w:sz w:val="22"/>
          <w:szCs w:val="22"/>
          <w:shd w:val="clear" w:color="auto" w:fill="E6E6E6"/>
        </w:rPr>
        <w:fldChar w:fldCharType="separate"/>
      </w:r>
      <w:r w:rsidRPr="003F10C8">
        <w:rPr>
          <w:rFonts w:ascii="Calibri" w:eastAsia="Calibri" w:hAnsi="Calibri"/>
          <w:color w:val="2B579A"/>
          <w:sz w:val="22"/>
          <w:szCs w:val="22"/>
          <w:shd w:val="clear" w:color="auto" w:fill="E6E6E6"/>
        </w:rPr>
        <w:fldChar w:fldCharType="end"/>
      </w:r>
      <w:r w:rsidRPr="003F10C8">
        <w:rPr>
          <w:rFonts w:ascii="Calibri" w:eastAsia="Calibri" w:hAnsi="Calibri"/>
          <w:sz w:val="22"/>
          <w:szCs w:val="22"/>
        </w:rPr>
        <w:t xml:space="preserve"> </w:t>
      </w:r>
      <w:r w:rsidRPr="003F10C8">
        <w:rPr>
          <w:rFonts w:ascii="Calibri" w:eastAsia="Calibri" w:hAnsi="Calibri" w:cs="Arial"/>
          <w:color w:val="000000"/>
          <w:sz w:val="22"/>
          <w:szCs w:val="22"/>
        </w:rPr>
        <w:t xml:space="preserve">The following business operations are disclosed to comply with the above cited law: </w:t>
      </w:r>
    </w:p>
    <w:p w14:paraId="18D826AA" w14:textId="77777777" w:rsidR="003F10C8" w:rsidRPr="003F10C8" w:rsidRDefault="003F10C8" w:rsidP="003F10C8">
      <w:pPr>
        <w:widowControl/>
        <w:spacing w:before="240" w:after="240" w:line="23" w:lineRule="atLeast"/>
        <w:ind w:left="1080"/>
        <w:rPr>
          <w:rFonts w:ascii="Calibri" w:eastAsia="Calibri" w:hAnsi="Calibri" w:cs="Arial"/>
          <w:color w:val="000000"/>
          <w:sz w:val="22"/>
          <w:szCs w:val="22"/>
        </w:rPr>
      </w:pPr>
    </w:p>
    <w:p w14:paraId="2D5D73CD" w14:textId="77777777" w:rsidR="003F10C8" w:rsidRPr="003F10C8" w:rsidRDefault="003F10C8" w:rsidP="003F10C8">
      <w:pPr>
        <w:widowControl/>
        <w:tabs>
          <w:tab w:val="left" w:pos="720"/>
          <w:tab w:val="left" w:pos="1440"/>
        </w:tabs>
        <w:autoSpaceDE/>
        <w:autoSpaceDN/>
        <w:adjustRightInd/>
        <w:spacing w:before="240" w:line="23" w:lineRule="atLeast"/>
        <w:ind w:left="720"/>
        <w:jc w:val="both"/>
        <w:rPr>
          <w:rFonts w:ascii="Calibri" w:eastAsia="Calibri" w:hAnsi="Calibri"/>
          <w:sz w:val="22"/>
          <w:szCs w:val="22"/>
        </w:rPr>
        <w:sectPr w:rsidR="003F10C8" w:rsidRPr="003F10C8" w:rsidSect="003F10C8">
          <w:headerReference w:type="default" r:id="rId34"/>
          <w:footerReference w:type="default" r:id="rId35"/>
          <w:pgSz w:w="12240" w:h="15840"/>
          <w:pgMar w:top="720" w:right="720" w:bottom="720" w:left="720" w:header="720" w:footer="720" w:gutter="0"/>
          <w:cols w:space="720"/>
          <w:docGrid w:linePitch="360"/>
        </w:sectPr>
      </w:pPr>
    </w:p>
    <w:p w14:paraId="75303F89" w14:textId="77777777" w:rsidR="003F10C8" w:rsidRPr="003F10C8" w:rsidRDefault="003F10C8" w:rsidP="003F10C8">
      <w:pPr>
        <w:widowControl/>
        <w:tabs>
          <w:tab w:val="left" w:pos="0"/>
        </w:tabs>
        <w:jc w:val="both"/>
        <w:rPr>
          <w:rFonts w:ascii="Calibri" w:hAnsi="Calibri" w:cs="Calibri"/>
          <w:color w:val="000000"/>
          <w:sz w:val="22"/>
          <w:szCs w:val="22"/>
        </w:rPr>
      </w:pPr>
      <w:r w:rsidRPr="003F10C8">
        <w:rPr>
          <w:rFonts w:ascii="Calibri" w:hAnsi="Calibri" w:cs="Calibri"/>
          <w:color w:val="000000"/>
          <w:sz w:val="22"/>
          <w:szCs w:val="22"/>
        </w:rPr>
        <w:lastRenderedPageBreak/>
        <w:t>The Financial Disclosures and Conflicts of Interest form (“form”) must be accurately completed and submitted by the vendor, parent entity(</w:t>
      </w:r>
      <w:proofErr w:type="spellStart"/>
      <w:r w:rsidRPr="003F10C8">
        <w:rPr>
          <w:rFonts w:ascii="Calibri" w:hAnsi="Calibri" w:cs="Calibri"/>
          <w:color w:val="000000"/>
          <w:sz w:val="22"/>
          <w:szCs w:val="22"/>
        </w:rPr>
        <w:t>ies</w:t>
      </w:r>
      <w:proofErr w:type="spellEnd"/>
      <w:r w:rsidRPr="003F10C8">
        <w:rPr>
          <w:rFonts w:ascii="Calibri" w:hAnsi="Calibri" w:cs="Calibri"/>
          <w:color w:val="000000"/>
          <w:sz w:val="22"/>
          <w:szCs w:val="22"/>
        </w:rPr>
        <w:t xml:space="preserve">), and subcontractors.  There are </w:t>
      </w:r>
      <w:r w:rsidRPr="003F10C8">
        <w:rPr>
          <w:rFonts w:ascii="Calibri" w:hAnsi="Calibri" w:cs="Calibri"/>
          <w:b/>
          <w:color w:val="000000"/>
          <w:sz w:val="22"/>
          <w:szCs w:val="22"/>
        </w:rPr>
        <w:t>nine</w:t>
      </w:r>
      <w:r w:rsidRPr="003F10C8">
        <w:rPr>
          <w:rFonts w:ascii="Calibri" w:hAnsi="Calibri" w:cs="Calibri"/>
          <w:color w:val="000000"/>
          <w:sz w:val="22"/>
          <w:szCs w:val="22"/>
        </w:rPr>
        <w:t xml:space="preserve"> steps to this </w:t>
      </w:r>
      <w:proofErr w:type="gramStart"/>
      <w:r w:rsidRPr="003F10C8">
        <w:rPr>
          <w:rFonts w:ascii="Calibri" w:hAnsi="Calibri" w:cs="Calibri"/>
          <w:color w:val="000000"/>
          <w:sz w:val="22"/>
          <w:szCs w:val="22"/>
        </w:rPr>
        <w:t>form</w:t>
      </w:r>
      <w:proofErr w:type="gramEnd"/>
      <w:r w:rsidRPr="003F10C8">
        <w:rPr>
          <w:rFonts w:ascii="Calibri" w:hAnsi="Calibri" w:cs="Calibri"/>
          <w:color w:val="000000"/>
          <w:sz w:val="22"/>
          <w:szCs w:val="22"/>
        </w:rPr>
        <w:t xml:space="preserve">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7025039" w14:textId="77777777" w:rsidR="003F10C8" w:rsidRPr="003F10C8" w:rsidRDefault="003F10C8" w:rsidP="003F10C8">
      <w:pPr>
        <w:widowControl/>
        <w:tabs>
          <w:tab w:val="left" w:pos="0"/>
        </w:tabs>
        <w:spacing w:before="240" w:line="23" w:lineRule="atLeast"/>
        <w:jc w:val="both"/>
        <w:rPr>
          <w:rFonts w:ascii="Calibri" w:hAnsi="Calibri" w:cs="Calibri"/>
          <w:color w:val="000000"/>
          <w:sz w:val="22"/>
          <w:szCs w:val="22"/>
        </w:rPr>
      </w:pPr>
      <w:r w:rsidRPr="003F10C8">
        <w:rPr>
          <w:rFonts w:ascii="Calibri" w:hAnsi="Calibri" w:cs="Calibri"/>
          <w:color w:val="000000"/>
          <w:sz w:val="22"/>
          <w:szCs w:val="22"/>
        </w:rPr>
        <w:t>The requirement of disclosure of financial interests and conflicts of interest is a continuing obligation.   If circumstances change and the disclosure is no longer accurate, then disclosing entities must provide an updated form.</w:t>
      </w:r>
    </w:p>
    <w:p w14:paraId="0ECC7274" w14:textId="77777777" w:rsidR="003F10C8" w:rsidRPr="003F10C8" w:rsidRDefault="003F10C8" w:rsidP="003F10C8">
      <w:pPr>
        <w:widowControl/>
        <w:tabs>
          <w:tab w:val="left" w:pos="0"/>
        </w:tabs>
        <w:autoSpaceDE/>
        <w:autoSpaceDN/>
        <w:adjustRightInd/>
        <w:spacing w:before="240" w:line="23" w:lineRule="atLeast"/>
        <w:jc w:val="both"/>
        <w:rPr>
          <w:rFonts w:ascii="Calibri" w:hAnsi="Calibri" w:cs="Calibri"/>
          <w:sz w:val="22"/>
          <w:szCs w:val="22"/>
        </w:rPr>
      </w:pPr>
      <w:r w:rsidRPr="003F10C8">
        <w:rPr>
          <w:rFonts w:ascii="Calibri" w:hAnsi="Calibri" w:cs="Calibri"/>
          <w:sz w:val="22"/>
          <w:szCs w:val="22"/>
        </w:rPr>
        <w:t>Separate forms are required for the vendor, parent entity(</w:t>
      </w:r>
      <w:proofErr w:type="spellStart"/>
      <w:r w:rsidRPr="003F10C8">
        <w:rPr>
          <w:rFonts w:ascii="Calibri" w:hAnsi="Calibri" w:cs="Calibri"/>
          <w:sz w:val="22"/>
          <w:szCs w:val="22"/>
        </w:rPr>
        <w:t>ies</w:t>
      </w:r>
      <w:proofErr w:type="spellEnd"/>
      <w:r w:rsidRPr="003F10C8">
        <w:rPr>
          <w:rFonts w:ascii="Calibri" w:hAnsi="Calibri" w:cs="Calibri"/>
          <w:sz w:val="22"/>
          <w:szCs w:val="22"/>
        </w:rPr>
        <w:t>), and subcontractors.</w:t>
      </w:r>
    </w:p>
    <w:p w14:paraId="544F7427" w14:textId="77777777" w:rsidR="003F10C8" w:rsidRPr="003F10C8" w:rsidRDefault="003F10C8" w:rsidP="003F10C8">
      <w:pPr>
        <w:widowControl/>
        <w:tabs>
          <w:tab w:val="left" w:pos="0"/>
          <w:tab w:val="left" w:pos="8640"/>
        </w:tabs>
        <w:spacing w:before="240" w:after="240" w:line="23" w:lineRule="atLeast"/>
        <w:jc w:val="both"/>
        <w:rPr>
          <w:rFonts w:ascii="Calibri" w:hAnsi="Calibri" w:cs="Calibri"/>
          <w:b/>
          <w:color w:val="000000"/>
          <w:sz w:val="22"/>
          <w:szCs w:val="22"/>
        </w:rPr>
      </w:pPr>
      <w:r w:rsidRPr="003F10C8">
        <w:rPr>
          <w:rFonts w:ascii="Calibri" w:hAnsi="Calibri" w:cs="Calibri"/>
          <w:b/>
          <w:color w:val="000000"/>
          <w:sz w:val="22"/>
          <w:szCs w:val="22"/>
        </w:rPr>
        <w:t>This disclosure is submitted for:</w:t>
      </w:r>
    </w:p>
    <w:p w14:paraId="0727D5DC" w14:textId="77777777" w:rsidR="003F10C8" w:rsidRPr="003F10C8" w:rsidRDefault="003F10C8" w:rsidP="003F10C8">
      <w:pPr>
        <w:widowControl/>
        <w:tabs>
          <w:tab w:val="left" w:pos="1260"/>
          <w:tab w:val="left" w:pos="3960"/>
          <w:tab w:val="left" w:pos="6660"/>
        </w:tabs>
        <w:spacing w:before="240" w:after="240" w:line="23" w:lineRule="atLeast"/>
        <w:ind w:left="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Vendor</w:t>
      </w:r>
    </w:p>
    <w:p w14:paraId="1E441CA9" w14:textId="77777777" w:rsidR="003F10C8" w:rsidRPr="003F10C8" w:rsidRDefault="003F10C8" w:rsidP="003F10C8">
      <w:pPr>
        <w:widowControl/>
        <w:tabs>
          <w:tab w:val="left" w:pos="1260"/>
          <w:tab w:val="left" w:pos="3960"/>
          <w:tab w:val="left" w:pos="6660"/>
        </w:tabs>
        <w:spacing w:before="240" w:after="240" w:line="23" w:lineRule="atLeast"/>
        <w:ind w:left="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Vendor’s Parent Entity(</w:t>
      </w:r>
      <w:proofErr w:type="spellStart"/>
      <w:r w:rsidRPr="003F10C8">
        <w:rPr>
          <w:rFonts w:ascii="Calibri" w:hAnsi="Calibri" w:cs="Calibri"/>
          <w:sz w:val="22"/>
          <w:szCs w:val="22"/>
        </w:rPr>
        <w:t>ies</w:t>
      </w:r>
      <w:proofErr w:type="spellEnd"/>
      <w:r w:rsidRPr="003F10C8">
        <w:rPr>
          <w:rFonts w:ascii="Calibri" w:hAnsi="Calibri" w:cs="Calibri"/>
          <w:sz w:val="22"/>
          <w:szCs w:val="22"/>
        </w:rPr>
        <w:t>) (100% ownership)</w:t>
      </w:r>
    </w:p>
    <w:p w14:paraId="360C3AAA" w14:textId="6EFD5B49" w:rsidR="003F10C8" w:rsidRPr="003F10C8" w:rsidRDefault="003F10C8" w:rsidP="003F10C8">
      <w:pPr>
        <w:widowControl/>
        <w:tabs>
          <w:tab w:val="left" w:pos="1260"/>
          <w:tab w:val="left" w:pos="3960"/>
          <w:tab w:val="left" w:pos="6660"/>
        </w:tabs>
        <w:spacing w:before="240" w:after="240" w:line="23" w:lineRule="atLeast"/>
        <w:ind w:left="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Subcontractor(s) &gt;$</w:t>
      </w:r>
      <w:r w:rsidR="24D06145" w:rsidRPr="003F10C8">
        <w:rPr>
          <w:rFonts w:ascii="Calibri" w:hAnsi="Calibri" w:cs="Calibri"/>
          <w:sz w:val="22"/>
          <w:szCs w:val="22"/>
        </w:rPr>
        <w:t>10</w:t>
      </w:r>
      <w:r w:rsidRPr="003F10C8">
        <w:rPr>
          <w:rFonts w:ascii="Calibri" w:hAnsi="Calibri" w:cs="Calibri"/>
          <w:sz w:val="22"/>
          <w:szCs w:val="22"/>
        </w:rPr>
        <w:t>0,000 (annual value)</w:t>
      </w:r>
    </w:p>
    <w:p w14:paraId="0E33593D" w14:textId="41460D3E" w:rsidR="003F10C8" w:rsidRPr="003F10C8" w:rsidRDefault="003F10C8" w:rsidP="003F10C8">
      <w:pPr>
        <w:widowControl/>
        <w:tabs>
          <w:tab w:val="left" w:pos="1260"/>
          <w:tab w:val="left" w:pos="3960"/>
          <w:tab w:val="left" w:pos="6660"/>
        </w:tabs>
        <w:spacing w:before="240" w:after="240" w:line="23" w:lineRule="atLeast"/>
        <w:ind w:left="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Subcontractor’s Parent Entity(</w:t>
      </w:r>
      <w:proofErr w:type="spellStart"/>
      <w:r w:rsidRPr="003F10C8">
        <w:rPr>
          <w:rFonts w:ascii="Calibri" w:hAnsi="Calibri" w:cs="Calibri"/>
          <w:sz w:val="22"/>
          <w:szCs w:val="22"/>
        </w:rPr>
        <w:t>ies</w:t>
      </w:r>
      <w:proofErr w:type="spellEnd"/>
      <w:r w:rsidRPr="003F10C8">
        <w:rPr>
          <w:rFonts w:ascii="Calibri" w:hAnsi="Calibri" w:cs="Calibri"/>
          <w:sz w:val="22"/>
          <w:szCs w:val="22"/>
        </w:rPr>
        <w:t>) (100% ownership) &gt; $</w:t>
      </w:r>
      <w:r w:rsidR="3AF56D8B" w:rsidRPr="003F10C8">
        <w:rPr>
          <w:rFonts w:ascii="Calibri" w:hAnsi="Calibri" w:cs="Calibri"/>
          <w:sz w:val="22"/>
          <w:szCs w:val="22"/>
        </w:rPr>
        <w:t>10</w:t>
      </w:r>
      <w:r w:rsidRPr="003F10C8">
        <w:rPr>
          <w:rFonts w:ascii="Calibri" w:hAnsi="Calibri" w:cs="Calibri"/>
          <w:sz w:val="22"/>
          <w:szCs w:val="22"/>
        </w:rPr>
        <w:t>0,000 (annual value)</w:t>
      </w:r>
    </w:p>
    <w:tbl>
      <w:tblPr>
        <w:tblStyle w:val="TableGrid11"/>
        <w:tblW w:w="10710" w:type="dxa"/>
        <w:tblInd w:w="198" w:type="dxa"/>
        <w:tblLook w:val="04A0" w:firstRow="1" w:lastRow="0" w:firstColumn="1" w:lastColumn="0" w:noHBand="0" w:noVBand="1"/>
      </w:tblPr>
      <w:tblGrid>
        <w:gridCol w:w="2988"/>
        <w:gridCol w:w="7722"/>
      </w:tblGrid>
      <w:tr w:rsidR="003F10C8" w:rsidRPr="003F10C8" w14:paraId="0D790E23" w14:textId="77777777" w:rsidTr="003F10C8">
        <w:tc>
          <w:tcPr>
            <w:tcW w:w="2988" w:type="dxa"/>
          </w:tcPr>
          <w:p w14:paraId="62F32597" w14:textId="08A400B3" w:rsidR="003F10C8" w:rsidRPr="003F10C8" w:rsidRDefault="003F10C8" w:rsidP="003F10C8">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 xml:space="preserve">Project </w:t>
            </w:r>
            <w:r w:rsidR="00AA4C72">
              <w:rPr>
                <w:rFonts w:ascii="Calibri" w:hAnsi="Calibri" w:cs="Calibri"/>
                <w:color w:val="000000"/>
                <w:sz w:val="22"/>
                <w:szCs w:val="22"/>
              </w:rPr>
              <w:t>Number</w:t>
            </w:r>
            <w:r w:rsidR="00AA4C72" w:rsidRPr="003F10C8">
              <w:rPr>
                <w:rFonts w:ascii="Calibri" w:hAnsi="Calibri" w:cs="Calibri"/>
                <w:color w:val="000000"/>
                <w:sz w:val="22"/>
                <w:szCs w:val="22"/>
              </w:rPr>
              <w:t xml:space="preserve"> </w:t>
            </w:r>
          </w:p>
        </w:tc>
        <w:tc>
          <w:tcPr>
            <w:tcW w:w="7722" w:type="dxa"/>
          </w:tcPr>
          <w:p w14:paraId="24F6070C"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p>
        </w:tc>
      </w:tr>
      <w:tr w:rsidR="003F10C8" w:rsidRPr="003F10C8" w14:paraId="4B9BD739" w14:textId="77777777" w:rsidTr="003F10C8">
        <w:tc>
          <w:tcPr>
            <w:tcW w:w="2988" w:type="dxa"/>
          </w:tcPr>
          <w:p w14:paraId="70D4FB25" w14:textId="77777777" w:rsidR="003F10C8" w:rsidRPr="003F10C8" w:rsidRDefault="003F10C8" w:rsidP="003F10C8">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Vendor Name</w:t>
            </w:r>
          </w:p>
        </w:tc>
        <w:tc>
          <w:tcPr>
            <w:tcW w:w="7722" w:type="dxa"/>
          </w:tcPr>
          <w:p w14:paraId="35B3BE64"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p>
        </w:tc>
      </w:tr>
      <w:tr w:rsidR="003F10C8" w:rsidRPr="003F10C8" w14:paraId="35FE730F" w14:textId="77777777" w:rsidTr="003F10C8">
        <w:tc>
          <w:tcPr>
            <w:tcW w:w="2988" w:type="dxa"/>
          </w:tcPr>
          <w:p w14:paraId="349C77D4" w14:textId="77777777" w:rsidR="003F10C8" w:rsidRPr="003F10C8" w:rsidRDefault="003F10C8" w:rsidP="003F10C8">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Doing Business As (DBA)</w:t>
            </w:r>
          </w:p>
        </w:tc>
        <w:tc>
          <w:tcPr>
            <w:tcW w:w="7722" w:type="dxa"/>
          </w:tcPr>
          <w:p w14:paraId="71ADDCD9"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p>
        </w:tc>
      </w:tr>
      <w:tr w:rsidR="003F10C8" w:rsidRPr="003F10C8" w14:paraId="7878C22E" w14:textId="77777777" w:rsidTr="003F10C8">
        <w:tc>
          <w:tcPr>
            <w:tcW w:w="2988" w:type="dxa"/>
          </w:tcPr>
          <w:p w14:paraId="7D90D499" w14:textId="77777777" w:rsidR="003F10C8" w:rsidRPr="003F10C8" w:rsidRDefault="003F10C8" w:rsidP="003F10C8">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Disclosing Entity</w:t>
            </w:r>
          </w:p>
        </w:tc>
        <w:tc>
          <w:tcPr>
            <w:tcW w:w="7722" w:type="dxa"/>
          </w:tcPr>
          <w:p w14:paraId="3838DCBB"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p>
        </w:tc>
      </w:tr>
      <w:tr w:rsidR="003F10C8" w:rsidRPr="003F10C8" w14:paraId="25CB8C42" w14:textId="77777777" w:rsidTr="003F10C8">
        <w:tc>
          <w:tcPr>
            <w:tcW w:w="2988" w:type="dxa"/>
          </w:tcPr>
          <w:p w14:paraId="4BBE4D28" w14:textId="77777777" w:rsidR="003F10C8" w:rsidRPr="003F10C8" w:rsidRDefault="003F10C8" w:rsidP="003F10C8">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Disclosing Entity’s Parent Entity</w:t>
            </w:r>
          </w:p>
        </w:tc>
        <w:tc>
          <w:tcPr>
            <w:tcW w:w="7722" w:type="dxa"/>
          </w:tcPr>
          <w:p w14:paraId="5EA2C77A"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p>
        </w:tc>
      </w:tr>
      <w:tr w:rsidR="003F10C8" w:rsidRPr="003F10C8" w14:paraId="3DEF698D" w14:textId="77777777" w:rsidTr="003F10C8">
        <w:tc>
          <w:tcPr>
            <w:tcW w:w="2988" w:type="dxa"/>
          </w:tcPr>
          <w:p w14:paraId="0CD079E6" w14:textId="77777777" w:rsidR="003F10C8" w:rsidRPr="003F10C8" w:rsidRDefault="003F10C8" w:rsidP="003F10C8">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Subcontractor</w:t>
            </w:r>
          </w:p>
        </w:tc>
        <w:tc>
          <w:tcPr>
            <w:tcW w:w="7722" w:type="dxa"/>
          </w:tcPr>
          <w:p w14:paraId="34E12FB1"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p>
        </w:tc>
      </w:tr>
      <w:tr w:rsidR="003F10C8" w:rsidRPr="003F10C8" w14:paraId="0E52815A" w14:textId="77777777" w:rsidTr="003F10C8">
        <w:tc>
          <w:tcPr>
            <w:tcW w:w="2988" w:type="dxa"/>
          </w:tcPr>
          <w:p w14:paraId="24B10E4E"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r w:rsidRPr="003F10C8">
              <w:rPr>
                <w:rFonts w:ascii="Calibri" w:hAnsi="Calibri" w:cs="Calibri"/>
                <w:color w:val="000000"/>
                <w:sz w:val="22"/>
                <w:szCs w:val="22"/>
              </w:rPr>
              <w:t>Instrument of Ownership or Beneficial Interest</w:t>
            </w:r>
          </w:p>
        </w:tc>
        <w:tc>
          <w:tcPr>
            <w:tcW w:w="7722" w:type="dxa"/>
          </w:tcPr>
          <w:p w14:paraId="377E9623" w14:textId="77777777" w:rsidR="003F10C8" w:rsidRPr="003F10C8" w:rsidRDefault="001961A8" w:rsidP="00374174">
            <w:pPr>
              <w:widowControl/>
              <w:tabs>
                <w:tab w:val="left" w:pos="0"/>
              </w:tabs>
              <w:spacing w:before="240" w:line="23" w:lineRule="atLeast"/>
              <w:rPr>
                <w:rFonts w:ascii="Calibri" w:hAnsi="Calibri" w:cs="Calibri"/>
                <w:color w:val="000000"/>
                <w:sz w:val="22"/>
                <w:szCs w:val="22"/>
              </w:rPr>
            </w:pPr>
            <w:sdt>
              <w:sdtPr>
                <w:rPr>
                  <w:rFonts w:ascii="Calibri" w:hAnsi="Calibri" w:cs="Calibri"/>
                  <w:color w:val="2B579A"/>
                  <w:sz w:val="20"/>
                  <w:szCs w:val="20"/>
                  <w:shd w:val="clear" w:color="auto" w:fill="E6E6E6"/>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3F10C8" w:rsidRPr="003F10C8">
                  <w:rPr>
                    <w:rFonts w:ascii="Calibri" w:hAnsi="Calibri" w:cs="Calibri"/>
                    <w:color w:val="FF0000"/>
                    <w:sz w:val="22"/>
                    <w:szCs w:val="22"/>
                  </w:rPr>
                  <w:t>Choose an item.</w:t>
                </w:r>
              </w:sdtContent>
            </w:sdt>
            <w:r w:rsidR="003F10C8" w:rsidRPr="003F10C8">
              <w:rPr>
                <w:rFonts w:ascii="Calibri" w:hAnsi="Calibri" w:cs="Calibri"/>
                <w:sz w:val="22"/>
                <w:szCs w:val="22"/>
              </w:rPr>
              <w:t xml:space="preserve"> </w:t>
            </w:r>
            <w:r w:rsidR="003F10C8" w:rsidRPr="003F10C8">
              <w:rPr>
                <w:rFonts w:ascii="Calibri" w:hAnsi="Calibri" w:cs="Calibri"/>
                <w:color w:val="2B579A"/>
                <w:sz w:val="20"/>
                <w:szCs w:val="20"/>
                <w:shd w:val="clear" w:color="auto" w:fill="E6E6E6"/>
              </w:rPr>
              <w:fldChar w:fldCharType="begin">
                <w:ffData>
                  <w:name w:val="Check45"/>
                  <w:enabled/>
                  <w:calcOnExit w:val="0"/>
                  <w:checkBox>
                    <w:sizeAuto/>
                    <w:default w:val="0"/>
                    <w:checked w:val="0"/>
                  </w:checkBox>
                </w:ffData>
              </w:fldChar>
            </w:r>
            <w:r w:rsidR="003F10C8" w:rsidRPr="003F10C8">
              <w:rPr>
                <w:rFonts w:ascii="Calibri" w:hAnsi="Calibri" w:cs="Calibri"/>
                <w:sz w:val="22"/>
                <w:szCs w:val="22"/>
              </w:rPr>
              <w:instrText xml:space="preserve"> FORMCHECKBOX </w:instrText>
            </w:r>
            <w:r w:rsidR="003F10C8" w:rsidRPr="003F10C8">
              <w:rPr>
                <w:rFonts w:ascii="Calibri" w:hAnsi="Calibri" w:cs="Calibri"/>
                <w:color w:val="2B579A"/>
                <w:sz w:val="20"/>
                <w:szCs w:val="20"/>
                <w:shd w:val="clear" w:color="auto" w:fill="E6E6E6"/>
              </w:rPr>
            </w:r>
            <w:r w:rsidR="003F10C8" w:rsidRPr="003F10C8">
              <w:rPr>
                <w:rFonts w:ascii="Calibri" w:hAnsi="Calibri" w:cs="Calibri"/>
                <w:color w:val="2B579A"/>
                <w:sz w:val="20"/>
                <w:szCs w:val="20"/>
                <w:shd w:val="clear" w:color="auto" w:fill="E6E6E6"/>
              </w:rPr>
              <w:fldChar w:fldCharType="separate"/>
            </w:r>
            <w:r w:rsidR="003F10C8" w:rsidRPr="003F10C8">
              <w:rPr>
                <w:rFonts w:ascii="Calibri" w:hAnsi="Calibri" w:cs="Calibri"/>
                <w:color w:val="2B579A"/>
                <w:sz w:val="20"/>
                <w:szCs w:val="20"/>
                <w:shd w:val="clear" w:color="auto" w:fill="E6E6E6"/>
              </w:rPr>
              <w:fldChar w:fldCharType="end"/>
            </w:r>
            <w:r w:rsidR="003F10C8" w:rsidRPr="003F10C8">
              <w:rPr>
                <w:rFonts w:ascii="Calibri" w:hAnsi="Calibri" w:cs="Calibri"/>
                <w:sz w:val="22"/>
                <w:szCs w:val="22"/>
              </w:rPr>
              <w:t xml:space="preserve"> If you selected Other, please describe:  </w:t>
            </w:r>
          </w:p>
        </w:tc>
      </w:tr>
    </w:tbl>
    <w:p w14:paraId="0E391BDC" w14:textId="77777777" w:rsidR="003F10C8" w:rsidRPr="003F10C8" w:rsidRDefault="003F10C8" w:rsidP="003F10C8">
      <w:pPr>
        <w:widowControl/>
        <w:tabs>
          <w:tab w:val="left" w:pos="0"/>
          <w:tab w:val="left" w:pos="1260"/>
          <w:tab w:val="left" w:pos="3960"/>
          <w:tab w:val="left" w:pos="6660"/>
        </w:tabs>
        <w:spacing w:before="240" w:after="240" w:line="23" w:lineRule="atLeast"/>
        <w:rPr>
          <w:rFonts w:ascii="Calibri" w:hAnsi="Calibri" w:cs="Calibri"/>
          <w:sz w:val="22"/>
          <w:szCs w:val="22"/>
        </w:rPr>
      </w:pPr>
    </w:p>
    <w:p w14:paraId="3FEE894F" w14:textId="77777777" w:rsidR="003F10C8" w:rsidRPr="003F10C8" w:rsidRDefault="003F10C8" w:rsidP="003F10C8">
      <w:pPr>
        <w:spacing w:line="23" w:lineRule="atLeast"/>
        <w:outlineLvl w:val="0"/>
        <w:rPr>
          <w:rFonts w:ascii="Calibri" w:hAnsi="Calibri" w:cs="Calibri"/>
          <w:b/>
          <w:bCs/>
          <w:color w:val="FFFFFF"/>
          <w:sz w:val="22"/>
          <w:szCs w:val="22"/>
          <w:u w:val="single"/>
        </w:rPr>
      </w:pPr>
      <w:r w:rsidRPr="003F10C8">
        <w:rPr>
          <w:rFonts w:ascii="Calibri" w:hAnsi="Calibri" w:cs="Calibri"/>
          <w:b/>
          <w:bCs/>
          <w:color w:val="FFFFFF"/>
          <w:sz w:val="22"/>
          <w:szCs w:val="22"/>
          <w:u w:val="single"/>
        </w:rPr>
        <w:t>EP 1</w:t>
      </w:r>
    </w:p>
    <w:p w14:paraId="4E782A59"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spacing w:line="23" w:lineRule="atLeast"/>
        <w:jc w:val="center"/>
        <w:outlineLvl w:val="0"/>
        <w:rPr>
          <w:rFonts w:ascii="Calibri" w:hAnsi="Calibri" w:cs="Calibri"/>
          <w:b/>
          <w:bCs/>
          <w:color w:val="FFFFFF"/>
          <w:sz w:val="22"/>
          <w:szCs w:val="22"/>
          <w:u w:val="single"/>
        </w:rPr>
        <w:sectPr w:rsidR="003F10C8" w:rsidRPr="003F10C8" w:rsidSect="003F10C8">
          <w:footerReference w:type="default" r:id="rId36"/>
          <w:headerReference w:type="first" r:id="rId37"/>
          <w:footerReference w:type="first" r:id="rId38"/>
          <w:pgSz w:w="12240" w:h="15840"/>
          <w:pgMar w:top="720" w:right="720" w:bottom="720" w:left="720" w:header="720" w:footer="720" w:gutter="0"/>
          <w:cols w:space="720"/>
          <w:titlePg/>
          <w:docGrid w:linePitch="360"/>
        </w:sectPr>
      </w:pPr>
    </w:p>
    <w:p w14:paraId="72FD86B3"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spacing w:line="23" w:lineRule="atLeast"/>
        <w:jc w:val="center"/>
        <w:outlineLvl w:val="0"/>
        <w:rPr>
          <w:rFonts w:ascii="Calibri" w:hAnsi="Calibri" w:cs="Calibri"/>
          <w:b/>
          <w:bCs/>
          <w:color w:val="FFFFFF"/>
          <w:sz w:val="32"/>
          <w:szCs w:val="32"/>
        </w:rPr>
      </w:pPr>
      <w:r w:rsidRPr="003F10C8">
        <w:rPr>
          <w:rFonts w:ascii="Calibri" w:hAnsi="Calibri" w:cs="Calibri"/>
          <w:b/>
          <w:bCs/>
          <w:color w:val="FFFFFF"/>
          <w:sz w:val="32"/>
          <w:szCs w:val="32"/>
        </w:rPr>
        <w:lastRenderedPageBreak/>
        <w:t>STEP 1</w:t>
      </w:r>
    </w:p>
    <w:p w14:paraId="0325703A"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spacing w:line="23" w:lineRule="atLeast"/>
        <w:jc w:val="center"/>
        <w:outlineLvl w:val="0"/>
        <w:rPr>
          <w:rFonts w:ascii="Calibri" w:hAnsi="Calibri" w:cs="Calibri"/>
          <w:b/>
          <w:bCs/>
          <w:color w:val="FFFFFF"/>
          <w:sz w:val="32"/>
          <w:szCs w:val="32"/>
        </w:rPr>
      </w:pPr>
      <w:r w:rsidRPr="003F10C8">
        <w:rPr>
          <w:rFonts w:ascii="Calibri" w:hAnsi="Calibri" w:cs="Calibri"/>
          <w:b/>
          <w:bCs/>
          <w:color w:val="FFFFFF"/>
          <w:sz w:val="32"/>
          <w:szCs w:val="32"/>
        </w:rPr>
        <w:t>SUPPORTING DOCUMENTATION SUBMITTAL</w:t>
      </w:r>
    </w:p>
    <w:p w14:paraId="4E4F0376"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(All vendors complete regardless of annual bid, offer, or contract value)</w:t>
      </w:r>
    </w:p>
    <w:p w14:paraId="4844AE05" w14:textId="3776D319"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43C8ECF5"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0DD4D2BB" w14:textId="77777777" w:rsidR="003F10C8" w:rsidRPr="003F10C8" w:rsidRDefault="003F10C8" w:rsidP="0015463E">
      <w:pPr>
        <w:spacing w:before="120" w:line="0" w:lineRule="atLeast"/>
        <w:jc w:val="both"/>
        <w:outlineLvl w:val="0"/>
        <w:rPr>
          <w:rFonts w:ascii="Calibri" w:hAnsi="Calibri" w:cs="Calibri"/>
          <w:bCs/>
          <w:sz w:val="22"/>
          <w:szCs w:val="22"/>
        </w:rPr>
      </w:pPr>
      <w:r w:rsidRPr="003F10C8">
        <w:rPr>
          <w:rFonts w:ascii="Calibri" w:hAnsi="Calibri" w:cs="Calibri"/>
          <w:bCs/>
          <w:sz w:val="22"/>
          <w:szCs w:val="22"/>
        </w:rPr>
        <w:t>You must select one of the six options below and select the documentation you are submitting.  You must provide the documentation that the applicable section requires with this form.</w:t>
      </w:r>
    </w:p>
    <w:p w14:paraId="38A50C67" w14:textId="77777777" w:rsidR="003F10C8" w:rsidRPr="003F10C8" w:rsidRDefault="003F10C8" w:rsidP="003F10C8">
      <w:pPr>
        <w:widowControl/>
        <w:tabs>
          <w:tab w:val="left" w:pos="2160"/>
        </w:tabs>
        <w:spacing w:before="240" w:line="23" w:lineRule="atLeast"/>
        <w:ind w:left="2160" w:hanging="1440"/>
        <w:jc w:val="both"/>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Option 1 – Publicly Traded Entities</w:t>
      </w:r>
    </w:p>
    <w:p w14:paraId="2ED9954C" w14:textId="397ECB4F" w:rsidR="003F10C8" w:rsidRPr="003F10C8" w:rsidRDefault="003F10C8" w:rsidP="0015463E">
      <w:pPr>
        <w:widowControl/>
        <w:tabs>
          <w:tab w:val="left" w:pos="3240"/>
        </w:tabs>
        <w:spacing w:line="23" w:lineRule="atLeast"/>
        <w:ind w:left="2160" w:hanging="720"/>
        <w:jc w:val="both"/>
        <w:rPr>
          <w:rFonts w:ascii="Calibri" w:hAnsi="Calibri" w:cs="Calibri"/>
          <w:sz w:val="22"/>
          <w:szCs w:val="22"/>
        </w:rPr>
      </w:pPr>
      <w:r w:rsidRPr="003F10C8">
        <w:rPr>
          <w:rFonts w:ascii="Calibri" w:hAnsi="Calibri" w:cs="Calibri"/>
          <w:sz w:val="22"/>
          <w:szCs w:val="22"/>
        </w:rPr>
        <w:t xml:space="preserve">1.A.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t xml:space="preserve">Complete Step 2, Option A for each qualifying individual or entity holding any ownership or distributive income share </w:t>
      </w:r>
      <w:proofErr w:type="gramStart"/>
      <w:r w:rsidRPr="003F10C8">
        <w:rPr>
          <w:rFonts w:ascii="Calibri" w:hAnsi="Calibri" w:cs="Calibri"/>
          <w:sz w:val="22"/>
          <w:szCs w:val="22"/>
        </w:rPr>
        <w:t>in excess of</w:t>
      </w:r>
      <w:proofErr w:type="gramEnd"/>
      <w:r w:rsidRPr="003F10C8">
        <w:rPr>
          <w:rFonts w:ascii="Calibri" w:hAnsi="Calibri" w:cs="Calibri"/>
          <w:sz w:val="22"/>
          <w:szCs w:val="22"/>
        </w:rPr>
        <w:t xml:space="preserve"> 5% or an amount greater than 60% ($</w:t>
      </w:r>
      <w:r w:rsidR="00E97EF0">
        <w:rPr>
          <w:rFonts w:ascii="Calibri" w:hAnsi="Calibri" w:cs="Calibri"/>
          <w:sz w:val="22"/>
          <w:szCs w:val="22"/>
        </w:rPr>
        <w:t>142,740</w:t>
      </w:r>
      <w:r w:rsidRPr="003F10C8">
        <w:rPr>
          <w:rFonts w:ascii="Calibri" w:hAnsi="Calibri" w:cs="Calibri"/>
          <w:sz w:val="22"/>
          <w:szCs w:val="22"/>
        </w:rPr>
        <w:t>) of the annual salary of the Governor.</w:t>
      </w:r>
    </w:p>
    <w:p w14:paraId="6C416231" w14:textId="77777777" w:rsidR="003F10C8" w:rsidRPr="003F10C8" w:rsidRDefault="003F10C8" w:rsidP="0015463E">
      <w:pPr>
        <w:widowControl/>
        <w:tabs>
          <w:tab w:val="left" w:pos="3240"/>
        </w:tabs>
        <w:spacing w:line="23" w:lineRule="atLeast"/>
        <w:ind w:left="2160" w:hanging="360"/>
        <w:jc w:val="both"/>
        <w:rPr>
          <w:rFonts w:ascii="Calibri" w:hAnsi="Calibri" w:cs="Calibri"/>
          <w:sz w:val="22"/>
          <w:szCs w:val="22"/>
        </w:rPr>
      </w:pPr>
      <w:r w:rsidRPr="003F10C8">
        <w:rPr>
          <w:rFonts w:ascii="Calibri" w:hAnsi="Calibri" w:cs="Calibri"/>
          <w:sz w:val="22"/>
          <w:szCs w:val="22"/>
        </w:rPr>
        <w:tab/>
      </w:r>
      <w:r w:rsidRPr="003F10C8">
        <w:rPr>
          <w:rFonts w:ascii="Calibri" w:hAnsi="Calibri" w:cs="Calibri"/>
          <w:sz w:val="22"/>
          <w:szCs w:val="22"/>
        </w:rPr>
        <w:tab/>
        <w:t>OR</w:t>
      </w:r>
    </w:p>
    <w:p w14:paraId="2360ECFC" w14:textId="77777777" w:rsidR="003F10C8" w:rsidRPr="003F10C8" w:rsidRDefault="003F10C8" w:rsidP="003F10C8">
      <w:pPr>
        <w:widowControl/>
        <w:tabs>
          <w:tab w:val="left" w:pos="3240"/>
        </w:tabs>
        <w:spacing w:before="120" w:line="23" w:lineRule="atLeast"/>
        <w:ind w:left="2160" w:hanging="720"/>
        <w:jc w:val="both"/>
        <w:rPr>
          <w:rFonts w:ascii="Calibri" w:hAnsi="Calibri" w:cs="Calibri"/>
          <w:sz w:val="22"/>
          <w:szCs w:val="22"/>
        </w:rPr>
      </w:pPr>
      <w:r w:rsidRPr="003F10C8">
        <w:rPr>
          <w:rFonts w:ascii="Calibri" w:hAnsi="Calibri" w:cs="Calibri"/>
          <w:sz w:val="22"/>
          <w:szCs w:val="22"/>
        </w:rPr>
        <w:t xml:space="preserve">1.B.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Attach a copy of the Federal 10-K or provide a web address of an electronic copy of the Federal 10-</w:t>
      </w:r>
      <w:proofErr w:type="gramStart"/>
      <w:r w:rsidRPr="003F10C8">
        <w:rPr>
          <w:rFonts w:ascii="Calibri" w:hAnsi="Calibri" w:cs="Calibri"/>
          <w:sz w:val="22"/>
          <w:szCs w:val="22"/>
        </w:rPr>
        <w:t>K, and</w:t>
      </w:r>
      <w:proofErr w:type="gramEnd"/>
      <w:r w:rsidRPr="003F10C8">
        <w:rPr>
          <w:rFonts w:ascii="Calibri" w:hAnsi="Calibri" w:cs="Calibri"/>
          <w:sz w:val="22"/>
          <w:szCs w:val="22"/>
        </w:rPr>
        <w:t xml:space="preserve"> skip to Step 3.</w:t>
      </w:r>
    </w:p>
    <w:p w14:paraId="58704AB3" w14:textId="77777777" w:rsidR="003F10C8" w:rsidRPr="003F10C8" w:rsidRDefault="003F10C8" w:rsidP="003F10C8">
      <w:pPr>
        <w:widowControl/>
        <w:spacing w:before="240" w:line="23" w:lineRule="atLeast"/>
        <w:ind w:left="2160" w:hanging="144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Option 2 – </w:t>
      </w:r>
      <w:r w:rsidRPr="003F10C8">
        <w:rPr>
          <w:rFonts w:ascii="Calibri" w:hAnsi="Calibri" w:cs="Calibri"/>
          <w:color w:val="000000"/>
          <w:sz w:val="22"/>
          <w:szCs w:val="22"/>
        </w:rPr>
        <w:t>Privately Held Entities with more than 100 Shareholders</w:t>
      </w:r>
    </w:p>
    <w:p w14:paraId="66EE95FC" w14:textId="4C89FFFF" w:rsidR="003F10C8" w:rsidRPr="003F10C8" w:rsidRDefault="003F10C8" w:rsidP="003F10C8">
      <w:pPr>
        <w:widowControl/>
        <w:tabs>
          <w:tab w:val="left" w:pos="3240"/>
        </w:tabs>
        <w:spacing w:before="120" w:line="23" w:lineRule="atLeast"/>
        <w:ind w:left="2160" w:hanging="720"/>
        <w:jc w:val="both"/>
        <w:rPr>
          <w:rFonts w:ascii="Calibri" w:hAnsi="Calibri" w:cs="Calibri"/>
          <w:sz w:val="22"/>
          <w:szCs w:val="22"/>
        </w:rPr>
      </w:pPr>
      <w:r w:rsidRPr="003F10C8">
        <w:rPr>
          <w:rFonts w:ascii="Calibri" w:hAnsi="Calibri" w:cs="Calibri"/>
          <w:sz w:val="22"/>
          <w:szCs w:val="22"/>
        </w:rPr>
        <w:t xml:space="preserve">2.A.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t xml:space="preserve">Complete Step 2, Option A for each qualifying individual or entity holding any ownership or distributive income share </w:t>
      </w:r>
      <w:proofErr w:type="gramStart"/>
      <w:r w:rsidRPr="003F10C8">
        <w:rPr>
          <w:rFonts w:ascii="Calibri" w:hAnsi="Calibri" w:cs="Calibri"/>
          <w:sz w:val="22"/>
          <w:szCs w:val="22"/>
        </w:rPr>
        <w:t>in excess of</w:t>
      </w:r>
      <w:proofErr w:type="gramEnd"/>
      <w:r w:rsidRPr="003F10C8">
        <w:rPr>
          <w:rFonts w:ascii="Calibri" w:hAnsi="Calibri" w:cs="Calibri"/>
          <w:sz w:val="22"/>
          <w:szCs w:val="22"/>
        </w:rPr>
        <w:t xml:space="preserve"> 5% or an amount greater than 60% ($</w:t>
      </w:r>
      <w:r w:rsidR="00E97EF0">
        <w:rPr>
          <w:rFonts w:ascii="Calibri" w:hAnsi="Calibri" w:cs="Calibri"/>
          <w:sz w:val="22"/>
          <w:szCs w:val="22"/>
        </w:rPr>
        <w:t>142,740</w:t>
      </w:r>
      <w:r w:rsidRPr="003F10C8">
        <w:rPr>
          <w:rFonts w:ascii="Calibri" w:hAnsi="Calibri" w:cs="Calibri"/>
          <w:sz w:val="22"/>
          <w:szCs w:val="22"/>
        </w:rPr>
        <w:t>) of the annual salary of the Governor.</w:t>
      </w:r>
    </w:p>
    <w:p w14:paraId="69FCC008" w14:textId="77777777" w:rsidR="003F10C8" w:rsidRPr="003F10C8" w:rsidRDefault="003F10C8" w:rsidP="003F10C8">
      <w:pPr>
        <w:widowControl/>
        <w:tabs>
          <w:tab w:val="left" w:pos="3240"/>
        </w:tabs>
        <w:spacing w:before="120" w:line="23" w:lineRule="atLeast"/>
        <w:ind w:left="2160" w:hanging="360"/>
        <w:jc w:val="both"/>
        <w:rPr>
          <w:rFonts w:ascii="Calibri" w:hAnsi="Calibri" w:cs="Calibri"/>
          <w:sz w:val="22"/>
          <w:szCs w:val="22"/>
        </w:rPr>
      </w:pPr>
      <w:r w:rsidRPr="003F10C8">
        <w:rPr>
          <w:rFonts w:ascii="Calibri" w:hAnsi="Calibri" w:cs="Calibri"/>
          <w:sz w:val="22"/>
          <w:szCs w:val="22"/>
        </w:rPr>
        <w:tab/>
      </w:r>
      <w:r w:rsidRPr="003F10C8">
        <w:rPr>
          <w:rFonts w:ascii="Calibri" w:hAnsi="Calibri" w:cs="Calibri"/>
          <w:sz w:val="22"/>
          <w:szCs w:val="22"/>
        </w:rPr>
        <w:tab/>
        <w:t>OR</w:t>
      </w:r>
    </w:p>
    <w:p w14:paraId="205FEACB" w14:textId="77777777" w:rsidR="003F10C8" w:rsidRPr="003F10C8" w:rsidRDefault="003F10C8" w:rsidP="003F10C8">
      <w:pPr>
        <w:widowControl/>
        <w:tabs>
          <w:tab w:val="left" w:pos="3240"/>
        </w:tabs>
        <w:spacing w:before="120" w:line="23" w:lineRule="atLeast"/>
        <w:ind w:left="2160" w:hanging="720"/>
        <w:jc w:val="both"/>
        <w:rPr>
          <w:rFonts w:ascii="Calibri" w:hAnsi="Calibri" w:cs="Calibri"/>
          <w:color w:val="000000"/>
          <w:sz w:val="22"/>
          <w:szCs w:val="22"/>
        </w:rPr>
      </w:pPr>
      <w:r w:rsidRPr="003F10C8">
        <w:rPr>
          <w:rFonts w:ascii="Calibri" w:hAnsi="Calibri" w:cs="Calibri"/>
          <w:sz w:val="22"/>
          <w:szCs w:val="22"/>
        </w:rPr>
        <w:t xml:space="preserve">2.B.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r>
      <w:r w:rsidRPr="003F10C8">
        <w:rPr>
          <w:rFonts w:ascii="Calibri" w:hAnsi="Calibri" w:cs="Calibri"/>
          <w:color w:val="000000"/>
          <w:sz w:val="22"/>
          <w:szCs w:val="22"/>
        </w:rPr>
        <w:t xml:space="preserve">Complete Step 2, Option A for each qualifying individual or entity holding any ownership share </w:t>
      </w:r>
      <w:proofErr w:type="gramStart"/>
      <w:r w:rsidRPr="003F10C8">
        <w:rPr>
          <w:rFonts w:ascii="Calibri" w:hAnsi="Calibri" w:cs="Calibri"/>
          <w:color w:val="000000"/>
          <w:sz w:val="22"/>
          <w:szCs w:val="22"/>
        </w:rPr>
        <w:t>in excess of</w:t>
      </w:r>
      <w:proofErr w:type="gramEnd"/>
      <w:r w:rsidRPr="003F10C8">
        <w:rPr>
          <w:rFonts w:ascii="Calibri" w:hAnsi="Calibri" w:cs="Calibri"/>
          <w:color w:val="000000"/>
          <w:sz w:val="22"/>
          <w:szCs w:val="22"/>
        </w:rPr>
        <w:t xml:space="preserve"> 5% and attach the information Federal 10-K reporting companies are required to report under 17 CFR 229.401.</w:t>
      </w:r>
    </w:p>
    <w:p w14:paraId="1ABF3934" w14:textId="77777777" w:rsidR="003F10C8" w:rsidRPr="003F10C8" w:rsidRDefault="003F10C8" w:rsidP="003F10C8">
      <w:pPr>
        <w:keepNext/>
        <w:keepLines/>
        <w:widowControl/>
        <w:tabs>
          <w:tab w:val="left" w:pos="8640"/>
        </w:tabs>
        <w:spacing w:before="240" w:line="23" w:lineRule="atLeast"/>
        <w:ind w:left="2160" w:hanging="144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Option 3 – All other </w:t>
      </w:r>
      <w:r w:rsidRPr="003F10C8">
        <w:rPr>
          <w:rFonts w:ascii="Calibri" w:hAnsi="Calibri" w:cs="Calibri"/>
          <w:color w:val="000000"/>
          <w:sz w:val="22"/>
          <w:szCs w:val="22"/>
        </w:rPr>
        <w:t>Privately Held Entities, not including Sole Proprietorships</w:t>
      </w:r>
    </w:p>
    <w:p w14:paraId="35022FFF" w14:textId="6A995E9D" w:rsidR="003F10C8" w:rsidRPr="003F10C8" w:rsidRDefault="003F10C8" w:rsidP="003F10C8">
      <w:pPr>
        <w:widowControl/>
        <w:tabs>
          <w:tab w:val="left" w:pos="3240"/>
        </w:tabs>
        <w:spacing w:before="120" w:line="23" w:lineRule="atLeast"/>
        <w:ind w:left="2160" w:hanging="720"/>
        <w:jc w:val="both"/>
        <w:rPr>
          <w:rFonts w:ascii="Calibri" w:hAnsi="Calibri" w:cs="Calibri"/>
          <w:sz w:val="22"/>
          <w:szCs w:val="22"/>
        </w:rPr>
      </w:pPr>
      <w:r w:rsidRPr="003F10C8">
        <w:rPr>
          <w:rFonts w:ascii="Calibri" w:hAnsi="Calibri" w:cs="Calibri"/>
          <w:sz w:val="22"/>
          <w:szCs w:val="22"/>
        </w:rPr>
        <w:t xml:space="preserve">3.A.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t xml:space="preserve">Complete Step 2, Option A for each qualifying individual or entity holding any ownership or distributive income share </w:t>
      </w:r>
      <w:proofErr w:type="gramStart"/>
      <w:r w:rsidRPr="003F10C8">
        <w:rPr>
          <w:rFonts w:ascii="Calibri" w:hAnsi="Calibri" w:cs="Calibri"/>
          <w:sz w:val="22"/>
          <w:szCs w:val="22"/>
        </w:rPr>
        <w:t>in excess of</w:t>
      </w:r>
      <w:proofErr w:type="gramEnd"/>
      <w:r w:rsidRPr="003F10C8">
        <w:rPr>
          <w:rFonts w:ascii="Calibri" w:hAnsi="Calibri" w:cs="Calibri"/>
          <w:sz w:val="22"/>
          <w:szCs w:val="22"/>
        </w:rPr>
        <w:t xml:space="preserve"> 5% or an amount greater than 60% ($</w:t>
      </w:r>
      <w:r w:rsidR="00E97EF0">
        <w:rPr>
          <w:rFonts w:ascii="Calibri" w:hAnsi="Calibri" w:cs="Calibri"/>
          <w:sz w:val="22"/>
          <w:szCs w:val="22"/>
        </w:rPr>
        <w:t>142,740</w:t>
      </w:r>
      <w:r w:rsidRPr="003F10C8">
        <w:rPr>
          <w:rFonts w:ascii="Calibri" w:hAnsi="Calibri" w:cs="Calibri"/>
          <w:sz w:val="22"/>
          <w:szCs w:val="22"/>
        </w:rPr>
        <w:t>) of the annual salary of the Governor.</w:t>
      </w:r>
    </w:p>
    <w:p w14:paraId="2FF814A4" w14:textId="77777777" w:rsidR="003F10C8" w:rsidRPr="003F10C8" w:rsidRDefault="003F10C8" w:rsidP="003F10C8">
      <w:pPr>
        <w:widowControl/>
        <w:tabs>
          <w:tab w:val="left" w:pos="8640"/>
        </w:tabs>
        <w:spacing w:before="240" w:line="23" w:lineRule="atLeast"/>
        <w:ind w:firstLine="72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w:t>
      </w:r>
      <w:r w:rsidRPr="003F10C8">
        <w:rPr>
          <w:rFonts w:ascii="Calibri" w:hAnsi="Calibri" w:cs="Calibri"/>
          <w:color w:val="000000"/>
          <w:sz w:val="22"/>
          <w:szCs w:val="22"/>
        </w:rPr>
        <w:t>Option 4 – Foreign Entities</w:t>
      </w:r>
    </w:p>
    <w:p w14:paraId="5B3CAA99" w14:textId="2018C663" w:rsidR="003F10C8" w:rsidRPr="003F10C8" w:rsidRDefault="003F10C8" w:rsidP="003F10C8">
      <w:pPr>
        <w:widowControl/>
        <w:tabs>
          <w:tab w:val="left" w:pos="3240"/>
        </w:tabs>
        <w:spacing w:before="120" w:line="23" w:lineRule="atLeast"/>
        <w:ind w:left="2160" w:hanging="720"/>
        <w:jc w:val="both"/>
        <w:rPr>
          <w:rFonts w:ascii="Calibri" w:hAnsi="Calibri" w:cs="Calibri"/>
          <w:sz w:val="22"/>
          <w:szCs w:val="22"/>
        </w:rPr>
      </w:pPr>
      <w:r w:rsidRPr="003F10C8">
        <w:rPr>
          <w:rFonts w:ascii="Calibri" w:hAnsi="Calibri" w:cs="Calibri"/>
          <w:sz w:val="22"/>
          <w:szCs w:val="22"/>
        </w:rPr>
        <w:t xml:space="preserve">4.A.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t xml:space="preserve">Complete Step 2, Option A for each qualifying individual or entity holding any ownership or distributive income share </w:t>
      </w:r>
      <w:proofErr w:type="gramStart"/>
      <w:r w:rsidRPr="003F10C8">
        <w:rPr>
          <w:rFonts w:ascii="Calibri" w:hAnsi="Calibri" w:cs="Calibri"/>
          <w:sz w:val="22"/>
          <w:szCs w:val="22"/>
        </w:rPr>
        <w:t>in excess of</w:t>
      </w:r>
      <w:proofErr w:type="gramEnd"/>
      <w:r w:rsidRPr="003F10C8">
        <w:rPr>
          <w:rFonts w:ascii="Calibri" w:hAnsi="Calibri" w:cs="Calibri"/>
          <w:sz w:val="22"/>
          <w:szCs w:val="22"/>
        </w:rPr>
        <w:t xml:space="preserve"> 5% or an amount greater than 60% ($</w:t>
      </w:r>
      <w:r w:rsidR="00E97EF0">
        <w:rPr>
          <w:rFonts w:ascii="Calibri" w:hAnsi="Calibri" w:cs="Calibri"/>
          <w:sz w:val="22"/>
          <w:szCs w:val="22"/>
        </w:rPr>
        <w:t>142,740</w:t>
      </w:r>
      <w:r w:rsidRPr="003F10C8">
        <w:rPr>
          <w:rFonts w:ascii="Calibri" w:hAnsi="Calibri" w:cs="Calibri"/>
          <w:sz w:val="22"/>
          <w:szCs w:val="22"/>
        </w:rPr>
        <w:t>) of the annual salary of the Governor.</w:t>
      </w:r>
    </w:p>
    <w:p w14:paraId="41699350" w14:textId="77777777" w:rsidR="003F10C8" w:rsidRPr="003F10C8" w:rsidRDefault="003F10C8" w:rsidP="003F10C8">
      <w:pPr>
        <w:widowControl/>
        <w:tabs>
          <w:tab w:val="left" w:pos="3240"/>
        </w:tabs>
        <w:spacing w:before="120" w:line="23" w:lineRule="atLeast"/>
        <w:ind w:left="2160" w:hanging="360"/>
        <w:jc w:val="both"/>
        <w:rPr>
          <w:rFonts w:ascii="Calibri" w:hAnsi="Calibri" w:cs="Calibri"/>
          <w:sz w:val="22"/>
          <w:szCs w:val="22"/>
        </w:rPr>
      </w:pPr>
      <w:r w:rsidRPr="003F10C8">
        <w:rPr>
          <w:rFonts w:ascii="Calibri" w:hAnsi="Calibri" w:cs="Calibri"/>
          <w:sz w:val="22"/>
          <w:szCs w:val="22"/>
        </w:rPr>
        <w:tab/>
      </w:r>
      <w:r w:rsidRPr="003F10C8">
        <w:rPr>
          <w:rFonts w:ascii="Calibri" w:hAnsi="Calibri" w:cs="Calibri"/>
          <w:sz w:val="22"/>
          <w:szCs w:val="22"/>
        </w:rPr>
        <w:tab/>
        <w:t>OR</w:t>
      </w:r>
    </w:p>
    <w:p w14:paraId="0A4534D7" w14:textId="77777777" w:rsidR="003F10C8" w:rsidRPr="003F10C8" w:rsidRDefault="003F10C8" w:rsidP="003F10C8">
      <w:pPr>
        <w:widowControl/>
        <w:tabs>
          <w:tab w:val="left" w:pos="3240"/>
        </w:tabs>
        <w:spacing w:before="120" w:line="23" w:lineRule="atLeast"/>
        <w:ind w:left="2160" w:hanging="720"/>
        <w:jc w:val="both"/>
        <w:rPr>
          <w:rFonts w:ascii="Calibri" w:hAnsi="Calibri" w:cs="Calibri"/>
          <w:color w:val="000000"/>
          <w:sz w:val="22"/>
          <w:szCs w:val="22"/>
        </w:rPr>
      </w:pPr>
      <w:r w:rsidRPr="003F10C8">
        <w:rPr>
          <w:rFonts w:ascii="Calibri" w:hAnsi="Calibri" w:cs="Calibri"/>
          <w:sz w:val="22"/>
          <w:szCs w:val="22"/>
        </w:rPr>
        <w:t xml:space="preserve">4.B.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Attach a copy of the Securities Exchange Commission Form 20-F or 40-F and skip to Step 3.</w:t>
      </w:r>
    </w:p>
    <w:p w14:paraId="1C08C83E" w14:textId="77777777" w:rsidR="003F10C8" w:rsidRPr="003F10C8" w:rsidRDefault="003F10C8" w:rsidP="003F10C8">
      <w:pPr>
        <w:keepNext/>
        <w:keepLines/>
        <w:widowControl/>
        <w:tabs>
          <w:tab w:val="left" w:pos="8640"/>
        </w:tabs>
        <w:spacing w:before="240" w:line="23" w:lineRule="atLeast"/>
        <w:ind w:left="2160" w:hanging="144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Option 5 – </w:t>
      </w:r>
      <w:r w:rsidRPr="003F10C8">
        <w:rPr>
          <w:rFonts w:ascii="Calibri" w:hAnsi="Calibri" w:cs="Calibri"/>
          <w:color w:val="000000"/>
          <w:sz w:val="22"/>
          <w:szCs w:val="22"/>
        </w:rPr>
        <w:t>Not-for-Profit Entities</w:t>
      </w:r>
    </w:p>
    <w:p w14:paraId="17F6A57A" w14:textId="77777777" w:rsidR="003F10C8" w:rsidRPr="003F10C8" w:rsidRDefault="003F10C8" w:rsidP="003F10C8">
      <w:pPr>
        <w:widowControl/>
        <w:tabs>
          <w:tab w:val="left" w:pos="3240"/>
        </w:tabs>
        <w:spacing w:before="120" w:line="23" w:lineRule="atLeast"/>
        <w:ind w:left="2160" w:hanging="36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r>
      <w:r w:rsidRPr="003F10C8">
        <w:rPr>
          <w:rFonts w:ascii="Calibri" w:hAnsi="Calibri" w:cs="Calibri"/>
          <w:color w:val="000000"/>
          <w:sz w:val="22"/>
          <w:szCs w:val="22"/>
        </w:rPr>
        <w:t>Complete Step 2, Option B.</w:t>
      </w:r>
    </w:p>
    <w:p w14:paraId="6C370093" w14:textId="77777777" w:rsidR="003F10C8" w:rsidRPr="003F10C8" w:rsidRDefault="003F10C8" w:rsidP="003F10C8">
      <w:pPr>
        <w:widowControl/>
        <w:tabs>
          <w:tab w:val="left" w:pos="8640"/>
        </w:tabs>
        <w:spacing w:before="240" w:line="23" w:lineRule="atLeast"/>
        <w:ind w:firstLine="72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w:t>
      </w:r>
      <w:r w:rsidRPr="003F10C8">
        <w:rPr>
          <w:rFonts w:ascii="Calibri" w:hAnsi="Calibri" w:cs="Calibri"/>
          <w:color w:val="000000"/>
          <w:sz w:val="22"/>
          <w:szCs w:val="22"/>
        </w:rPr>
        <w:t xml:space="preserve">Option 6 </w:t>
      </w:r>
      <w:r w:rsidRPr="003F10C8">
        <w:rPr>
          <w:rFonts w:ascii="Calibri" w:hAnsi="Calibri" w:cs="Calibri"/>
          <w:sz w:val="22"/>
          <w:szCs w:val="22"/>
        </w:rPr>
        <w:t>–</w:t>
      </w:r>
      <w:r w:rsidRPr="003F10C8">
        <w:rPr>
          <w:rFonts w:ascii="Calibri" w:hAnsi="Calibri" w:cs="Calibri"/>
          <w:color w:val="000000"/>
          <w:sz w:val="22"/>
          <w:szCs w:val="22"/>
        </w:rPr>
        <w:t xml:space="preserve"> Sole Proprietorships</w:t>
      </w:r>
    </w:p>
    <w:p w14:paraId="151DFDA4" w14:textId="77777777" w:rsidR="003F10C8" w:rsidRDefault="003F10C8" w:rsidP="003F10C8">
      <w:pPr>
        <w:widowControl/>
        <w:tabs>
          <w:tab w:val="left" w:pos="2160"/>
        </w:tabs>
        <w:spacing w:before="120" w:after="120" w:line="23" w:lineRule="atLeast"/>
        <w:ind w:left="1440" w:firstLine="360"/>
        <w:jc w:val="both"/>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t>Skip to Step 3.</w:t>
      </w:r>
    </w:p>
    <w:p w14:paraId="434813CA" w14:textId="77777777" w:rsidR="001961A8" w:rsidRDefault="001961A8" w:rsidP="003F10C8">
      <w:pPr>
        <w:widowControl/>
        <w:tabs>
          <w:tab w:val="left" w:pos="2160"/>
        </w:tabs>
        <w:spacing w:before="120" w:after="120" w:line="23" w:lineRule="atLeast"/>
        <w:ind w:left="1440" w:firstLine="360"/>
        <w:jc w:val="both"/>
        <w:rPr>
          <w:rFonts w:ascii="Calibri" w:hAnsi="Calibri" w:cs="Calibri"/>
          <w:sz w:val="22"/>
          <w:szCs w:val="22"/>
        </w:rPr>
      </w:pPr>
    </w:p>
    <w:p w14:paraId="13E9AD8F" w14:textId="77777777" w:rsidR="001961A8" w:rsidRPr="003F10C8" w:rsidRDefault="001961A8" w:rsidP="003F10C8">
      <w:pPr>
        <w:widowControl/>
        <w:tabs>
          <w:tab w:val="left" w:pos="2160"/>
        </w:tabs>
        <w:spacing w:before="120" w:after="120" w:line="23" w:lineRule="atLeast"/>
        <w:ind w:left="1440" w:firstLine="360"/>
        <w:jc w:val="both"/>
        <w:rPr>
          <w:rFonts w:ascii="Calibri" w:hAnsi="Calibri" w:cs="Calibri"/>
          <w:sz w:val="22"/>
          <w:szCs w:val="22"/>
        </w:rPr>
      </w:pPr>
    </w:p>
    <w:p w14:paraId="3A984855"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lastRenderedPageBreak/>
        <w:t>STEP 2</w:t>
      </w:r>
    </w:p>
    <w:p w14:paraId="7F1BB0DA"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t>DISCLOSURE OF FINANCIAL INTEREST OR BOARD OF DIRECTORS</w:t>
      </w:r>
    </w:p>
    <w:p w14:paraId="645CA270"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(All vendors, except sole proprietorships, must complete regardless of annual bid, offer, or contract value)</w:t>
      </w:r>
    </w:p>
    <w:p w14:paraId="50D09DA5" w14:textId="2B244F45"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111C79F5"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6E3C9F8D" w14:textId="77777777" w:rsidR="003F10C8" w:rsidRPr="003F10C8" w:rsidRDefault="003F10C8" w:rsidP="003F10C8">
      <w:pPr>
        <w:widowControl/>
        <w:autoSpaceDE/>
        <w:autoSpaceDN/>
        <w:adjustRightInd/>
        <w:spacing w:before="320" w:after="240"/>
        <w:jc w:val="both"/>
        <w:rPr>
          <w:rFonts w:ascii="Calibri" w:hAnsi="Calibri" w:cs="Calibri"/>
          <w:sz w:val="22"/>
          <w:szCs w:val="22"/>
        </w:rPr>
      </w:pPr>
      <w:r w:rsidRPr="003F10C8">
        <w:rPr>
          <w:rFonts w:ascii="Calibri" w:hAnsi="Calibri" w:cs="Calibri"/>
          <w:sz w:val="22"/>
          <w:szCs w:val="22"/>
        </w:rPr>
        <w:t xml:space="preserve">Complete </w:t>
      </w:r>
      <w:r w:rsidRPr="003F10C8">
        <w:rPr>
          <w:rFonts w:ascii="Calibri" w:hAnsi="Calibri" w:cs="Calibri"/>
          <w:b/>
          <w:sz w:val="22"/>
          <w:szCs w:val="22"/>
        </w:rPr>
        <w:t>either</w:t>
      </w:r>
      <w:r w:rsidRPr="003F10C8">
        <w:rPr>
          <w:rFonts w:ascii="Calibri" w:hAnsi="Calibri" w:cs="Calibri"/>
          <w:sz w:val="22"/>
          <w:szCs w:val="22"/>
        </w:rPr>
        <w:t xml:space="preserve"> Option A (for all entities other than not-for-profits) or Option B (for not-for-profits).  Additional rows may be inserted into the </w:t>
      </w:r>
      <w:proofErr w:type="gramStart"/>
      <w:r w:rsidRPr="003F10C8">
        <w:rPr>
          <w:rFonts w:ascii="Calibri" w:hAnsi="Calibri" w:cs="Calibri"/>
          <w:sz w:val="22"/>
          <w:szCs w:val="22"/>
        </w:rPr>
        <w:t>tables</w:t>
      </w:r>
      <w:proofErr w:type="gramEnd"/>
      <w:r w:rsidRPr="003F10C8">
        <w:rPr>
          <w:rFonts w:ascii="Calibri" w:hAnsi="Calibri" w:cs="Calibri"/>
          <w:sz w:val="22"/>
          <w:szCs w:val="22"/>
        </w:rPr>
        <w:t xml:space="preserve"> or an attachment may be provided if needed.</w:t>
      </w:r>
    </w:p>
    <w:p w14:paraId="26C1D18B" w14:textId="77777777" w:rsidR="003F10C8" w:rsidRPr="003F10C8" w:rsidRDefault="003F10C8" w:rsidP="003F10C8">
      <w:pPr>
        <w:widowControl/>
        <w:autoSpaceDE/>
        <w:autoSpaceDN/>
        <w:adjustRightInd/>
        <w:jc w:val="both"/>
        <w:rPr>
          <w:rFonts w:ascii="Calibri" w:hAnsi="Calibri" w:cs="Calibri"/>
          <w:b/>
        </w:rPr>
      </w:pPr>
      <w:r w:rsidRPr="003F10C8">
        <w:rPr>
          <w:rFonts w:ascii="Calibri" w:hAnsi="Calibri" w:cs="Calibri"/>
          <w:b/>
        </w:rPr>
        <w:t>OPTION A – Ownership Share and Distributive Income</w:t>
      </w:r>
    </w:p>
    <w:p w14:paraId="74909BEF" w14:textId="77777777" w:rsidR="003F10C8" w:rsidRPr="003F10C8" w:rsidRDefault="003F10C8" w:rsidP="003F10C8">
      <w:pPr>
        <w:widowControl/>
        <w:autoSpaceDE/>
        <w:autoSpaceDN/>
        <w:adjustRightInd/>
        <w:jc w:val="both"/>
        <w:rPr>
          <w:rFonts w:ascii="Calibri" w:hAnsi="Calibri" w:cs="Calibri"/>
          <w:b/>
          <w:sz w:val="22"/>
          <w:szCs w:val="22"/>
        </w:rPr>
      </w:pPr>
    </w:p>
    <w:p w14:paraId="6ABB02E1" w14:textId="74B52AB4" w:rsidR="003F10C8" w:rsidRPr="003F10C8" w:rsidRDefault="003F10C8" w:rsidP="003F10C8">
      <w:pPr>
        <w:widowControl/>
        <w:autoSpaceDE/>
        <w:autoSpaceDN/>
        <w:adjustRightInd/>
        <w:jc w:val="both"/>
        <w:rPr>
          <w:rFonts w:ascii="Calibri" w:hAnsi="Calibri" w:cs="Calibri"/>
          <w:sz w:val="22"/>
          <w:szCs w:val="22"/>
        </w:rPr>
      </w:pPr>
      <w:r w:rsidRPr="003F10C8">
        <w:rPr>
          <w:rFonts w:ascii="Calibri" w:hAnsi="Calibri" w:cs="Calibri"/>
          <w:b/>
          <w:sz w:val="22"/>
          <w:szCs w:val="22"/>
        </w:rPr>
        <w:t xml:space="preserve">Ownership Share – </w:t>
      </w:r>
      <w:r w:rsidRPr="003F10C8">
        <w:rPr>
          <w:rFonts w:ascii="Calibri" w:hAnsi="Calibri" w:cs="Calibri"/>
          <w:sz w:val="22"/>
          <w:szCs w:val="22"/>
        </w:rPr>
        <w:t>If you selected Option 1.A., 2.A., 2.B., 3.A., or 4.A. in Step 1, provide the name and address of each individual or entity and their percentage of ownership if said percentage exceeds 5%, or the dollar value of their ownership if said dollar value exceeds $</w:t>
      </w:r>
      <w:r w:rsidR="00E97EF0">
        <w:rPr>
          <w:rFonts w:ascii="Calibri" w:hAnsi="Calibri" w:cs="Calibri"/>
          <w:sz w:val="22"/>
          <w:szCs w:val="22"/>
        </w:rPr>
        <w:t>142,740</w:t>
      </w:r>
      <w:r w:rsidRPr="003F10C8">
        <w:rPr>
          <w:rFonts w:ascii="Calibri" w:hAnsi="Calibri" w:cs="Calibri"/>
          <w:sz w:val="22"/>
          <w:szCs w:val="22"/>
        </w:rPr>
        <w:t>.</w:t>
      </w:r>
    </w:p>
    <w:p w14:paraId="236A50AD" w14:textId="77777777" w:rsidR="003F10C8" w:rsidRPr="003F10C8" w:rsidRDefault="003F10C8" w:rsidP="003F10C8">
      <w:pPr>
        <w:widowControl/>
        <w:autoSpaceDE/>
        <w:autoSpaceDN/>
        <w:adjustRightInd/>
        <w:jc w:val="both"/>
        <w:rPr>
          <w:rFonts w:ascii="Calibri" w:hAnsi="Calibri" w:cs="Calibri"/>
          <w:sz w:val="22"/>
          <w:szCs w:val="22"/>
        </w:rPr>
      </w:pPr>
    </w:p>
    <w:p w14:paraId="40A5B5A5" w14:textId="77777777" w:rsidR="003F10C8" w:rsidRPr="003F10C8" w:rsidRDefault="003F10C8" w:rsidP="003F10C8">
      <w:pPr>
        <w:widowControl/>
        <w:autoSpaceDE/>
        <w:autoSpaceDN/>
        <w:adjustRightInd/>
        <w:jc w:val="both"/>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Check here if including an attachment with requested information in a format substantially </w:t>
      </w:r>
      <w:proofErr w:type="gramStart"/>
      <w:r w:rsidRPr="003F10C8">
        <w:rPr>
          <w:rFonts w:ascii="Calibri" w:hAnsi="Calibri" w:cs="Calibri"/>
          <w:sz w:val="22"/>
          <w:szCs w:val="22"/>
        </w:rPr>
        <w:t>similar to</w:t>
      </w:r>
      <w:proofErr w:type="gramEnd"/>
      <w:r w:rsidRPr="003F10C8">
        <w:rPr>
          <w:rFonts w:ascii="Calibri" w:hAnsi="Calibri" w:cs="Calibri"/>
          <w:sz w:val="22"/>
          <w:szCs w:val="22"/>
        </w:rPr>
        <w:t xml:space="preserve"> the format below.</w:t>
      </w:r>
    </w:p>
    <w:p w14:paraId="303648A5" w14:textId="77777777" w:rsidR="003F10C8" w:rsidRPr="003F10C8" w:rsidRDefault="003F10C8" w:rsidP="003F10C8">
      <w:pPr>
        <w:widowControl/>
        <w:autoSpaceDE/>
        <w:autoSpaceDN/>
        <w:adjustRightInd/>
        <w:jc w:val="both"/>
        <w:rPr>
          <w:rFonts w:ascii="Calibri" w:hAnsi="Calibri" w:cs="Calibri"/>
          <w:sz w:val="22"/>
          <w:szCs w:val="22"/>
        </w:rPr>
      </w:pPr>
    </w:p>
    <w:tbl>
      <w:tblPr>
        <w:tblStyle w:val="TableGrid111"/>
        <w:tblW w:w="4992" w:type="pct"/>
        <w:tblLook w:val="04A0" w:firstRow="1" w:lastRow="0" w:firstColumn="1" w:lastColumn="0" w:noHBand="0" w:noVBand="1"/>
      </w:tblPr>
      <w:tblGrid>
        <w:gridCol w:w="10773"/>
      </w:tblGrid>
      <w:tr w:rsidR="003F10C8" w:rsidRPr="003F10C8" w14:paraId="2DBDC39E" w14:textId="77777777" w:rsidTr="003F10C8">
        <w:trPr>
          <w:trHeight w:hRule="exact" w:val="360"/>
        </w:trPr>
        <w:tc>
          <w:tcPr>
            <w:tcW w:w="5000" w:type="pct"/>
          </w:tcPr>
          <w:p w14:paraId="2D8DA348" w14:textId="77777777" w:rsidR="003F10C8" w:rsidRPr="003F10C8" w:rsidRDefault="003F10C8" w:rsidP="003F10C8">
            <w:pPr>
              <w:widowControl/>
              <w:autoSpaceDE/>
              <w:autoSpaceDN/>
              <w:adjustRightInd/>
              <w:spacing w:after="240"/>
              <w:rPr>
                <w:rFonts w:cs="Calibri"/>
                <w:b/>
              </w:rPr>
            </w:pPr>
            <w:r w:rsidRPr="003F10C8">
              <w:rPr>
                <w:rFonts w:cs="Calibri"/>
                <w:b/>
              </w:rPr>
              <w:t>TABLE – X</w:t>
            </w:r>
          </w:p>
        </w:tc>
      </w:tr>
    </w:tbl>
    <w:tbl>
      <w:tblPr>
        <w:tblStyle w:val="TableGrid11"/>
        <w:tblW w:w="4992" w:type="pct"/>
        <w:tblLook w:val="04A0" w:firstRow="1" w:lastRow="0" w:firstColumn="1" w:lastColumn="0" w:noHBand="0" w:noVBand="1"/>
      </w:tblPr>
      <w:tblGrid>
        <w:gridCol w:w="2396"/>
        <w:gridCol w:w="2734"/>
        <w:gridCol w:w="2646"/>
        <w:gridCol w:w="2997"/>
      </w:tblGrid>
      <w:tr w:rsidR="003F10C8" w:rsidRPr="003F10C8" w14:paraId="7EA36C57" w14:textId="77777777" w:rsidTr="003F10C8">
        <w:trPr>
          <w:trHeight w:val="485"/>
        </w:trPr>
        <w:tc>
          <w:tcPr>
            <w:tcW w:w="1112" w:type="pct"/>
          </w:tcPr>
          <w:p w14:paraId="640662A8" w14:textId="77777777" w:rsidR="003F10C8" w:rsidRPr="003F10C8" w:rsidRDefault="003F10C8" w:rsidP="003F10C8">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Name</w:t>
            </w:r>
          </w:p>
        </w:tc>
        <w:tc>
          <w:tcPr>
            <w:tcW w:w="1269" w:type="pct"/>
          </w:tcPr>
          <w:p w14:paraId="6403B433" w14:textId="77777777" w:rsidR="003F10C8" w:rsidRPr="003F10C8" w:rsidRDefault="003F10C8" w:rsidP="003F10C8">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Address</w:t>
            </w:r>
          </w:p>
        </w:tc>
        <w:tc>
          <w:tcPr>
            <w:tcW w:w="1228" w:type="pct"/>
          </w:tcPr>
          <w:p w14:paraId="7D24FB50" w14:textId="77777777" w:rsidR="003F10C8" w:rsidRPr="003F10C8" w:rsidRDefault="003F10C8" w:rsidP="003F10C8">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Percentage of Ownership</w:t>
            </w:r>
          </w:p>
        </w:tc>
        <w:tc>
          <w:tcPr>
            <w:tcW w:w="1391" w:type="pct"/>
          </w:tcPr>
          <w:p w14:paraId="0ECA36C2" w14:textId="77777777" w:rsidR="003F10C8" w:rsidRPr="003F10C8" w:rsidRDefault="003F10C8" w:rsidP="003F10C8">
            <w:pPr>
              <w:widowControl/>
              <w:autoSpaceDE/>
              <w:autoSpaceDN/>
              <w:adjustRightInd/>
              <w:spacing w:after="120"/>
              <w:rPr>
                <w:rFonts w:ascii="Calibri" w:hAnsi="Calibri" w:cs="Calibri"/>
                <w:b/>
                <w:sz w:val="20"/>
                <w:szCs w:val="20"/>
              </w:rPr>
            </w:pPr>
            <w:r w:rsidRPr="003F10C8">
              <w:rPr>
                <w:rFonts w:ascii="Calibri" w:hAnsi="Calibri" w:cs="Calibri"/>
                <w:b/>
                <w:sz w:val="20"/>
                <w:szCs w:val="20"/>
              </w:rPr>
              <w:t>$ Value of Ownership</w:t>
            </w:r>
          </w:p>
        </w:tc>
      </w:tr>
      <w:tr w:rsidR="003F10C8" w:rsidRPr="003F10C8" w14:paraId="2F3A5391" w14:textId="77777777" w:rsidTr="003F10C8">
        <w:tc>
          <w:tcPr>
            <w:tcW w:w="1112" w:type="pct"/>
          </w:tcPr>
          <w:p w14:paraId="5E804AD4"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7AC37F5A" w14:textId="77777777" w:rsidR="003F10C8" w:rsidRPr="003F10C8" w:rsidRDefault="003F10C8" w:rsidP="003F10C8">
            <w:pPr>
              <w:widowControl/>
              <w:autoSpaceDE/>
              <w:autoSpaceDN/>
              <w:adjustRightInd/>
              <w:ind w:left="-115"/>
              <w:rPr>
                <w:rFonts w:ascii="Calibri" w:hAnsi="Calibri" w:cs="Calibri"/>
                <w:sz w:val="22"/>
                <w:szCs w:val="22"/>
              </w:rPr>
            </w:pPr>
          </w:p>
        </w:tc>
        <w:tc>
          <w:tcPr>
            <w:tcW w:w="1228" w:type="pct"/>
          </w:tcPr>
          <w:p w14:paraId="38F9A5D1" w14:textId="77777777" w:rsidR="003F10C8" w:rsidRPr="003F10C8" w:rsidRDefault="003F10C8" w:rsidP="003F10C8">
            <w:pPr>
              <w:widowControl/>
              <w:autoSpaceDE/>
              <w:autoSpaceDN/>
              <w:adjustRightInd/>
              <w:rPr>
                <w:rFonts w:ascii="Calibri" w:hAnsi="Calibri" w:cs="Calibri"/>
                <w:sz w:val="22"/>
                <w:szCs w:val="22"/>
              </w:rPr>
            </w:pPr>
          </w:p>
        </w:tc>
        <w:tc>
          <w:tcPr>
            <w:tcW w:w="1391" w:type="pct"/>
          </w:tcPr>
          <w:p w14:paraId="5C5B2229"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77C22281" w14:textId="77777777" w:rsidTr="003F10C8">
        <w:tc>
          <w:tcPr>
            <w:tcW w:w="1112" w:type="pct"/>
          </w:tcPr>
          <w:p w14:paraId="6BA49EE4"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25707A08" w14:textId="77777777" w:rsidR="003F10C8" w:rsidRPr="003F10C8" w:rsidRDefault="003F10C8" w:rsidP="003F10C8">
            <w:pPr>
              <w:widowControl/>
              <w:autoSpaceDE/>
              <w:autoSpaceDN/>
              <w:adjustRightInd/>
              <w:ind w:left="-115"/>
              <w:rPr>
                <w:rFonts w:ascii="Calibri" w:hAnsi="Calibri" w:cs="Calibri"/>
                <w:sz w:val="22"/>
                <w:szCs w:val="22"/>
              </w:rPr>
            </w:pPr>
          </w:p>
        </w:tc>
        <w:tc>
          <w:tcPr>
            <w:tcW w:w="1228" w:type="pct"/>
          </w:tcPr>
          <w:p w14:paraId="67063947" w14:textId="77777777" w:rsidR="003F10C8" w:rsidRPr="003F10C8" w:rsidRDefault="003F10C8" w:rsidP="003F10C8">
            <w:pPr>
              <w:widowControl/>
              <w:autoSpaceDE/>
              <w:autoSpaceDN/>
              <w:adjustRightInd/>
              <w:rPr>
                <w:rFonts w:ascii="Calibri" w:hAnsi="Calibri" w:cs="Calibri"/>
                <w:sz w:val="22"/>
                <w:szCs w:val="22"/>
              </w:rPr>
            </w:pPr>
          </w:p>
        </w:tc>
        <w:tc>
          <w:tcPr>
            <w:tcW w:w="1391" w:type="pct"/>
          </w:tcPr>
          <w:p w14:paraId="74D057B8"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18CB97DC" w14:textId="77777777" w:rsidTr="003F10C8">
        <w:tc>
          <w:tcPr>
            <w:tcW w:w="1112" w:type="pct"/>
          </w:tcPr>
          <w:p w14:paraId="6DB2A805"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79E4BD13" w14:textId="77777777" w:rsidR="003F10C8" w:rsidRPr="003F10C8" w:rsidRDefault="003F10C8" w:rsidP="003F10C8">
            <w:pPr>
              <w:widowControl/>
              <w:autoSpaceDE/>
              <w:autoSpaceDN/>
              <w:adjustRightInd/>
              <w:ind w:left="-115"/>
              <w:rPr>
                <w:rFonts w:ascii="Calibri" w:hAnsi="Calibri" w:cs="Calibri"/>
                <w:sz w:val="22"/>
                <w:szCs w:val="22"/>
              </w:rPr>
            </w:pPr>
          </w:p>
        </w:tc>
        <w:tc>
          <w:tcPr>
            <w:tcW w:w="1228" w:type="pct"/>
          </w:tcPr>
          <w:p w14:paraId="57368C72" w14:textId="77777777" w:rsidR="003F10C8" w:rsidRPr="003F10C8" w:rsidRDefault="003F10C8" w:rsidP="003F10C8">
            <w:pPr>
              <w:widowControl/>
              <w:autoSpaceDE/>
              <w:autoSpaceDN/>
              <w:adjustRightInd/>
              <w:rPr>
                <w:rFonts w:ascii="Calibri" w:hAnsi="Calibri" w:cs="Calibri"/>
                <w:sz w:val="22"/>
                <w:szCs w:val="22"/>
              </w:rPr>
            </w:pPr>
          </w:p>
        </w:tc>
        <w:tc>
          <w:tcPr>
            <w:tcW w:w="1391" w:type="pct"/>
          </w:tcPr>
          <w:p w14:paraId="62B6C5B5"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2597262A" w14:textId="77777777" w:rsidTr="003F10C8">
        <w:tc>
          <w:tcPr>
            <w:tcW w:w="1112" w:type="pct"/>
          </w:tcPr>
          <w:p w14:paraId="558D8400"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310DCCDE" w14:textId="77777777" w:rsidR="003F10C8" w:rsidRPr="003F10C8" w:rsidRDefault="003F10C8" w:rsidP="003F10C8">
            <w:pPr>
              <w:widowControl/>
              <w:autoSpaceDE/>
              <w:autoSpaceDN/>
              <w:adjustRightInd/>
              <w:ind w:left="-115"/>
              <w:rPr>
                <w:rFonts w:ascii="Calibri" w:hAnsi="Calibri" w:cs="Calibri"/>
                <w:sz w:val="22"/>
                <w:szCs w:val="22"/>
              </w:rPr>
            </w:pPr>
          </w:p>
        </w:tc>
        <w:tc>
          <w:tcPr>
            <w:tcW w:w="1228" w:type="pct"/>
          </w:tcPr>
          <w:p w14:paraId="79792475" w14:textId="77777777" w:rsidR="003F10C8" w:rsidRPr="003F10C8" w:rsidRDefault="003F10C8" w:rsidP="003F10C8">
            <w:pPr>
              <w:widowControl/>
              <w:autoSpaceDE/>
              <w:autoSpaceDN/>
              <w:adjustRightInd/>
              <w:rPr>
                <w:rFonts w:ascii="Calibri" w:hAnsi="Calibri" w:cs="Calibri"/>
                <w:sz w:val="22"/>
                <w:szCs w:val="22"/>
              </w:rPr>
            </w:pPr>
          </w:p>
        </w:tc>
        <w:tc>
          <w:tcPr>
            <w:tcW w:w="1391" w:type="pct"/>
          </w:tcPr>
          <w:p w14:paraId="3778851B"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496DF544" w14:textId="77777777" w:rsidTr="003F10C8">
        <w:tc>
          <w:tcPr>
            <w:tcW w:w="1112" w:type="pct"/>
          </w:tcPr>
          <w:p w14:paraId="329FEC6E"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3C3E0344" w14:textId="77777777" w:rsidR="003F10C8" w:rsidRPr="003F10C8" w:rsidRDefault="003F10C8" w:rsidP="003F10C8">
            <w:pPr>
              <w:widowControl/>
              <w:autoSpaceDE/>
              <w:autoSpaceDN/>
              <w:adjustRightInd/>
              <w:ind w:left="-115"/>
              <w:rPr>
                <w:rFonts w:ascii="Calibri" w:hAnsi="Calibri" w:cs="Calibri"/>
                <w:sz w:val="22"/>
                <w:szCs w:val="22"/>
              </w:rPr>
            </w:pPr>
          </w:p>
        </w:tc>
        <w:tc>
          <w:tcPr>
            <w:tcW w:w="1228" w:type="pct"/>
          </w:tcPr>
          <w:p w14:paraId="3210103C" w14:textId="77777777" w:rsidR="003F10C8" w:rsidRPr="003F10C8" w:rsidRDefault="003F10C8" w:rsidP="003F10C8">
            <w:pPr>
              <w:widowControl/>
              <w:autoSpaceDE/>
              <w:autoSpaceDN/>
              <w:adjustRightInd/>
              <w:rPr>
                <w:rFonts w:ascii="Calibri" w:hAnsi="Calibri" w:cs="Calibri"/>
                <w:sz w:val="22"/>
                <w:szCs w:val="22"/>
              </w:rPr>
            </w:pPr>
          </w:p>
        </w:tc>
        <w:tc>
          <w:tcPr>
            <w:tcW w:w="1391" w:type="pct"/>
          </w:tcPr>
          <w:p w14:paraId="2D4BA10B" w14:textId="77777777" w:rsidR="003F10C8" w:rsidRPr="003F10C8" w:rsidRDefault="003F10C8" w:rsidP="003F10C8">
            <w:pPr>
              <w:widowControl/>
              <w:autoSpaceDE/>
              <w:autoSpaceDN/>
              <w:adjustRightInd/>
              <w:rPr>
                <w:rFonts w:ascii="Calibri" w:hAnsi="Calibri" w:cs="Calibri"/>
                <w:sz w:val="22"/>
                <w:szCs w:val="22"/>
              </w:rPr>
            </w:pPr>
          </w:p>
        </w:tc>
      </w:tr>
    </w:tbl>
    <w:p w14:paraId="1A671C7B" w14:textId="61B98FD1" w:rsidR="003F10C8" w:rsidRPr="003F10C8" w:rsidRDefault="003F10C8" w:rsidP="003F10C8">
      <w:pPr>
        <w:widowControl/>
        <w:autoSpaceDE/>
        <w:autoSpaceDN/>
        <w:adjustRightInd/>
        <w:spacing w:before="240"/>
        <w:jc w:val="both"/>
        <w:rPr>
          <w:rFonts w:ascii="Calibri" w:hAnsi="Calibri" w:cs="Calibri"/>
          <w:sz w:val="22"/>
          <w:szCs w:val="22"/>
        </w:rPr>
      </w:pPr>
      <w:r w:rsidRPr="003F10C8">
        <w:rPr>
          <w:rFonts w:ascii="Calibri" w:hAnsi="Calibri" w:cs="Calibri"/>
          <w:b/>
          <w:sz w:val="22"/>
          <w:szCs w:val="22"/>
        </w:rPr>
        <w:t xml:space="preserve">Distributive Income – </w:t>
      </w:r>
      <w:r w:rsidRPr="003F10C8">
        <w:rPr>
          <w:rFonts w:ascii="Calibri" w:hAnsi="Calibri" w:cs="Calibri"/>
          <w:sz w:val="22"/>
          <w:szCs w:val="22"/>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E97EF0">
        <w:rPr>
          <w:rFonts w:ascii="Calibri" w:hAnsi="Calibri" w:cs="Calibri"/>
          <w:sz w:val="22"/>
          <w:szCs w:val="22"/>
        </w:rPr>
        <w:t>142,740</w:t>
      </w:r>
      <w:r w:rsidRPr="003F10C8">
        <w:rPr>
          <w:rFonts w:ascii="Calibri" w:hAnsi="Calibri" w:cs="Calibri"/>
          <w:sz w:val="22"/>
          <w:szCs w:val="22"/>
        </w:rPr>
        <w:t xml:space="preserve">.  </w:t>
      </w:r>
    </w:p>
    <w:p w14:paraId="00BC47F2" w14:textId="77777777" w:rsidR="003F10C8" w:rsidRPr="003F10C8" w:rsidRDefault="003F10C8" w:rsidP="003F10C8">
      <w:pPr>
        <w:widowControl/>
        <w:autoSpaceDE/>
        <w:autoSpaceDN/>
        <w:adjustRightInd/>
        <w:spacing w:before="240"/>
        <w:jc w:val="both"/>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Check here if including an attachment with requested information in a format substantially </w:t>
      </w:r>
      <w:proofErr w:type="gramStart"/>
      <w:r w:rsidRPr="003F10C8">
        <w:rPr>
          <w:rFonts w:ascii="Calibri" w:hAnsi="Calibri" w:cs="Calibri"/>
          <w:sz w:val="22"/>
          <w:szCs w:val="22"/>
        </w:rPr>
        <w:t>similar to</w:t>
      </w:r>
      <w:proofErr w:type="gramEnd"/>
      <w:r w:rsidRPr="003F10C8">
        <w:rPr>
          <w:rFonts w:ascii="Calibri" w:hAnsi="Calibri" w:cs="Calibri"/>
          <w:sz w:val="22"/>
          <w:szCs w:val="22"/>
        </w:rPr>
        <w:t xml:space="preserve"> the format below.</w:t>
      </w:r>
    </w:p>
    <w:p w14:paraId="5220B74D" w14:textId="77777777" w:rsidR="003F10C8" w:rsidRPr="003F10C8" w:rsidRDefault="003F10C8" w:rsidP="003F10C8">
      <w:pPr>
        <w:widowControl/>
        <w:autoSpaceDE/>
        <w:autoSpaceDN/>
        <w:adjustRightInd/>
        <w:jc w:val="both"/>
        <w:rPr>
          <w:rFonts w:ascii="Calibri" w:hAnsi="Calibri" w:cs="Calibri"/>
          <w:sz w:val="22"/>
          <w:szCs w:val="22"/>
        </w:rPr>
      </w:pPr>
    </w:p>
    <w:tbl>
      <w:tblPr>
        <w:tblStyle w:val="TableGrid21"/>
        <w:tblW w:w="4992" w:type="pct"/>
        <w:tblLook w:val="04A0" w:firstRow="1" w:lastRow="0" w:firstColumn="1" w:lastColumn="0" w:noHBand="0" w:noVBand="1"/>
      </w:tblPr>
      <w:tblGrid>
        <w:gridCol w:w="10773"/>
      </w:tblGrid>
      <w:tr w:rsidR="003F10C8" w:rsidRPr="003F10C8" w14:paraId="3CF7D509" w14:textId="77777777" w:rsidTr="003F10C8">
        <w:trPr>
          <w:trHeight w:hRule="exact" w:val="360"/>
        </w:trPr>
        <w:tc>
          <w:tcPr>
            <w:tcW w:w="5000" w:type="pct"/>
          </w:tcPr>
          <w:p w14:paraId="4C24DB24" w14:textId="77777777" w:rsidR="003F10C8" w:rsidRPr="003F10C8" w:rsidRDefault="003F10C8" w:rsidP="003F10C8">
            <w:pPr>
              <w:widowControl/>
              <w:autoSpaceDE/>
              <w:autoSpaceDN/>
              <w:adjustRightInd/>
              <w:spacing w:after="240"/>
              <w:rPr>
                <w:rFonts w:cs="Calibri"/>
                <w:b/>
              </w:rPr>
            </w:pPr>
            <w:r w:rsidRPr="003F10C8">
              <w:rPr>
                <w:rFonts w:cs="Calibri"/>
                <w:b/>
              </w:rPr>
              <w:t xml:space="preserve">TABLE – Y </w:t>
            </w:r>
          </w:p>
        </w:tc>
      </w:tr>
    </w:tbl>
    <w:tbl>
      <w:tblPr>
        <w:tblStyle w:val="TableGrid11"/>
        <w:tblW w:w="4992" w:type="pct"/>
        <w:tblLook w:val="04A0" w:firstRow="1" w:lastRow="0" w:firstColumn="1" w:lastColumn="0" w:noHBand="0" w:noVBand="1"/>
      </w:tblPr>
      <w:tblGrid>
        <w:gridCol w:w="2396"/>
        <w:gridCol w:w="2734"/>
        <w:gridCol w:w="2469"/>
        <w:gridCol w:w="3174"/>
      </w:tblGrid>
      <w:tr w:rsidR="003F10C8" w:rsidRPr="003F10C8" w14:paraId="48AAFFAD" w14:textId="77777777" w:rsidTr="003F10C8">
        <w:trPr>
          <w:trHeight w:val="485"/>
        </w:trPr>
        <w:tc>
          <w:tcPr>
            <w:tcW w:w="1112" w:type="pct"/>
          </w:tcPr>
          <w:p w14:paraId="0AB495C3" w14:textId="77777777" w:rsidR="003F10C8" w:rsidRPr="003F10C8" w:rsidRDefault="003F10C8" w:rsidP="003F10C8">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Name</w:t>
            </w:r>
          </w:p>
        </w:tc>
        <w:tc>
          <w:tcPr>
            <w:tcW w:w="1269" w:type="pct"/>
          </w:tcPr>
          <w:p w14:paraId="4CE20500" w14:textId="77777777" w:rsidR="003F10C8" w:rsidRPr="003F10C8" w:rsidRDefault="003F10C8" w:rsidP="003F10C8">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Address</w:t>
            </w:r>
          </w:p>
        </w:tc>
        <w:tc>
          <w:tcPr>
            <w:tcW w:w="1146" w:type="pct"/>
          </w:tcPr>
          <w:p w14:paraId="15E69C75" w14:textId="77777777" w:rsidR="003F10C8" w:rsidRPr="003F10C8" w:rsidRDefault="003F10C8" w:rsidP="003F10C8">
            <w:pPr>
              <w:widowControl/>
              <w:autoSpaceDE/>
              <w:autoSpaceDN/>
              <w:adjustRightInd/>
              <w:spacing w:after="120"/>
              <w:rPr>
                <w:rFonts w:ascii="Calibri" w:hAnsi="Calibri" w:cs="Calibri"/>
                <w:b/>
                <w:sz w:val="20"/>
                <w:szCs w:val="20"/>
              </w:rPr>
            </w:pPr>
            <w:r w:rsidRPr="003F10C8">
              <w:rPr>
                <w:rFonts w:ascii="Calibri" w:hAnsi="Calibri" w:cs="Calibri"/>
                <w:b/>
                <w:sz w:val="20"/>
                <w:szCs w:val="20"/>
              </w:rPr>
              <w:t>% of Distributive Income</w:t>
            </w:r>
          </w:p>
        </w:tc>
        <w:tc>
          <w:tcPr>
            <w:tcW w:w="1473" w:type="pct"/>
          </w:tcPr>
          <w:p w14:paraId="4B0CE49C" w14:textId="77777777" w:rsidR="003F10C8" w:rsidRPr="003F10C8" w:rsidRDefault="003F10C8" w:rsidP="003F10C8">
            <w:pPr>
              <w:widowControl/>
              <w:autoSpaceDE/>
              <w:autoSpaceDN/>
              <w:adjustRightInd/>
              <w:spacing w:after="120"/>
              <w:rPr>
                <w:rFonts w:ascii="Calibri" w:hAnsi="Calibri" w:cs="Calibri"/>
                <w:b/>
                <w:sz w:val="20"/>
                <w:szCs w:val="20"/>
              </w:rPr>
            </w:pPr>
            <w:r w:rsidRPr="003F10C8">
              <w:rPr>
                <w:rFonts w:ascii="Calibri" w:hAnsi="Calibri" w:cs="Calibri"/>
                <w:b/>
                <w:sz w:val="20"/>
                <w:szCs w:val="20"/>
              </w:rPr>
              <w:t>$ Value of Distributive Income</w:t>
            </w:r>
          </w:p>
        </w:tc>
      </w:tr>
      <w:tr w:rsidR="003F10C8" w:rsidRPr="003F10C8" w14:paraId="6352D8E1" w14:textId="77777777" w:rsidTr="003F10C8">
        <w:tc>
          <w:tcPr>
            <w:tcW w:w="1112" w:type="pct"/>
          </w:tcPr>
          <w:p w14:paraId="631F62DE"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4620C261" w14:textId="77777777" w:rsidR="003F10C8" w:rsidRPr="003F10C8" w:rsidRDefault="003F10C8" w:rsidP="003F10C8">
            <w:pPr>
              <w:widowControl/>
              <w:autoSpaceDE/>
              <w:autoSpaceDN/>
              <w:adjustRightInd/>
              <w:ind w:left="-115"/>
              <w:rPr>
                <w:rFonts w:ascii="Calibri" w:hAnsi="Calibri" w:cs="Calibri"/>
                <w:sz w:val="22"/>
                <w:szCs w:val="22"/>
              </w:rPr>
            </w:pPr>
          </w:p>
        </w:tc>
        <w:tc>
          <w:tcPr>
            <w:tcW w:w="1146" w:type="pct"/>
          </w:tcPr>
          <w:p w14:paraId="71CDD402" w14:textId="77777777" w:rsidR="003F10C8" w:rsidRPr="003F10C8" w:rsidRDefault="003F10C8" w:rsidP="003F10C8">
            <w:pPr>
              <w:widowControl/>
              <w:autoSpaceDE/>
              <w:autoSpaceDN/>
              <w:adjustRightInd/>
              <w:rPr>
                <w:rFonts w:ascii="Calibri" w:hAnsi="Calibri" w:cs="Calibri"/>
                <w:sz w:val="22"/>
                <w:szCs w:val="22"/>
              </w:rPr>
            </w:pPr>
          </w:p>
        </w:tc>
        <w:tc>
          <w:tcPr>
            <w:tcW w:w="1473" w:type="pct"/>
          </w:tcPr>
          <w:p w14:paraId="004B4997"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2A8C9415" w14:textId="77777777" w:rsidTr="003F10C8">
        <w:tc>
          <w:tcPr>
            <w:tcW w:w="1112" w:type="pct"/>
          </w:tcPr>
          <w:p w14:paraId="7C572453"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361984A8" w14:textId="77777777" w:rsidR="003F10C8" w:rsidRPr="003F10C8" w:rsidRDefault="003F10C8" w:rsidP="003F10C8">
            <w:pPr>
              <w:widowControl/>
              <w:autoSpaceDE/>
              <w:autoSpaceDN/>
              <w:adjustRightInd/>
              <w:ind w:left="-115"/>
              <w:rPr>
                <w:rFonts w:ascii="Calibri" w:hAnsi="Calibri" w:cs="Calibri"/>
                <w:sz w:val="22"/>
                <w:szCs w:val="22"/>
              </w:rPr>
            </w:pPr>
          </w:p>
        </w:tc>
        <w:tc>
          <w:tcPr>
            <w:tcW w:w="1146" w:type="pct"/>
          </w:tcPr>
          <w:p w14:paraId="0C02E84B" w14:textId="77777777" w:rsidR="003F10C8" w:rsidRPr="003F10C8" w:rsidRDefault="003F10C8" w:rsidP="003F10C8">
            <w:pPr>
              <w:widowControl/>
              <w:autoSpaceDE/>
              <w:autoSpaceDN/>
              <w:adjustRightInd/>
              <w:rPr>
                <w:rFonts w:ascii="Calibri" w:hAnsi="Calibri" w:cs="Calibri"/>
                <w:sz w:val="22"/>
                <w:szCs w:val="22"/>
              </w:rPr>
            </w:pPr>
          </w:p>
        </w:tc>
        <w:tc>
          <w:tcPr>
            <w:tcW w:w="1473" w:type="pct"/>
          </w:tcPr>
          <w:p w14:paraId="66962EC1"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1F3077AA" w14:textId="77777777" w:rsidTr="003F10C8">
        <w:tc>
          <w:tcPr>
            <w:tcW w:w="1112" w:type="pct"/>
          </w:tcPr>
          <w:p w14:paraId="6E19A7AB"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6942343E" w14:textId="77777777" w:rsidR="003F10C8" w:rsidRPr="003F10C8" w:rsidRDefault="003F10C8" w:rsidP="003F10C8">
            <w:pPr>
              <w:widowControl/>
              <w:autoSpaceDE/>
              <w:autoSpaceDN/>
              <w:adjustRightInd/>
              <w:ind w:left="-115"/>
              <w:rPr>
                <w:rFonts w:ascii="Calibri" w:hAnsi="Calibri" w:cs="Calibri"/>
                <w:sz w:val="22"/>
                <w:szCs w:val="22"/>
              </w:rPr>
            </w:pPr>
          </w:p>
        </w:tc>
        <w:tc>
          <w:tcPr>
            <w:tcW w:w="1146" w:type="pct"/>
          </w:tcPr>
          <w:p w14:paraId="2BDB28BC" w14:textId="77777777" w:rsidR="003F10C8" w:rsidRPr="003F10C8" w:rsidRDefault="003F10C8" w:rsidP="003F10C8">
            <w:pPr>
              <w:widowControl/>
              <w:autoSpaceDE/>
              <w:autoSpaceDN/>
              <w:adjustRightInd/>
              <w:rPr>
                <w:rFonts w:ascii="Calibri" w:hAnsi="Calibri" w:cs="Calibri"/>
                <w:sz w:val="22"/>
                <w:szCs w:val="22"/>
              </w:rPr>
            </w:pPr>
          </w:p>
        </w:tc>
        <w:tc>
          <w:tcPr>
            <w:tcW w:w="1473" w:type="pct"/>
          </w:tcPr>
          <w:p w14:paraId="11B67197"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48705ED1" w14:textId="77777777" w:rsidTr="003F10C8">
        <w:tc>
          <w:tcPr>
            <w:tcW w:w="1112" w:type="pct"/>
          </w:tcPr>
          <w:p w14:paraId="216B6504"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300EFD08" w14:textId="77777777" w:rsidR="003F10C8" w:rsidRPr="003F10C8" w:rsidRDefault="003F10C8" w:rsidP="003F10C8">
            <w:pPr>
              <w:widowControl/>
              <w:autoSpaceDE/>
              <w:autoSpaceDN/>
              <w:adjustRightInd/>
              <w:ind w:left="-115"/>
              <w:rPr>
                <w:rFonts w:ascii="Calibri" w:hAnsi="Calibri" w:cs="Calibri"/>
                <w:sz w:val="22"/>
                <w:szCs w:val="22"/>
              </w:rPr>
            </w:pPr>
          </w:p>
        </w:tc>
        <w:tc>
          <w:tcPr>
            <w:tcW w:w="1146" w:type="pct"/>
          </w:tcPr>
          <w:p w14:paraId="4A0DE6AF" w14:textId="77777777" w:rsidR="003F10C8" w:rsidRPr="003F10C8" w:rsidRDefault="003F10C8" w:rsidP="003F10C8">
            <w:pPr>
              <w:widowControl/>
              <w:autoSpaceDE/>
              <w:autoSpaceDN/>
              <w:adjustRightInd/>
              <w:rPr>
                <w:rFonts w:ascii="Calibri" w:hAnsi="Calibri" w:cs="Calibri"/>
                <w:sz w:val="22"/>
                <w:szCs w:val="22"/>
              </w:rPr>
            </w:pPr>
          </w:p>
        </w:tc>
        <w:tc>
          <w:tcPr>
            <w:tcW w:w="1473" w:type="pct"/>
          </w:tcPr>
          <w:p w14:paraId="1257AC0E"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431F6167" w14:textId="77777777" w:rsidTr="003F10C8">
        <w:tc>
          <w:tcPr>
            <w:tcW w:w="1112" w:type="pct"/>
          </w:tcPr>
          <w:p w14:paraId="19F24794"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7EB0AF76" w14:textId="77777777" w:rsidR="003F10C8" w:rsidRPr="003F10C8" w:rsidRDefault="003F10C8" w:rsidP="003F10C8">
            <w:pPr>
              <w:widowControl/>
              <w:autoSpaceDE/>
              <w:autoSpaceDN/>
              <w:adjustRightInd/>
              <w:ind w:left="-115"/>
              <w:rPr>
                <w:rFonts w:ascii="Calibri" w:hAnsi="Calibri" w:cs="Calibri"/>
                <w:sz w:val="22"/>
                <w:szCs w:val="22"/>
              </w:rPr>
            </w:pPr>
          </w:p>
        </w:tc>
        <w:tc>
          <w:tcPr>
            <w:tcW w:w="1146" w:type="pct"/>
          </w:tcPr>
          <w:p w14:paraId="5B4832A2" w14:textId="77777777" w:rsidR="003F10C8" w:rsidRPr="003F10C8" w:rsidRDefault="003F10C8" w:rsidP="003F10C8">
            <w:pPr>
              <w:widowControl/>
              <w:autoSpaceDE/>
              <w:autoSpaceDN/>
              <w:adjustRightInd/>
              <w:rPr>
                <w:rFonts w:ascii="Calibri" w:hAnsi="Calibri" w:cs="Calibri"/>
                <w:sz w:val="22"/>
                <w:szCs w:val="22"/>
              </w:rPr>
            </w:pPr>
          </w:p>
        </w:tc>
        <w:tc>
          <w:tcPr>
            <w:tcW w:w="1473" w:type="pct"/>
          </w:tcPr>
          <w:p w14:paraId="7BCB58EC" w14:textId="77777777" w:rsidR="003F10C8" w:rsidRPr="003F10C8" w:rsidRDefault="003F10C8" w:rsidP="003F10C8">
            <w:pPr>
              <w:widowControl/>
              <w:autoSpaceDE/>
              <w:autoSpaceDN/>
              <w:adjustRightInd/>
              <w:rPr>
                <w:rFonts w:ascii="Calibri" w:hAnsi="Calibri" w:cs="Calibri"/>
                <w:sz w:val="22"/>
                <w:szCs w:val="22"/>
              </w:rPr>
            </w:pPr>
          </w:p>
        </w:tc>
      </w:tr>
    </w:tbl>
    <w:p w14:paraId="131EFF9B" w14:textId="77777777" w:rsidR="003F10C8" w:rsidRPr="003F10C8" w:rsidRDefault="003F10C8" w:rsidP="003F10C8">
      <w:pPr>
        <w:widowControl/>
        <w:autoSpaceDE/>
        <w:autoSpaceDN/>
        <w:adjustRightInd/>
        <w:spacing w:before="240" w:after="240"/>
        <w:rPr>
          <w:rFonts w:ascii="Calibri" w:hAnsi="Calibri" w:cs="Calibri"/>
          <w:sz w:val="22"/>
          <w:szCs w:val="22"/>
        </w:rPr>
        <w:sectPr w:rsidR="003F10C8" w:rsidRPr="003F10C8" w:rsidSect="003F10C8">
          <w:headerReference w:type="default" r:id="rId39"/>
          <w:headerReference w:type="first" r:id="rId40"/>
          <w:pgSz w:w="12240" w:h="15840"/>
          <w:pgMar w:top="720" w:right="720" w:bottom="720" w:left="720" w:header="720" w:footer="720" w:gutter="0"/>
          <w:cols w:space="720"/>
          <w:docGrid w:linePitch="360"/>
        </w:sectPr>
      </w:pPr>
    </w:p>
    <w:p w14:paraId="27408C37" w14:textId="77777777" w:rsidR="003F10C8" w:rsidRPr="003F10C8" w:rsidRDefault="003F10C8" w:rsidP="003F10C8">
      <w:pPr>
        <w:widowControl/>
        <w:autoSpaceDE/>
        <w:autoSpaceDN/>
        <w:adjustRightInd/>
        <w:spacing w:before="240" w:after="240"/>
        <w:rPr>
          <w:rFonts w:ascii="Calibri" w:hAnsi="Calibri" w:cs="Calibri"/>
          <w:sz w:val="22"/>
          <w:szCs w:val="22"/>
        </w:rPr>
      </w:pPr>
      <w:r w:rsidRPr="003F10C8">
        <w:rPr>
          <w:rFonts w:ascii="Calibri" w:hAnsi="Calibri" w:cs="Calibri"/>
          <w:sz w:val="22"/>
          <w:szCs w:val="22"/>
        </w:rPr>
        <w:lastRenderedPageBreak/>
        <w:t>Please certify that the following statements are true.</w:t>
      </w:r>
    </w:p>
    <w:p w14:paraId="724FE894" w14:textId="208DBB7B" w:rsidR="003F10C8" w:rsidRPr="003F10C8" w:rsidRDefault="003F10C8" w:rsidP="003F10C8">
      <w:pPr>
        <w:widowControl/>
        <w:autoSpaceDE/>
        <w:autoSpaceDN/>
        <w:adjustRightInd/>
        <w:ind w:left="720"/>
        <w:jc w:val="both"/>
        <w:rPr>
          <w:rFonts w:ascii="Calibri" w:hAnsi="Calibri" w:cs="Calibri"/>
          <w:sz w:val="22"/>
          <w:szCs w:val="22"/>
        </w:rPr>
      </w:pPr>
      <w:r w:rsidRPr="003F10C8">
        <w:rPr>
          <w:rFonts w:ascii="Calibri" w:hAnsi="Calibri" w:cs="Calibri"/>
          <w:sz w:val="22"/>
          <w:szCs w:val="22"/>
        </w:rPr>
        <w:t>I have disclosed all individuals or entities that hold an ownership interest of greater than 5% or greater than $</w:t>
      </w:r>
      <w:r w:rsidR="00E97EF0">
        <w:rPr>
          <w:rFonts w:ascii="Calibri" w:hAnsi="Calibri" w:cs="Calibri"/>
          <w:sz w:val="22"/>
          <w:szCs w:val="22"/>
        </w:rPr>
        <w:t>142,740</w:t>
      </w:r>
      <w:r w:rsidRPr="003F10C8">
        <w:rPr>
          <w:rFonts w:ascii="Calibri" w:hAnsi="Calibri" w:cs="Calibri"/>
          <w:sz w:val="22"/>
          <w:szCs w:val="22"/>
        </w:rPr>
        <w:t>.</w:t>
      </w:r>
    </w:p>
    <w:p w14:paraId="7E9A645B" w14:textId="77777777" w:rsidR="003F10C8" w:rsidRPr="003F10C8" w:rsidRDefault="003F10C8" w:rsidP="003F10C8">
      <w:pPr>
        <w:widowControl/>
        <w:autoSpaceDE/>
        <w:autoSpaceDN/>
        <w:adjustRightInd/>
        <w:ind w:left="720"/>
        <w:rPr>
          <w:rFonts w:ascii="Calibri" w:hAnsi="Calibri" w:cs="Calibri"/>
          <w:sz w:val="22"/>
          <w:szCs w:val="22"/>
        </w:rPr>
      </w:pPr>
    </w:p>
    <w:p w14:paraId="0408FB29" w14:textId="77777777" w:rsidR="003F10C8" w:rsidRPr="003F10C8" w:rsidRDefault="003F10C8" w:rsidP="003F10C8">
      <w:pPr>
        <w:widowControl/>
        <w:autoSpaceDE/>
        <w:autoSpaceDN/>
        <w:adjustRightInd/>
        <w:ind w:firstLine="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p w14:paraId="6798105C" w14:textId="77777777" w:rsidR="003F10C8" w:rsidRPr="003F10C8" w:rsidRDefault="003F10C8" w:rsidP="003F10C8">
      <w:pPr>
        <w:widowControl/>
        <w:autoSpaceDE/>
        <w:autoSpaceDN/>
        <w:adjustRightInd/>
        <w:ind w:firstLine="720"/>
        <w:rPr>
          <w:rFonts w:ascii="Calibri" w:hAnsi="Calibri" w:cs="Calibri"/>
          <w:sz w:val="22"/>
          <w:szCs w:val="22"/>
        </w:rPr>
      </w:pPr>
    </w:p>
    <w:p w14:paraId="4FB889AA" w14:textId="567975E3" w:rsidR="003F10C8" w:rsidRPr="003F10C8" w:rsidRDefault="003F10C8" w:rsidP="003F10C8">
      <w:pPr>
        <w:widowControl/>
        <w:autoSpaceDE/>
        <w:autoSpaceDN/>
        <w:adjustRightInd/>
        <w:ind w:left="720"/>
        <w:jc w:val="both"/>
        <w:rPr>
          <w:rFonts w:ascii="Calibri" w:hAnsi="Calibri" w:cs="Calibri"/>
          <w:sz w:val="22"/>
          <w:szCs w:val="22"/>
        </w:rPr>
      </w:pPr>
      <w:r w:rsidRPr="003F10C8">
        <w:rPr>
          <w:rFonts w:ascii="Calibri" w:hAnsi="Calibri" w:cs="Calibri"/>
          <w:sz w:val="22"/>
          <w:szCs w:val="22"/>
        </w:rPr>
        <w:t>I have disclosed all individuals or entities that were entitled to receive distributive income in an amount greater than $</w:t>
      </w:r>
      <w:r w:rsidR="00E97EF0">
        <w:rPr>
          <w:rFonts w:ascii="Calibri" w:hAnsi="Calibri" w:cs="Calibri"/>
          <w:sz w:val="22"/>
          <w:szCs w:val="22"/>
        </w:rPr>
        <w:t>142,740</w:t>
      </w:r>
      <w:r w:rsidRPr="003F10C8">
        <w:rPr>
          <w:rFonts w:ascii="Calibri" w:hAnsi="Calibri" w:cs="Calibri"/>
          <w:sz w:val="22"/>
          <w:szCs w:val="22"/>
        </w:rPr>
        <w:t xml:space="preserve"> or greater than 5% of the total distributive income of the disclosing entity.</w:t>
      </w:r>
    </w:p>
    <w:p w14:paraId="75861C57" w14:textId="77777777" w:rsidR="003F10C8" w:rsidRPr="003F10C8" w:rsidRDefault="003F10C8" w:rsidP="003F10C8">
      <w:pPr>
        <w:widowControl/>
        <w:autoSpaceDE/>
        <w:autoSpaceDN/>
        <w:adjustRightInd/>
        <w:ind w:left="720"/>
        <w:rPr>
          <w:rFonts w:ascii="Calibri" w:hAnsi="Calibri" w:cs="Calibri"/>
          <w:sz w:val="22"/>
          <w:szCs w:val="22"/>
        </w:rPr>
      </w:pPr>
    </w:p>
    <w:p w14:paraId="34FA30CA" w14:textId="77777777" w:rsidR="003F10C8" w:rsidRPr="003F10C8" w:rsidRDefault="003F10C8" w:rsidP="003F10C8">
      <w:pPr>
        <w:widowControl/>
        <w:autoSpaceDE/>
        <w:autoSpaceDN/>
        <w:adjustRightInd/>
        <w:ind w:firstLine="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p w14:paraId="7D2E8088" w14:textId="77777777" w:rsidR="003F10C8" w:rsidRPr="003F10C8" w:rsidRDefault="003F10C8" w:rsidP="003F10C8">
      <w:pPr>
        <w:spacing w:before="240" w:after="240"/>
        <w:jc w:val="both"/>
        <w:outlineLvl w:val="0"/>
        <w:rPr>
          <w:rFonts w:ascii="Calibri" w:hAnsi="Calibri" w:cs="Calibri"/>
          <w:b/>
          <w:bCs/>
          <w:color w:val="000000"/>
        </w:rPr>
      </w:pPr>
      <w:r w:rsidRPr="003F10C8">
        <w:rPr>
          <w:rFonts w:ascii="Calibri" w:hAnsi="Calibri" w:cs="Calibri"/>
          <w:b/>
          <w:bCs/>
          <w:color w:val="000000"/>
        </w:rPr>
        <w:t>OPTION B – Disclosure of Board of Directors (Not-for-Profits)</w:t>
      </w:r>
    </w:p>
    <w:p w14:paraId="7C05E8B9" w14:textId="77777777" w:rsidR="003F10C8" w:rsidRPr="003F10C8" w:rsidRDefault="003F10C8" w:rsidP="003F10C8">
      <w:pPr>
        <w:spacing w:before="240" w:after="240"/>
        <w:jc w:val="both"/>
        <w:outlineLvl w:val="0"/>
        <w:rPr>
          <w:rFonts w:ascii="Calibri" w:hAnsi="Calibri" w:cs="Calibri"/>
          <w:bCs/>
          <w:sz w:val="22"/>
          <w:szCs w:val="22"/>
        </w:rPr>
      </w:pPr>
      <w:r w:rsidRPr="003F10C8">
        <w:rPr>
          <w:rFonts w:ascii="Calibri" w:hAnsi="Calibri" w:cs="Calibri"/>
          <w:bCs/>
          <w:color w:val="000000"/>
          <w:sz w:val="22"/>
          <w:szCs w:val="22"/>
        </w:rPr>
        <w:t xml:space="preserve">If you selected Option 5 in Step 1, list members of your board of directors.  </w:t>
      </w:r>
      <w:r w:rsidRPr="003F10C8">
        <w:rPr>
          <w:rFonts w:ascii="Calibri" w:hAnsi="Calibri" w:cs="Calibri"/>
          <w:bCs/>
          <w:sz w:val="22"/>
          <w:szCs w:val="22"/>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3F10C8" w:rsidRPr="003F10C8" w14:paraId="598DE7C9" w14:textId="77777777" w:rsidTr="003F10C8">
        <w:trPr>
          <w:trHeight w:hRule="exact" w:val="437"/>
        </w:trPr>
        <w:tc>
          <w:tcPr>
            <w:tcW w:w="5000" w:type="pct"/>
          </w:tcPr>
          <w:p w14:paraId="09BE0336" w14:textId="77777777" w:rsidR="003F10C8" w:rsidRPr="003F10C8" w:rsidRDefault="003F10C8" w:rsidP="003F10C8">
            <w:pPr>
              <w:widowControl/>
              <w:autoSpaceDE/>
              <w:autoSpaceDN/>
              <w:adjustRightInd/>
              <w:spacing w:after="240"/>
              <w:rPr>
                <w:rFonts w:cs="Calibri"/>
                <w:b/>
              </w:rPr>
            </w:pPr>
            <w:r w:rsidRPr="003F10C8">
              <w:rPr>
                <w:rFonts w:cs="Calibri"/>
                <w:b/>
              </w:rPr>
              <w:t xml:space="preserve">TABLE – Z </w:t>
            </w:r>
          </w:p>
        </w:tc>
      </w:tr>
    </w:tbl>
    <w:tbl>
      <w:tblPr>
        <w:tblStyle w:val="TableGrid11"/>
        <w:tblW w:w="10800" w:type="dxa"/>
        <w:tblInd w:w="108" w:type="dxa"/>
        <w:tblLayout w:type="fixed"/>
        <w:tblLook w:val="04A0" w:firstRow="1" w:lastRow="0" w:firstColumn="1" w:lastColumn="0" w:noHBand="0" w:noVBand="1"/>
      </w:tblPr>
      <w:tblGrid>
        <w:gridCol w:w="4410"/>
        <w:gridCol w:w="6390"/>
      </w:tblGrid>
      <w:tr w:rsidR="003F10C8" w:rsidRPr="003F10C8" w14:paraId="6305357A" w14:textId="77777777" w:rsidTr="003F10C8">
        <w:tc>
          <w:tcPr>
            <w:tcW w:w="4410" w:type="dxa"/>
          </w:tcPr>
          <w:p w14:paraId="3401FA90" w14:textId="77777777" w:rsidR="003F10C8" w:rsidRPr="003F10C8" w:rsidRDefault="003F10C8" w:rsidP="003F10C8">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Name</w:t>
            </w:r>
          </w:p>
        </w:tc>
        <w:tc>
          <w:tcPr>
            <w:tcW w:w="6390" w:type="dxa"/>
          </w:tcPr>
          <w:p w14:paraId="4AF63968" w14:textId="77777777" w:rsidR="003F10C8" w:rsidRPr="003F10C8" w:rsidRDefault="003F10C8" w:rsidP="003F10C8">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Address</w:t>
            </w:r>
          </w:p>
        </w:tc>
      </w:tr>
      <w:tr w:rsidR="003F10C8" w:rsidRPr="003F10C8" w14:paraId="5302A854" w14:textId="77777777" w:rsidTr="003F10C8">
        <w:tc>
          <w:tcPr>
            <w:tcW w:w="4410" w:type="dxa"/>
          </w:tcPr>
          <w:p w14:paraId="59E17C55" w14:textId="77777777" w:rsidR="003F10C8" w:rsidRPr="003F10C8" w:rsidRDefault="003F10C8" w:rsidP="003F10C8">
            <w:pPr>
              <w:keepLines/>
              <w:widowControl/>
              <w:autoSpaceDE/>
              <w:autoSpaceDN/>
              <w:adjustRightInd/>
              <w:rPr>
                <w:rFonts w:ascii="Calibri" w:hAnsi="Calibri" w:cs="Calibri"/>
                <w:sz w:val="22"/>
                <w:szCs w:val="22"/>
              </w:rPr>
            </w:pPr>
          </w:p>
        </w:tc>
        <w:tc>
          <w:tcPr>
            <w:tcW w:w="6390" w:type="dxa"/>
          </w:tcPr>
          <w:p w14:paraId="3A6BC21D" w14:textId="77777777" w:rsidR="003F10C8" w:rsidRPr="003F10C8" w:rsidRDefault="003F10C8" w:rsidP="003F10C8">
            <w:pPr>
              <w:keepLines/>
              <w:widowControl/>
              <w:autoSpaceDE/>
              <w:autoSpaceDN/>
              <w:adjustRightInd/>
              <w:rPr>
                <w:rFonts w:ascii="Calibri" w:hAnsi="Calibri" w:cs="Calibri"/>
                <w:sz w:val="22"/>
                <w:szCs w:val="22"/>
              </w:rPr>
            </w:pPr>
          </w:p>
        </w:tc>
      </w:tr>
      <w:tr w:rsidR="003F10C8" w:rsidRPr="003F10C8" w14:paraId="6CECAE86" w14:textId="77777777" w:rsidTr="003F10C8">
        <w:tc>
          <w:tcPr>
            <w:tcW w:w="4410" w:type="dxa"/>
          </w:tcPr>
          <w:p w14:paraId="28007788" w14:textId="77777777" w:rsidR="003F10C8" w:rsidRPr="003F10C8" w:rsidRDefault="003F10C8" w:rsidP="003F10C8">
            <w:pPr>
              <w:keepLines/>
              <w:widowControl/>
              <w:autoSpaceDE/>
              <w:autoSpaceDN/>
              <w:adjustRightInd/>
              <w:rPr>
                <w:rFonts w:ascii="Calibri" w:hAnsi="Calibri" w:cs="Calibri"/>
                <w:sz w:val="22"/>
                <w:szCs w:val="22"/>
              </w:rPr>
            </w:pPr>
          </w:p>
        </w:tc>
        <w:tc>
          <w:tcPr>
            <w:tcW w:w="6390" w:type="dxa"/>
          </w:tcPr>
          <w:p w14:paraId="34F66E27" w14:textId="77777777" w:rsidR="003F10C8" w:rsidRPr="003F10C8" w:rsidRDefault="003F10C8" w:rsidP="003F10C8">
            <w:pPr>
              <w:keepLines/>
              <w:widowControl/>
              <w:autoSpaceDE/>
              <w:autoSpaceDN/>
              <w:adjustRightInd/>
              <w:rPr>
                <w:rFonts w:ascii="Calibri" w:hAnsi="Calibri" w:cs="Calibri"/>
                <w:sz w:val="22"/>
                <w:szCs w:val="22"/>
              </w:rPr>
            </w:pPr>
          </w:p>
        </w:tc>
      </w:tr>
      <w:tr w:rsidR="003F10C8" w:rsidRPr="003F10C8" w14:paraId="0AA63527" w14:textId="77777777" w:rsidTr="003F10C8">
        <w:tc>
          <w:tcPr>
            <w:tcW w:w="4410" w:type="dxa"/>
          </w:tcPr>
          <w:p w14:paraId="4EF03B25" w14:textId="77777777" w:rsidR="003F10C8" w:rsidRPr="003F10C8" w:rsidRDefault="003F10C8" w:rsidP="003F10C8">
            <w:pPr>
              <w:keepLines/>
              <w:widowControl/>
              <w:autoSpaceDE/>
              <w:autoSpaceDN/>
              <w:adjustRightInd/>
              <w:rPr>
                <w:rFonts w:ascii="Calibri" w:hAnsi="Calibri" w:cs="Calibri"/>
                <w:sz w:val="22"/>
                <w:szCs w:val="22"/>
              </w:rPr>
            </w:pPr>
          </w:p>
        </w:tc>
        <w:tc>
          <w:tcPr>
            <w:tcW w:w="6390" w:type="dxa"/>
          </w:tcPr>
          <w:p w14:paraId="7119ED01" w14:textId="77777777" w:rsidR="003F10C8" w:rsidRPr="003F10C8" w:rsidRDefault="003F10C8" w:rsidP="003F10C8">
            <w:pPr>
              <w:keepLines/>
              <w:widowControl/>
              <w:autoSpaceDE/>
              <w:autoSpaceDN/>
              <w:adjustRightInd/>
              <w:rPr>
                <w:rFonts w:ascii="Calibri" w:hAnsi="Calibri" w:cs="Calibri"/>
                <w:sz w:val="22"/>
                <w:szCs w:val="22"/>
              </w:rPr>
            </w:pPr>
          </w:p>
        </w:tc>
      </w:tr>
      <w:tr w:rsidR="003F10C8" w:rsidRPr="003F10C8" w14:paraId="5329353F" w14:textId="77777777" w:rsidTr="003F10C8">
        <w:tc>
          <w:tcPr>
            <w:tcW w:w="4410" w:type="dxa"/>
          </w:tcPr>
          <w:p w14:paraId="2551E153" w14:textId="77777777" w:rsidR="003F10C8" w:rsidRPr="003F10C8" w:rsidRDefault="003F10C8" w:rsidP="003F10C8">
            <w:pPr>
              <w:keepLines/>
              <w:widowControl/>
              <w:autoSpaceDE/>
              <w:autoSpaceDN/>
              <w:adjustRightInd/>
              <w:rPr>
                <w:rFonts w:ascii="Calibri" w:hAnsi="Calibri" w:cs="Calibri"/>
                <w:sz w:val="22"/>
                <w:szCs w:val="22"/>
              </w:rPr>
            </w:pPr>
          </w:p>
        </w:tc>
        <w:tc>
          <w:tcPr>
            <w:tcW w:w="6390" w:type="dxa"/>
          </w:tcPr>
          <w:p w14:paraId="513E03EB" w14:textId="77777777" w:rsidR="003F10C8" w:rsidRPr="003F10C8" w:rsidRDefault="003F10C8" w:rsidP="003F10C8">
            <w:pPr>
              <w:keepLines/>
              <w:widowControl/>
              <w:autoSpaceDE/>
              <w:autoSpaceDN/>
              <w:adjustRightInd/>
              <w:rPr>
                <w:rFonts w:ascii="Calibri" w:hAnsi="Calibri" w:cs="Calibri"/>
                <w:sz w:val="22"/>
                <w:szCs w:val="22"/>
              </w:rPr>
            </w:pPr>
          </w:p>
        </w:tc>
      </w:tr>
      <w:tr w:rsidR="003F10C8" w:rsidRPr="003F10C8" w14:paraId="07C5B804" w14:textId="77777777" w:rsidTr="003F10C8">
        <w:tc>
          <w:tcPr>
            <w:tcW w:w="4410" w:type="dxa"/>
          </w:tcPr>
          <w:p w14:paraId="6EEC9AC9" w14:textId="77777777" w:rsidR="003F10C8" w:rsidRPr="003F10C8" w:rsidRDefault="003F10C8" w:rsidP="003F10C8">
            <w:pPr>
              <w:keepLines/>
              <w:widowControl/>
              <w:autoSpaceDE/>
              <w:autoSpaceDN/>
              <w:adjustRightInd/>
              <w:rPr>
                <w:rFonts w:ascii="Calibri" w:hAnsi="Calibri" w:cs="Calibri"/>
                <w:sz w:val="22"/>
                <w:szCs w:val="22"/>
              </w:rPr>
            </w:pPr>
          </w:p>
        </w:tc>
        <w:tc>
          <w:tcPr>
            <w:tcW w:w="6390" w:type="dxa"/>
          </w:tcPr>
          <w:p w14:paraId="05FAF640" w14:textId="77777777" w:rsidR="003F10C8" w:rsidRPr="003F10C8" w:rsidRDefault="003F10C8" w:rsidP="003F10C8">
            <w:pPr>
              <w:keepLines/>
              <w:widowControl/>
              <w:autoSpaceDE/>
              <w:autoSpaceDN/>
              <w:adjustRightInd/>
              <w:rPr>
                <w:rFonts w:ascii="Calibri" w:hAnsi="Calibri" w:cs="Calibri"/>
                <w:sz w:val="22"/>
                <w:szCs w:val="22"/>
              </w:rPr>
            </w:pPr>
          </w:p>
        </w:tc>
      </w:tr>
      <w:tr w:rsidR="003F10C8" w:rsidRPr="003F10C8" w14:paraId="52F8C099" w14:textId="77777777" w:rsidTr="003F10C8">
        <w:tc>
          <w:tcPr>
            <w:tcW w:w="4410" w:type="dxa"/>
          </w:tcPr>
          <w:p w14:paraId="47311EDC" w14:textId="77777777" w:rsidR="003F10C8" w:rsidRPr="003F10C8" w:rsidRDefault="003F10C8" w:rsidP="003F10C8">
            <w:pPr>
              <w:keepLines/>
              <w:widowControl/>
              <w:autoSpaceDE/>
              <w:autoSpaceDN/>
              <w:adjustRightInd/>
              <w:rPr>
                <w:rFonts w:ascii="Calibri" w:hAnsi="Calibri" w:cs="Calibri"/>
                <w:sz w:val="22"/>
                <w:szCs w:val="22"/>
              </w:rPr>
            </w:pPr>
          </w:p>
        </w:tc>
        <w:tc>
          <w:tcPr>
            <w:tcW w:w="6390" w:type="dxa"/>
          </w:tcPr>
          <w:p w14:paraId="4279BA9C" w14:textId="77777777" w:rsidR="003F10C8" w:rsidRPr="003F10C8" w:rsidRDefault="003F10C8" w:rsidP="003F10C8">
            <w:pPr>
              <w:keepLines/>
              <w:widowControl/>
              <w:autoSpaceDE/>
              <w:autoSpaceDN/>
              <w:adjustRightInd/>
              <w:rPr>
                <w:rFonts w:ascii="Calibri" w:hAnsi="Calibri" w:cs="Calibri"/>
                <w:sz w:val="22"/>
                <w:szCs w:val="22"/>
              </w:rPr>
            </w:pPr>
          </w:p>
        </w:tc>
      </w:tr>
    </w:tbl>
    <w:p w14:paraId="2C0183D3"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spacing w:before="360"/>
        <w:jc w:val="center"/>
        <w:outlineLvl w:val="0"/>
        <w:rPr>
          <w:rFonts w:ascii="Calibri" w:hAnsi="Calibri" w:cs="Calibri"/>
          <w:b/>
          <w:bCs/>
          <w:color w:val="FFFFFF"/>
          <w:sz w:val="32"/>
          <w:szCs w:val="32"/>
        </w:rPr>
      </w:pPr>
      <w:r w:rsidRPr="003F10C8">
        <w:rPr>
          <w:rFonts w:ascii="Calibri" w:hAnsi="Calibri" w:cs="Calibri"/>
          <w:b/>
          <w:bCs/>
          <w:color w:val="FFFFFF"/>
          <w:sz w:val="32"/>
          <w:szCs w:val="32"/>
        </w:rPr>
        <w:t>STEP 3</w:t>
      </w:r>
    </w:p>
    <w:p w14:paraId="512B121D"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t>DISCLOSURE OF LOBBYIST OR AGENT</w:t>
      </w:r>
    </w:p>
    <w:p w14:paraId="7C62C1EA" w14:textId="1A9B6FB4" w:rsidR="003F10C8" w:rsidRPr="003F10C8" w:rsidRDefault="003F10C8" w:rsidP="3FE929C9">
      <w:pPr>
        <w:keepNext/>
        <w:keepLines/>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ind w:left="2160" w:hanging="2160"/>
        <w:jc w:val="center"/>
        <w:rPr>
          <w:rFonts w:ascii="Calibri" w:hAnsi="Calibri" w:cs="Calibri"/>
          <w:color w:val="FFFFFF"/>
          <w:sz w:val="22"/>
          <w:szCs w:val="22"/>
        </w:rPr>
      </w:pPr>
      <w:r w:rsidRPr="3FE929C9">
        <w:rPr>
          <w:rFonts w:ascii="Calibri" w:hAnsi="Calibri" w:cs="Calibri"/>
          <w:color w:val="FFFFFF" w:themeColor="background1"/>
          <w:sz w:val="22"/>
          <w:szCs w:val="22"/>
        </w:rPr>
        <w:t>(Complete only if bid, offer, or contract has an annual value over $</w:t>
      </w:r>
      <w:r w:rsidR="643A156E"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w:t>
      </w:r>
    </w:p>
    <w:p w14:paraId="73B636F9" w14:textId="5818FB72"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1F61EA4C"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3067F029" w14:textId="77777777" w:rsidR="003F10C8" w:rsidRPr="003F10C8" w:rsidRDefault="003F10C8" w:rsidP="003F10C8">
      <w:pPr>
        <w:spacing w:before="240" w:after="200"/>
        <w:jc w:val="both"/>
        <w:outlineLvl w:val="0"/>
        <w:rPr>
          <w:rFonts w:ascii="Calibri" w:hAnsi="Calibri" w:cs="Calibri"/>
          <w:bCs/>
          <w:sz w:val="22"/>
          <w:szCs w:val="22"/>
        </w:rPr>
      </w:pPr>
      <w:r w:rsidRPr="003F10C8">
        <w:rPr>
          <w:rFonts w:ascii="Calibri" w:hAnsi="Calibri" w:cs="Calibri"/>
          <w:bCs/>
          <w:color w:val="2B579A"/>
          <w:sz w:val="22"/>
          <w:szCs w:val="22"/>
          <w:shd w:val="clear" w:color="auto" w:fill="E6E6E6"/>
        </w:rPr>
        <w:fldChar w:fldCharType="begin">
          <w:ffData>
            <w:name w:val=""/>
            <w:enabled/>
            <w:calcOnExit w:val="0"/>
            <w:checkBox>
              <w:sizeAuto/>
              <w:default w:val="0"/>
            </w:checkBox>
          </w:ffData>
        </w:fldChar>
      </w:r>
      <w:r w:rsidRPr="003F10C8">
        <w:rPr>
          <w:rFonts w:ascii="Calibri" w:hAnsi="Calibri" w:cs="Calibri"/>
          <w:bCs/>
          <w:sz w:val="22"/>
          <w:szCs w:val="22"/>
        </w:rPr>
        <w:instrText xml:space="preserve"> FORMCHECKBOX </w:instrText>
      </w:r>
      <w:r w:rsidRPr="003F10C8">
        <w:rPr>
          <w:rFonts w:ascii="Calibri" w:hAnsi="Calibri" w:cs="Calibri"/>
          <w:bCs/>
          <w:color w:val="2B579A"/>
          <w:sz w:val="22"/>
          <w:szCs w:val="22"/>
          <w:shd w:val="clear" w:color="auto" w:fill="E6E6E6"/>
        </w:rPr>
      </w:r>
      <w:r w:rsidRPr="003F10C8">
        <w:rPr>
          <w:rFonts w:ascii="Calibri" w:hAnsi="Calibri" w:cs="Calibri"/>
          <w:bCs/>
          <w:color w:val="2B579A"/>
          <w:sz w:val="22"/>
          <w:szCs w:val="22"/>
          <w:shd w:val="clear" w:color="auto" w:fill="E6E6E6"/>
        </w:rPr>
        <w:fldChar w:fldCharType="separate"/>
      </w:r>
      <w:r w:rsidRPr="003F10C8">
        <w:rPr>
          <w:rFonts w:ascii="Calibri" w:hAnsi="Calibri" w:cs="Calibri"/>
          <w:bCs/>
          <w:color w:val="2B579A"/>
          <w:sz w:val="22"/>
          <w:szCs w:val="22"/>
          <w:shd w:val="clear" w:color="auto" w:fill="E6E6E6"/>
        </w:rPr>
        <w:fldChar w:fldCharType="end"/>
      </w:r>
      <w:r w:rsidRPr="003F10C8">
        <w:rPr>
          <w:rFonts w:ascii="Calibri" w:hAnsi="Calibri" w:cs="Calibri"/>
          <w:bCs/>
          <w:sz w:val="22"/>
          <w:szCs w:val="22"/>
        </w:rPr>
        <w:t xml:space="preserve"> Yes </w:t>
      </w:r>
      <w:r w:rsidRPr="003F10C8">
        <w:rPr>
          <w:rFonts w:ascii="Calibri" w:hAnsi="Calibri" w:cs="Calibri"/>
          <w:bCs/>
          <w:color w:val="2B579A"/>
          <w:sz w:val="22"/>
          <w:szCs w:val="22"/>
          <w:shd w:val="clear" w:color="auto" w:fill="E6E6E6"/>
        </w:rPr>
        <w:fldChar w:fldCharType="begin">
          <w:ffData>
            <w:name w:val=""/>
            <w:enabled/>
            <w:calcOnExit w:val="0"/>
            <w:checkBox>
              <w:sizeAuto/>
              <w:default w:val="0"/>
            </w:checkBox>
          </w:ffData>
        </w:fldChar>
      </w:r>
      <w:r w:rsidRPr="003F10C8">
        <w:rPr>
          <w:rFonts w:ascii="Calibri" w:hAnsi="Calibri" w:cs="Calibri"/>
          <w:bCs/>
          <w:sz w:val="22"/>
          <w:szCs w:val="22"/>
        </w:rPr>
        <w:instrText xml:space="preserve"> FORMCHECKBOX </w:instrText>
      </w:r>
      <w:r w:rsidRPr="003F10C8">
        <w:rPr>
          <w:rFonts w:ascii="Calibri" w:hAnsi="Calibri" w:cs="Calibri"/>
          <w:bCs/>
          <w:color w:val="2B579A"/>
          <w:sz w:val="22"/>
          <w:szCs w:val="22"/>
          <w:shd w:val="clear" w:color="auto" w:fill="E6E6E6"/>
        </w:rPr>
      </w:r>
      <w:r w:rsidRPr="003F10C8">
        <w:rPr>
          <w:rFonts w:ascii="Calibri" w:hAnsi="Calibri" w:cs="Calibri"/>
          <w:bCs/>
          <w:color w:val="2B579A"/>
          <w:sz w:val="22"/>
          <w:szCs w:val="22"/>
          <w:shd w:val="clear" w:color="auto" w:fill="E6E6E6"/>
        </w:rPr>
        <w:fldChar w:fldCharType="separate"/>
      </w:r>
      <w:r w:rsidRPr="003F10C8">
        <w:rPr>
          <w:rFonts w:ascii="Calibri" w:hAnsi="Calibri" w:cs="Calibri"/>
          <w:bCs/>
          <w:color w:val="2B579A"/>
          <w:sz w:val="22"/>
          <w:szCs w:val="22"/>
          <w:shd w:val="clear" w:color="auto" w:fill="E6E6E6"/>
        </w:rPr>
        <w:fldChar w:fldCharType="end"/>
      </w:r>
      <w:r w:rsidRPr="003F10C8">
        <w:rPr>
          <w:rFonts w:ascii="Calibri" w:hAnsi="Calibri" w:cs="Calibri"/>
          <w:bCs/>
          <w:sz w:val="22"/>
          <w:szCs w:val="22"/>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1E75188F" w14:textId="77777777" w:rsidR="003F10C8" w:rsidRPr="003F10C8" w:rsidRDefault="003F10C8" w:rsidP="003F10C8">
      <w:pPr>
        <w:spacing w:before="240" w:after="200"/>
        <w:jc w:val="both"/>
        <w:outlineLvl w:val="0"/>
        <w:rPr>
          <w:rFonts w:ascii="Calibri" w:hAnsi="Calibri" w:cs="Calibri"/>
          <w:bCs/>
          <w:sz w:val="22"/>
          <w:szCs w:val="22"/>
        </w:rPr>
      </w:pPr>
      <w:r w:rsidRPr="003F10C8">
        <w:rPr>
          <w:rFonts w:ascii="Calibri" w:hAnsi="Calibri" w:cs="Calibri"/>
          <w:bCs/>
          <w:sz w:val="22"/>
          <w:szCs w:val="22"/>
        </w:rPr>
        <w:t>If you have a lobbyist that does not meet the criteria, then you do not have to disclose the lobbyist’s information.</w:t>
      </w:r>
    </w:p>
    <w:tbl>
      <w:tblPr>
        <w:tblStyle w:val="TableGrid11"/>
        <w:tblW w:w="10890" w:type="dxa"/>
        <w:tblInd w:w="108" w:type="dxa"/>
        <w:tblLayout w:type="fixed"/>
        <w:tblLook w:val="04A0" w:firstRow="1" w:lastRow="0" w:firstColumn="1" w:lastColumn="0" w:noHBand="0" w:noVBand="1"/>
      </w:tblPr>
      <w:tblGrid>
        <w:gridCol w:w="3510"/>
        <w:gridCol w:w="3240"/>
        <w:gridCol w:w="4140"/>
      </w:tblGrid>
      <w:tr w:rsidR="003F10C8" w:rsidRPr="003F10C8" w14:paraId="4F5414F5" w14:textId="77777777" w:rsidTr="00374174">
        <w:tc>
          <w:tcPr>
            <w:tcW w:w="3510" w:type="dxa"/>
          </w:tcPr>
          <w:p w14:paraId="0D3BDA41" w14:textId="77777777" w:rsidR="003F10C8" w:rsidRPr="003F10C8" w:rsidRDefault="003F10C8" w:rsidP="003F10C8">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Name</w:t>
            </w:r>
          </w:p>
        </w:tc>
        <w:tc>
          <w:tcPr>
            <w:tcW w:w="3240" w:type="dxa"/>
          </w:tcPr>
          <w:p w14:paraId="4C309AD9" w14:textId="77777777" w:rsidR="003F10C8" w:rsidRPr="003F10C8" w:rsidRDefault="003F10C8" w:rsidP="003F10C8">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Address</w:t>
            </w:r>
          </w:p>
        </w:tc>
        <w:tc>
          <w:tcPr>
            <w:tcW w:w="4140" w:type="dxa"/>
          </w:tcPr>
          <w:p w14:paraId="7FB14940" w14:textId="77777777" w:rsidR="003F10C8" w:rsidRPr="003F10C8" w:rsidRDefault="003F10C8" w:rsidP="003F10C8">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Relationship to Disclosing Entity</w:t>
            </w:r>
          </w:p>
        </w:tc>
      </w:tr>
      <w:tr w:rsidR="003F10C8" w:rsidRPr="003F10C8" w14:paraId="506A64B4" w14:textId="77777777" w:rsidTr="00374174">
        <w:tc>
          <w:tcPr>
            <w:tcW w:w="3510" w:type="dxa"/>
          </w:tcPr>
          <w:p w14:paraId="67B4ECD1" w14:textId="77777777" w:rsidR="003F10C8" w:rsidRPr="003F10C8" w:rsidRDefault="003F10C8" w:rsidP="003F10C8">
            <w:pPr>
              <w:keepNext/>
              <w:keepLines/>
              <w:widowControl/>
              <w:autoSpaceDE/>
              <w:autoSpaceDN/>
              <w:adjustRightInd/>
              <w:rPr>
                <w:rFonts w:ascii="Calibri" w:hAnsi="Calibri" w:cs="Calibri"/>
                <w:sz w:val="22"/>
                <w:szCs w:val="22"/>
              </w:rPr>
            </w:pPr>
          </w:p>
        </w:tc>
        <w:tc>
          <w:tcPr>
            <w:tcW w:w="3240" w:type="dxa"/>
          </w:tcPr>
          <w:p w14:paraId="22EE0AC2" w14:textId="77777777" w:rsidR="003F10C8" w:rsidRPr="003F10C8" w:rsidRDefault="003F10C8" w:rsidP="003F10C8">
            <w:pPr>
              <w:keepNext/>
              <w:keepLines/>
              <w:widowControl/>
              <w:autoSpaceDE/>
              <w:autoSpaceDN/>
              <w:adjustRightInd/>
              <w:rPr>
                <w:rFonts w:ascii="Calibri" w:hAnsi="Calibri" w:cs="Calibri"/>
                <w:sz w:val="22"/>
                <w:szCs w:val="22"/>
              </w:rPr>
            </w:pPr>
          </w:p>
        </w:tc>
        <w:tc>
          <w:tcPr>
            <w:tcW w:w="4140" w:type="dxa"/>
          </w:tcPr>
          <w:p w14:paraId="211F7F7B" w14:textId="77777777" w:rsidR="003F10C8" w:rsidRPr="003F10C8" w:rsidRDefault="003F10C8" w:rsidP="003F10C8">
            <w:pPr>
              <w:keepNext/>
              <w:keepLines/>
              <w:widowControl/>
              <w:autoSpaceDE/>
              <w:autoSpaceDN/>
              <w:adjustRightInd/>
              <w:rPr>
                <w:rFonts w:ascii="Calibri" w:hAnsi="Calibri" w:cs="Calibri"/>
                <w:sz w:val="22"/>
                <w:szCs w:val="22"/>
              </w:rPr>
            </w:pPr>
          </w:p>
        </w:tc>
      </w:tr>
    </w:tbl>
    <w:p w14:paraId="1CA6311F" w14:textId="77777777" w:rsidR="003F10C8" w:rsidRPr="003F10C8" w:rsidRDefault="003F10C8" w:rsidP="003F10C8">
      <w:pPr>
        <w:widowControl/>
        <w:autoSpaceDE/>
        <w:autoSpaceDN/>
        <w:adjustRightInd/>
        <w:spacing w:before="240"/>
        <w:jc w:val="both"/>
        <w:rPr>
          <w:rFonts w:ascii="Calibri" w:hAnsi="Calibri" w:cs="Calibri"/>
          <w:sz w:val="22"/>
          <w:szCs w:val="22"/>
        </w:rPr>
      </w:pPr>
      <w:r w:rsidRPr="003F10C8">
        <w:rPr>
          <w:rFonts w:ascii="Calibri" w:hAnsi="Calibri" w:cs="Calibri"/>
          <w:sz w:val="22"/>
          <w:szCs w:val="22"/>
        </w:rPr>
        <w:t xml:space="preserve">Describe all costs/fees/compensation/reimbursements related to the assistance provided by each representative lobbyist or other agent to obtain this Agency/University contract:  </w:t>
      </w:r>
      <w:r w:rsidR="00374174">
        <w:rPr>
          <w:rFonts w:ascii="Calibri" w:hAnsi="Calibri" w:cs="Calibri"/>
          <w:sz w:val="22"/>
          <w:szCs w:val="22"/>
        </w:rPr>
        <w:t>______________________________</w:t>
      </w:r>
    </w:p>
    <w:p w14:paraId="2EB74309" w14:textId="77777777" w:rsidR="003F10C8" w:rsidRDefault="003F10C8" w:rsidP="003F10C8">
      <w:pPr>
        <w:widowControl/>
        <w:autoSpaceDE/>
        <w:autoSpaceDN/>
        <w:adjustRightInd/>
        <w:rPr>
          <w:rFonts w:ascii="Calibri" w:hAnsi="Calibri" w:cs="Calibri"/>
          <w:sz w:val="22"/>
          <w:szCs w:val="22"/>
        </w:rPr>
      </w:pPr>
    </w:p>
    <w:p w14:paraId="42CBAB90" w14:textId="77777777" w:rsidR="001961A8" w:rsidRDefault="001961A8" w:rsidP="003F10C8">
      <w:pPr>
        <w:widowControl/>
        <w:autoSpaceDE/>
        <w:autoSpaceDN/>
        <w:adjustRightInd/>
        <w:rPr>
          <w:rFonts w:ascii="Calibri" w:hAnsi="Calibri" w:cs="Calibri"/>
          <w:sz w:val="22"/>
          <w:szCs w:val="22"/>
        </w:rPr>
      </w:pPr>
    </w:p>
    <w:p w14:paraId="74C67D38" w14:textId="77777777" w:rsidR="001961A8" w:rsidRPr="003F10C8" w:rsidRDefault="001961A8" w:rsidP="003F10C8">
      <w:pPr>
        <w:widowControl/>
        <w:autoSpaceDE/>
        <w:autoSpaceDN/>
        <w:adjustRightInd/>
        <w:rPr>
          <w:rFonts w:ascii="Calibri" w:hAnsi="Calibri" w:cs="Calibri"/>
          <w:sz w:val="22"/>
          <w:szCs w:val="22"/>
        </w:rPr>
      </w:pPr>
    </w:p>
    <w:p w14:paraId="479382C4" w14:textId="77777777" w:rsidR="003F10C8" w:rsidRPr="003F10C8" w:rsidRDefault="003F10C8" w:rsidP="003F10C8">
      <w:pPr>
        <w:keepNext/>
        <w:keepLines/>
        <w:widowControl/>
        <w:pBdr>
          <w:top w:val="single" w:sz="4" w:space="1" w:color="auto"/>
          <w:left w:val="single" w:sz="4" w:space="4" w:color="auto"/>
          <w:bottom w:val="single" w:sz="4" w:space="1" w:color="auto"/>
          <w:right w:val="single" w:sz="4" w:space="4" w:color="auto"/>
        </w:pBdr>
        <w:shd w:val="clear" w:color="auto" w:fill="7F7F7F"/>
        <w:autoSpaceDE/>
        <w:autoSpaceDN/>
        <w:adjustRightInd/>
        <w:ind w:left="2160" w:hanging="2160"/>
        <w:jc w:val="center"/>
        <w:rPr>
          <w:rFonts w:ascii="Calibri" w:hAnsi="Calibri" w:cs="Calibri"/>
          <w:b/>
          <w:color w:val="FFFFFF"/>
          <w:sz w:val="32"/>
          <w:szCs w:val="32"/>
        </w:rPr>
      </w:pPr>
      <w:r w:rsidRPr="003F10C8">
        <w:rPr>
          <w:rFonts w:ascii="Calibri" w:hAnsi="Calibri" w:cs="Calibri"/>
          <w:b/>
          <w:color w:val="FFFFFF"/>
          <w:sz w:val="32"/>
          <w:szCs w:val="32"/>
        </w:rPr>
        <w:lastRenderedPageBreak/>
        <w:t>STEP 4</w:t>
      </w:r>
    </w:p>
    <w:p w14:paraId="010C7286" w14:textId="77777777" w:rsidR="003F10C8" w:rsidRPr="003F10C8" w:rsidRDefault="003F10C8" w:rsidP="003F10C8">
      <w:pPr>
        <w:keepNext/>
        <w:keepLines/>
        <w:widowControl/>
        <w:pBdr>
          <w:top w:val="single" w:sz="4" w:space="1" w:color="auto"/>
          <w:left w:val="single" w:sz="4" w:space="4" w:color="auto"/>
          <w:bottom w:val="single" w:sz="4" w:space="1" w:color="auto"/>
          <w:right w:val="single" w:sz="4" w:space="4" w:color="auto"/>
        </w:pBdr>
        <w:shd w:val="clear" w:color="auto" w:fill="7F7F7F"/>
        <w:autoSpaceDE/>
        <w:autoSpaceDN/>
        <w:adjustRightInd/>
        <w:ind w:left="2160" w:hanging="2160"/>
        <w:jc w:val="center"/>
        <w:rPr>
          <w:rFonts w:ascii="Calibri" w:hAnsi="Calibri" w:cs="Calibri"/>
          <w:b/>
          <w:color w:val="FFFFFF"/>
          <w:sz w:val="32"/>
          <w:szCs w:val="32"/>
        </w:rPr>
      </w:pPr>
      <w:r w:rsidRPr="003F10C8">
        <w:rPr>
          <w:rFonts w:ascii="Calibri" w:hAnsi="Calibri" w:cs="Calibri"/>
          <w:b/>
          <w:color w:val="FFFFFF"/>
          <w:sz w:val="32"/>
          <w:szCs w:val="32"/>
        </w:rPr>
        <w:t>PROHIBITED CONFLICTS OF INTEREST</w:t>
      </w:r>
    </w:p>
    <w:p w14:paraId="55921F92"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(All vendors must complete regardless of annual bid, offer, or contract value)</w:t>
      </w:r>
    </w:p>
    <w:p w14:paraId="61D21A46" w14:textId="517320F3"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08503669"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5446ECDC" w14:textId="77777777" w:rsidR="003F10C8" w:rsidRPr="003F10C8" w:rsidRDefault="003F10C8" w:rsidP="003F10C8">
      <w:pPr>
        <w:spacing w:before="240" w:after="240"/>
        <w:outlineLvl w:val="0"/>
        <w:rPr>
          <w:rFonts w:ascii="Calibri" w:hAnsi="Calibri" w:cs="Calibri"/>
          <w:bCs/>
          <w:color w:val="000000"/>
          <w:sz w:val="22"/>
          <w:szCs w:val="22"/>
        </w:rPr>
      </w:pPr>
      <w:r w:rsidRPr="003F10C8">
        <w:rPr>
          <w:rFonts w:ascii="Calibri" w:hAnsi="Calibri" w:cs="Calibri"/>
          <w:bCs/>
          <w:color w:val="000000"/>
          <w:sz w:val="22"/>
          <w:szCs w:val="22"/>
        </w:rPr>
        <w:t xml:space="preserve">Step 4 must be completed for each person disclosed in Step 2, Option A and for sole proprietors identified in Step 1, Option 6 above.  Please provide the name of the person for which responses are provided:  </w:t>
      </w:r>
      <w:r w:rsidR="00374174">
        <w:rPr>
          <w:rFonts w:ascii="Calibri" w:hAnsi="Calibri" w:cs="Calibri"/>
          <w:bCs/>
          <w:color w:val="000000"/>
          <w:sz w:val="22"/>
          <w:szCs w:val="22"/>
        </w:rPr>
        <w:t>__________________</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3F10C8" w:rsidRPr="003F10C8" w14:paraId="0744E244" w14:textId="77777777" w:rsidTr="003F10C8">
        <w:trPr>
          <w:trHeight w:val="720"/>
        </w:trPr>
        <w:tc>
          <w:tcPr>
            <w:tcW w:w="9090" w:type="dxa"/>
            <w:vAlign w:val="center"/>
          </w:tcPr>
          <w:p w14:paraId="3FF9904F" w14:textId="77777777" w:rsidR="003F10C8" w:rsidRPr="003F10C8" w:rsidRDefault="003F10C8" w:rsidP="00C337F0">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Do you hold or are you the spouse or minor child who holds an elective office in the State of Illinois or hold a seat in the General Assembly?</w:t>
            </w:r>
          </w:p>
        </w:tc>
        <w:tc>
          <w:tcPr>
            <w:tcW w:w="1800" w:type="dxa"/>
          </w:tcPr>
          <w:p w14:paraId="6421FF1D"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1173B56A" w14:textId="77777777" w:rsidTr="003F10C8">
        <w:trPr>
          <w:trHeight w:val="720"/>
        </w:trPr>
        <w:tc>
          <w:tcPr>
            <w:tcW w:w="9090" w:type="dxa"/>
            <w:vAlign w:val="center"/>
          </w:tcPr>
          <w:p w14:paraId="78A8FF4D" w14:textId="687BFE80" w:rsidR="003F10C8" w:rsidRPr="003F10C8" w:rsidRDefault="003F10C8" w:rsidP="00C337F0">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 xml:space="preserve">Have you, your spouse, or minor child been appointed to or employed in any offices or agencies of State government and receive compensation for such employment </w:t>
            </w:r>
            <w:proofErr w:type="gramStart"/>
            <w:r w:rsidRPr="003F10C8">
              <w:rPr>
                <w:rFonts w:ascii="Calibri" w:hAnsi="Calibri" w:cs="Calibri"/>
                <w:sz w:val="22"/>
                <w:szCs w:val="22"/>
              </w:rPr>
              <w:t>in excess of</w:t>
            </w:r>
            <w:proofErr w:type="gramEnd"/>
            <w:r w:rsidRPr="003F10C8">
              <w:rPr>
                <w:rFonts w:ascii="Calibri" w:hAnsi="Calibri" w:cs="Calibri"/>
                <w:sz w:val="22"/>
                <w:szCs w:val="22"/>
              </w:rPr>
              <w:t xml:space="preserve"> 60% ($</w:t>
            </w:r>
            <w:r w:rsidR="00E97EF0">
              <w:rPr>
                <w:rFonts w:ascii="Calibri" w:hAnsi="Calibri" w:cs="Calibri"/>
                <w:sz w:val="22"/>
                <w:szCs w:val="22"/>
              </w:rPr>
              <w:t>142,740</w:t>
            </w:r>
            <w:r w:rsidRPr="003F10C8">
              <w:rPr>
                <w:rFonts w:ascii="Calibri" w:hAnsi="Calibri" w:cs="Calibri"/>
                <w:sz w:val="22"/>
                <w:szCs w:val="22"/>
              </w:rPr>
              <w:t>) of the salary of the Governor?</w:t>
            </w:r>
          </w:p>
        </w:tc>
        <w:tc>
          <w:tcPr>
            <w:tcW w:w="1800" w:type="dxa"/>
          </w:tcPr>
          <w:p w14:paraId="06571A72" w14:textId="77777777" w:rsidR="003F10C8" w:rsidRPr="003F10C8" w:rsidRDefault="003F10C8" w:rsidP="003F10C8">
            <w:pPr>
              <w:widowControl/>
              <w:autoSpaceDE/>
              <w:autoSpaceDN/>
              <w:adjustRightInd/>
              <w:spacing w:before="120"/>
              <w:ind w:left="65"/>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p w14:paraId="569E496D" w14:textId="77777777" w:rsidR="003F10C8" w:rsidRPr="003F10C8" w:rsidRDefault="003F10C8" w:rsidP="003F10C8">
            <w:pPr>
              <w:widowControl/>
              <w:autoSpaceDE/>
              <w:autoSpaceDN/>
              <w:adjustRightInd/>
              <w:spacing w:before="120"/>
              <w:jc w:val="center"/>
              <w:rPr>
                <w:rFonts w:ascii="Calibri" w:hAnsi="Calibri" w:cs="Calibri"/>
                <w:sz w:val="22"/>
                <w:szCs w:val="22"/>
              </w:rPr>
            </w:pPr>
          </w:p>
        </w:tc>
      </w:tr>
      <w:tr w:rsidR="003F10C8" w:rsidRPr="003F10C8" w14:paraId="3597546D" w14:textId="77777777" w:rsidTr="003F10C8">
        <w:trPr>
          <w:trHeight w:val="720"/>
        </w:trPr>
        <w:tc>
          <w:tcPr>
            <w:tcW w:w="9090" w:type="dxa"/>
            <w:vAlign w:val="center"/>
          </w:tcPr>
          <w:p w14:paraId="1F035CAE" w14:textId="77777777" w:rsidR="003F10C8" w:rsidRPr="003F10C8" w:rsidRDefault="003F10C8" w:rsidP="00C337F0">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Are you or are you the spouse or minor child of an officer or employee of the Capital Development Board or the Illinois Toll Highway Authority?</w:t>
            </w:r>
          </w:p>
        </w:tc>
        <w:tc>
          <w:tcPr>
            <w:tcW w:w="1800" w:type="dxa"/>
          </w:tcPr>
          <w:p w14:paraId="5F074963"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74E85297" w14:textId="77777777" w:rsidTr="003F10C8">
        <w:trPr>
          <w:trHeight w:val="720"/>
        </w:trPr>
        <w:tc>
          <w:tcPr>
            <w:tcW w:w="9090" w:type="dxa"/>
            <w:vAlign w:val="center"/>
          </w:tcPr>
          <w:p w14:paraId="098E9DF0" w14:textId="77777777" w:rsidR="003F10C8" w:rsidRPr="003F10C8" w:rsidRDefault="003F10C8" w:rsidP="00C337F0">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F4DA67A"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p w14:paraId="20F86931" w14:textId="77777777" w:rsidR="003F10C8" w:rsidRPr="003F10C8" w:rsidRDefault="003F10C8" w:rsidP="003F10C8">
            <w:pPr>
              <w:widowControl/>
              <w:autoSpaceDE/>
              <w:autoSpaceDN/>
              <w:adjustRightInd/>
              <w:spacing w:before="120"/>
              <w:jc w:val="center"/>
              <w:rPr>
                <w:rFonts w:ascii="Calibri" w:hAnsi="Calibri" w:cs="Calibri"/>
                <w:sz w:val="22"/>
                <w:szCs w:val="22"/>
              </w:rPr>
            </w:pPr>
          </w:p>
        </w:tc>
      </w:tr>
      <w:tr w:rsidR="003F10C8" w:rsidRPr="003F10C8" w14:paraId="097A21DC" w14:textId="77777777" w:rsidTr="003F10C8">
        <w:trPr>
          <w:trHeight w:val="720"/>
        </w:trPr>
        <w:tc>
          <w:tcPr>
            <w:tcW w:w="9090" w:type="dxa"/>
            <w:vAlign w:val="center"/>
          </w:tcPr>
          <w:p w14:paraId="0FB56A3D" w14:textId="378323F9" w:rsidR="003F10C8" w:rsidRPr="003F10C8" w:rsidRDefault="003F10C8" w:rsidP="00C337F0">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sidRPr="003F10C8">
              <w:rPr>
                <w:rFonts w:ascii="Calibri" w:hAnsi="Calibri" w:cs="Calibri"/>
                <w:sz w:val="22"/>
                <w:szCs w:val="22"/>
              </w:rPr>
              <w:t>in excess of</w:t>
            </w:r>
            <w:proofErr w:type="gramEnd"/>
            <w:r w:rsidRPr="003F10C8">
              <w:rPr>
                <w:rFonts w:ascii="Calibri" w:hAnsi="Calibri" w:cs="Calibri"/>
                <w:sz w:val="22"/>
                <w:szCs w:val="22"/>
              </w:rPr>
              <w:t xml:space="preserve"> the salary of the Governor ($</w:t>
            </w:r>
            <w:r w:rsidR="00E97EF0">
              <w:rPr>
                <w:rFonts w:ascii="Calibri" w:hAnsi="Calibri" w:cs="Calibri"/>
                <w:sz w:val="22"/>
                <w:szCs w:val="22"/>
              </w:rPr>
              <w:t>237,900</w:t>
            </w:r>
            <w:r w:rsidRPr="003F10C8">
              <w:rPr>
                <w:rFonts w:ascii="Calibri" w:hAnsi="Calibri" w:cs="Calibri"/>
                <w:sz w:val="22"/>
                <w:szCs w:val="22"/>
              </w:rPr>
              <w:t>)?</w:t>
            </w:r>
          </w:p>
        </w:tc>
        <w:tc>
          <w:tcPr>
            <w:tcW w:w="1800" w:type="dxa"/>
          </w:tcPr>
          <w:p w14:paraId="3DB9518B"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19BC35EC" w14:textId="77777777" w:rsidTr="003F10C8">
        <w:trPr>
          <w:trHeight w:val="720"/>
        </w:trPr>
        <w:tc>
          <w:tcPr>
            <w:tcW w:w="9090" w:type="dxa"/>
            <w:vAlign w:val="center"/>
          </w:tcPr>
          <w:p w14:paraId="2D7198AA" w14:textId="66FEF7FE" w:rsidR="003F10C8" w:rsidRPr="003F10C8" w:rsidRDefault="003F10C8" w:rsidP="00C337F0">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If you answered yes to any question in 1-4 above, please answer the following:  Is there a combined interest of self with spouse or minor child more than 15</w:t>
            </w:r>
            <w:proofErr w:type="gramStart"/>
            <w:r w:rsidRPr="003F10C8">
              <w:rPr>
                <w:rFonts w:ascii="Calibri" w:hAnsi="Calibri" w:cs="Calibri"/>
                <w:sz w:val="22"/>
                <w:szCs w:val="22"/>
              </w:rPr>
              <w:t>%  in</w:t>
            </w:r>
            <w:proofErr w:type="gramEnd"/>
            <w:r w:rsidRPr="003F10C8">
              <w:rPr>
                <w:rFonts w:ascii="Calibri" w:hAnsi="Calibri" w:cs="Calibri"/>
                <w:sz w:val="22"/>
                <w:szCs w:val="22"/>
              </w:rPr>
              <w:t xml:space="preserve"> the aggregate of the vendor’s distributable income or an amount of distributable income in excess of two times the salary of the Governor ($</w:t>
            </w:r>
            <w:r w:rsidR="00E97EF0">
              <w:rPr>
                <w:rFonts w:ascii="Calibri" w:hAnsi="Calibri" w:cs="Calibri"/>
                <w:sz w:val="22"/>
                <w:szCs w:val="22"/>
              </w:rPr>
              <w:t>475,800</w:t>
            </w:r>
            <w:r w:rsidRPr="003F10C8">
              <w:rPr>
                <w:rFonts w:ascii="Calibri" w:hAnsi="Calibri" w:cs="Calibri"/>
                <w:sz w:val="22"/>
                <w:szCs w:val="22"/>
              </w:rPr>
              <w:t>)?</w:t>
            </w:r>
          </w:p>
        </w:tc>
        <w:tc>
          <w:tcPr>
            <w:tcW w:w="1800" w:type="dxa"/>
          </w:tcPr>
          <w:p w14:paraId="79FA7DE2"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bl>
    <w:p w14:paraId="646D6B16" w14:textId="77777777" w:rsidR="00411614" w:rsidRDefault="00411614">
      <w:pPr>
        <w:widowControl/>
        <w:autoSpaceDE/>
        <w:autoSpaceDN/>
        <w:adjustRightInd/>
        <w:rPr>
          <w:rFonts w:ascii="Calibri" w:hAnsi="Calibri" w:cs="Calibri"/>
          <w:b/>
          <w:color w:val="FFFFFF"/>
          <w:sz w:val="32"/>
          <w:szCs w:val="32"/>
        </w:rPr>
      </w:pPr>
      <w:r>
        <w:rPr>
          <w:rFonts w:ascii="Calibri" w:hAnsi="Calibri" w:cs="Calibri"/>
          <w:b/>
          <w:color w:val="FFFFFF"/>
          <w:sz w:val="32"/>
          <w:szCs w:val="32"/>
        </w:rPr>
        <w:br w:type="page"/>
      </w:r>
    </w:p>
    <w:p w14:paraId="54B2085A" w14:textId="77777777" w:rsidR="003F10C8" w:rsidRPr="003F10C8" w:rsidRDefault="003F10C8" w:rsidP="003F10C8">
      <w:pPr>
        <w:keepNext/>
        <w:keepLines/>
        <w:widowControl/>
        <w:pBdr>
          <w:top w:val="single" w:sz="4" w:space="1" w:color="auto"/>
          <w:left w:val="single" w:sz="4" w:space="4" w:color="auto"/>
          <w:bottom w:val="single" w:sz="4" w:space="1" w:color="auto"/>
          <w:right w:val="single" w:sz="4" w:space="4" w:color="auto"/>
        </w:pBdr>
        <w:shd w:val="clear" w:color="auto" w:fill="7F7F7F"/>
        <w:autoSpaceDE/>
        <w:autoSpaceDN/>
        <w:adjustRightInd/>
        <w:spacing w:before="320"/>
        <w:ind w:left="2160" w:hanging="2160"/>
        <w:jc w:val="center"/>
        <w:rPr>
          <w:rFonts w:ascii="Calibri" w:hAnsi="Calibri" w:cs="Calibri"/>
          <w:b/>
          <w:color w:val="FFFFFF"/>
          <w:sz w:val="32"/>
          <w:szCs w:val="32"/>
        </w:rPr>
      </w:pPr>
      <w:r w:rsidRPr="003F10C8">
        <w:rPr>
          <w:rFonts w:ascii="Calibri" w:hAnsi="Calibri" w:cs="Calibri"/>
          <w:b/>
          <w:color w:val="FFFFFF"/>
          <w:sz w:val="32"/>
          <w:szCs w:val="32"/>
        </w:rPr>
        <w:lastRenderedPageBreak/>
        <w:t>STEP 5</w:t>
      </w:r>
    </w:p>
    <w:p w14:paraId="4CF74AF9" w14:textId="77777777" w:rsidR="003F10C8" w:rsidRPr="003F10C8" w:rsidRDefault="003F10C8" w:rsidP="003F10C8">
      <w:pPr>
        <w:keepNext/>
        <w:keepLines/>
        <w:widowControl/>
        <w:pBdr>
          <w:top w:val="single" w:sz="4" w:space="1" w:color="auto"/>
          <w:left w:val="single" w:sz="4" w:space="4" w:color="auto"/>
          <w:bottom w:val="single" w:sz="4" w:space="1" w:color="auto"/>
          <w:right w:val="single" w:sz="4" w:space="4" w:color="auto"/>
        </w:pBdr>
        <w:shd w:val="clear" w:color="auto" w:fill="7F7F7F"/>
        <w:autoSpaceDE/>
        <w:autoSpaceDN/>
        <w:adjustRightInd/>
        <w:ind w:left="2160" w:hanging="2160"/>
        <w:jc w:val="center"/>
        <w:rPr>
          <w:rFonts w:ascii="Calibri" w:hAnsi="Calibri" w:cs="Calibri"/>
          <w:b/>
          <w:color w:val="FFFFFF"/>
          <w:sz w:val="32"/>
          <w:szCs w:val="32"/>
        </w:rPr>
      </w:pPr>
      <w:r w:rsidRPr="003F10C8">
        <w:rPr>
          <w:rFonts w:ascii="Calibri" w:hAnsi="Calibri" w:cs="Calibri"/>
          <w:b/>
          <w:color w:val="FFFFFF"/>
          <w:sz w:val="32"/>
          <w:szCs w:val="32"/>
        </w:rPr>
        <w:t>POTENTIAL CONFLICTS OF INTEREST RELATING TO PERSONAL RELATIONSHIPS</w:t>
      </w:r>
    </w:p>
    <w:p w14:paraId="460409F9" w14:textId="48C3F0A1" w:rsidR="003F10C8" w:rsidRPr="003F10C8" w:rsidRDefault="003F10C8" w:rsidP="3FE929C9">
      <w:pPr>
        <w:keepNext/>
        <w:keepLines/>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ind w:left="2160" w:hanging="2160"/>
        <w:jc w:val="center"/>
        <w:rPr>
          <w:rFonts w:ascii="Calibri" w:hAnsi="Calibri" w:cs="Calibri"/>
          <w:color w:val="FFFFFF"/>
          <w:sz w:val="22"/>
          <w:szCs w:val="22"/>
        </w:rPr>
      </w:pPr>
      <w:r w:rsidRPr="3FE929C9">
        <w:rPr>
          <w:rFonts w:ascii="Calibri" w:hAnsi="Calibri" w:cs="Calibri"/>
          <w:color w:val="FFFFFF" w:themeColor="background1"/>
          <w:sz w:val="22"/>
          <w:szCs w:val="22"/>
        </w:rPr>
        <w:t>(Complete only if bid, offer, or contract has an annual value over $</w:t>
      </w:r>
      <w:r w:rsidR="40BBF69E"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w:t>
      </w:r>
    </w:p>
    <w:p w14:paraId="23FF754B" w14:textId="1FF32EFA"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441AAA0F"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1A437DF0" w14:textId="77777777" w:rsidR="003F10C8" w:rsidRPr="003F10C8" w:rsidRDefault="003F10C8" w:rsidP="00411614">
      <w:pPr>
        <w:spacing w:before="120" w:after="120"/>
        <w:jc w:val="both"/>
        <w:outlineLvl w:val="0"/>
        <w:rPr>
          <w:rFonts w:ascii="Calibri" w:hAnsi="Calibri" w:cs="Calibri"/>
          <w:bCs/>
          <w:color w:val="000000"/>
          <w:sz w:val="22"/>
          <w:szCs w:val="22"/>
        </w:rPr>
      </w:pPr>
      <w:r w:rsidRPr="003F10C8">
        <w:rPr>
          <w:rFonts w:ascii="Calibri" w:hAnsi="Calibri" w:cs="Calibri"/>
          <w:bCs/>
          <w:color w:val="000000"/>
          <w:sz w:val="22"/>
          <w:szCs w:val="22"/>
        </w:rPr>
        <w:t>Step 5 must be completed for each person disclosed in Step 2, Option A and for sole proprietors identified in Step 1, Option 6 above.</w:t>
      </w:r>
    </w:p>
    <w:p w14:paraId="2A4322CD" w14:textId="77777777" w:rsidR="003F10C8" w:rsidRPr="003F10C8" w:rsidRDefault="003F10C8" w:rsidP="00411614">
      <w:pPr>
        <w:spacing w:before="120" w:after="120"/>
        <w:jc w:val="both"/>
        <w:outlineLvl w:val="0"/>
        <w:rPr>
          <w:rFonts w:ascii="Calibri" w:hAnsi="Calibri" w:cs="Calibri"/>
          <w:bCs/>
          <w:color w:val="000000"/>
          <w:sz w:val="22"/>
          <w:szCs w:val="22"/>
        </w:rPr>
      </w:pPr>
      <w:r w:rsidRPr="003F10C8">
        <w:rPr>
          <w:rFonts w:ascii="Calibri" w:hAnsi="Calibri" w:cs="Calibri"/>
          <w:bCs/>
          <w:color w:val="000000"/>
          <w:sz w:val="22"/>
          <w:szCs w:val="22"/>
        </w:rPr>
        <w:t xml:space="preserve">Please provide the name of the person for which responses are provided: </w:t>
      </w:r>
      <w:r w:rsidR="00374174">
        <w:rPr>
          <w:rFonts w:ascii="Calibri" w:hAnsi="Calibri" w:cs="Calibri"/>
          <w:bCs/>
          <w:color w:val="000000"/>
          <w:sz w:val="22"/>
          <w:szCs w:val="22"/>
        </w:rPr>
        <w:t>__________________________</w:t>
      </w:r>
      <w:r w:rsidRPr="003F10C8">
        <w:rPr>
          <w:rFonts w:ascii="Calibri" w:hAnsi="Calibri" w:cs="Calibri"/>
          <w:bCs/>
          <w:color w:val="000000"/>
          <w:sz w:val="22"/>
          <w:szCs w:val="22"/>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3F10C8" w:rsidRPr="003F10C8" w14:paraId="582EB6F4" w14:textId="77777777" w:rsidTr="003F10C8">
        <w:trPr>
          <w:trHeight w:val="540"/>
        </w:trPr>
        <w:tc>
          <w:tcPr>
            <w:tcW w:w="9090" w:type="dxa"/>
          </w:tcPr>
          <w:p w14:paraId="6C9AD84E"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8" w:hanging="518"/>
              <w:jc w:val="both"/>
              <w:rPr>
                <w:rFonts w:ascii="Calibri" w:hAnsi="Calibri" w:cs="Calibri"/>
                <w:sz w:val="22"/>
                <w:szCs w:val="22"/>
              </w:rPr>
            </w:pPr>
            <w:r w:rsidRPr="003F10C8">
              <w:rPr>
                <w:rFonts w:ascii="Calibri" w:hAnsi="Calibri" w:cs="Calibri"/>
                <w:sz w:val="22"/>
                <w:szCs w:val="22"/>
              </w:rPr>
              <w:t>Do you currently have, or in the previous 3 years have you had State employment, including contractual employment of services?</w:t>
            </w:r>
          </w:p>
        </w:tc>
        <w:tc>
          <w:tcPr>
            <w:tcW w:w="1800" w:type="dxa"/>
          </w:tcPr>
          <w:p w14:paraId="0B690D45"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1D580341" w14:textId="77777777" w:rsidTr="003F10C8">
        <w:trPr>
          <w:trHeight w:val="540"/>
        </w:trPr>
        <w:tc>
          <w:tcPr>
            <w:tcW w:w="9090" w:type="dxa"/>
          </w:tcPr>
          <w:p w14:paraId="132D92E6" w14:textId="77777777" w:rsidR="003F10C8" w:rsidRPr="003F10C8" w:rsidRDefault="003F10C8" w:rsidP="00C337F0">
            <w:pPr>
              <w:keepLines/>
              <w:widowControl/>
              <w:numPr>
                <w:ilvl w:val="0"/>
                <w:numId w:val="2"/>
              </w:numPr>
              <w:tabs>
                <w:tab w:val="left" w:pos="515"/>
              </w:tabs>
              <w:autoSpaceDE/>
              <w:autoSpaceDN/>
              <w:adjustRightInd/>
              <w:spacing w:after="200" w:line="276" w:lineRule="auto"/>
              <w:ind w:left="518" w:hanging="518"/>
              <w:jc w:val="both"/>
              <w:rPr>
                <w:rFonts w:ascii="Calibri" w:hAnsi="Calibri" w:cs="Calibri"/>
                <w:sz w:val="22"/>
                <w:szCs w:val="22"/>
              </w:rPr>
            </w:pPr>
            <w:r w:rsidRPr="003F10C8">
              <w:rPr>
                <w:rFonts w:ascii="Calibri" w:hAnsi="Calibri" w:cs="Calibri"/>
                <w:sz w:val="22"/>
                <w:szCs w:val="22"/>
              </w:rPr>
              <w:t>Has your spouse, father, mother, son, or daughter, had State employment, including contractual employment for services, in the previous 2 years?</w:t>
            </w:r>
          </w:p>
        </w:tc>
        <w:tc>
          <w:tcPr>
            <w:tcW w:w="1800" w:type="dxa"/>
          </w:tcPr>
          <w:p w14:paraId="56693661"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5CDDF6DF" w14:textId="77777777" w:rsidTr="003F10C8">
        <w:trPr>
          <w:trHeight w:val="810"/>
        </w:trPr>
        <w:tc>
          <w:tcPr>
            <w:tcW w:w="9090" w:type="dxa"/>
          </w:tcPr>
          <w:p w14:paraId="54818A30" w14:textId="77777777" w:rsidR="003F10C8" w:rsidRPr="003F10C8" w:rsidRDefault="003F10C8" w:rsidP="00C337F0">
            <w:pPr>
              <w:keepNext/>
              <w:keepLines/>
              <w:widowControl/>
              <w:numPr>
                <w:ilvl w:val="0"/>
                <w:numId w:val="2"/>
              </w:numPr>
              <w:tabs>
                <w:tab w:val="left" w:pos="515"/>
              </w:tabs>
              <w:autoSpaceDE/>
              <w:autoSpaceDN/>
              <w:adjustRightInd/>
              <w:spacing w:before="120" w:after="200" w:line="276" w:lineRule="auto"/>
              <w:ind w:left="518" w:hanging="518"/>
              <w:jc w:val="both"/>
              <w:rPr>
                <w:rFonts w:ascii="Calibri" w:hAnsi="Calibri" w:cs="Calibri"/>
                <w:sz w:val="22"/>
                <w:szCs w:val="22"/>
              </w:rPr>
            </w:pPr>
            <w:r w:rsidRPr="003F10C8">
              <w:rPr>
                <w:rFonts w:ascii="Calibri" w:hAnsi="Calibri" w:cs="Calibri"/>
                <w:sz w:val="22"/>
                <w:szCs w:val="22"/>
              </w:rPr>
              <w:t xml:space="preserve">Do you hold </w:t>
            </w:r>
            <w:proofErr w:type="gramStart"/>
            <w:r w:rsidRPr="003F10C8">
              <w:rPr>
                <w:rFonts w:ascii="Calibri" w:hAnsi="Calibri" w:cs="Calibri"/>
                <w:sz w:val="22"/>
                <w:szCs w:val="22"/>
              </w:rPr>
              <w:t>currently</w:t>
            </w:r>
            <w:proofErr w:type="gramEnd"/>
            <w:r w:rsidRPr="003F10C8">
              <w:rPr>
                <w:rFonts w:ascii="Calibri" w:hAnsi="Calibri" w:cs="Calibri"/>
                <w:sz w:val="22"/>
                <w:szCs w:val="22"/>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089F2869"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7B0927AD" w14:textId="77777777" w:rsidTr="003F10C8">
        <w:trPr>
          <w:trHeight w:val="540"/>
        </w:trPr>
        <w:tc>
          <w:tcPr>
            <w:tcW w:w="9090" w:type="dxa"/>
          </w:tcPr>
          <w:p w14:paraId="4A54A1BA"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have a relationship to anyone (spouse, father, mother, son, or daughter) holding elective office currently or in the previous 2 years?</w:t>
            </w:r>
          </w:p>
        </w:tc>
        <w:tc>
          <w:tcPr>
            <w:tcW w:w="1800" w:type="dxa"/>
          </w:tcPr>
          <w:p w14:paraId="2BCD38CF"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217FC51A" w14:textId="77777777" w:rsidTr="003F10C8">
        <w:trPr>
          <w:trHeight w:val="540"/>
        </w:trPr>
        <w:tc>
          <w:tcPr>
            <w:tcW w:w="9090" w:type="dxa"/>
          </w:tcPr>
          <w:p w14:paraId="294406D1" w14:textId="77777777" w:rsidR="003F10C8" w:rsidRPr="003F10C8" w:rsidRDefault="003F10C8" w:rsidP="00C337F0">
            <w:pPr>
              <w:keepNext/>
              <w:keepLines/>
              <w:widowControl/>
              <w:numPr>
                <w:ilvl w:val="0"/>
                <w:numId w:val="2"/>
              </w:numPr>
              <w:tabs>
                <w:tab w:val="left" w:pos="515"/>
              </w:tabs>
              <w:autoSpaceDE/>
              <w:autoSpaceDN/>
              <w:adjustRightInd/>
              <w:spacing w:before="120" w:after="200" w:line="276" w:lineRule="auto"/>
              <w:ind w:left="518" w:hanging="518"/>
              <w:jc w:val="both"/>
              <w:rPr>
                <w:rFonts w:ascii="Calibri" w:hAnsi="Calibri" w:cs="Calibri"/>
                <w:sz w:val="22"/>
                <w:szCs w:val="22"/>
              </w:rPr>
            </w:pPr>
            <w:r w:rsidRPr="003F10C8">
              <w:rPr>
                <w:rFonts w:ascii="Calibri" w:hAnsi="Calibri" w:cs="Calibri"/>
                <w:sz w:val="22"/>
                <w:szCs w:val="22"/>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tcPr>
          <w:p w14:paraId="31C65A37"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33A67FEE" w14:textId="77777777" w:rsidTr="003F10C8">
        <w:trPr>
          <w:trHeight w:val="540"/>
        </w:trPr>
        <w:tc>
          <w:tcPr>
            <w:tcW w:w="9090" w:type="dxa"/>
          </w:tcPr>
          <w:p w14:paraId="3DB9371C"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have a relationship to anyone (spouse, father, mother, son, or daughter) holding appointive office currently or in the previous 2 years?</w:t>
            </w:r>
          </w:p>
        </w:tc>
        <w:tc>
          <w:tcPr>
            <w:tcW w:w="1800" w:type="dxa"/>
          </w:tcPr>
          <w:p w14:paraId="0583FDA6"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2D471406" w14:textId="77777777" w:rsidTr="003F10C8">
        <w:trPr>
          <w:trHeight w:val="360"/>
        </w:trPr>
        <w:tc>
          <w:tcPr>
            <w:tcW w:w="9090" w:type="dxa"/>
          </w:tcPr>
          <w:p w14:paraId="158690E6"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currently have or in the previous 3 years had employment as or by any registered lobbyist of the State government?</w:t>
            </w:r>
          </w:p>
        </w:tc>
        <w:tc>
          <w:tcPr>
            <w:tcW w:w="1800" w:type="dxa"/>
          </w:tcPr>
          <w:p w14:paraId="66718D50"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61C73E43" w14:textId="77777777" w:rsidTr="003F10C8">
        <w:trPr>
          <w:trHeight w:val="540"/>
        </w:trPr>
        <w:tc>
          <w:tcPr>
            <w:tcW w:w="9090" w:type="dxa"/>
          </w:tcPr>
          <w:p w14:paraId="1AD7FB7B"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currently have or in the previous 2 years had a relationship to anyone (spouse, father, mother, son, or daughter) that is or was a registered lobbyist?</w:t>
            </w:r>
          </w:p>
        </w:tc>
        <w:tc>
          <w:tcPr>
            <w:tcW w:w="1800" w:type="dxa"/>
          </w:tcPr>
          <w:p w14:paraId="6AD7543B"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0B6DF832" w14:textId="77777777" w:rsidTr="003F10C8">
        <w:trPr>
          <w:trHeight w:val="720"/>
        </w:trPr>
        <w:tc>
          <w:tcPr>
            <w:tcW w:w="9090" w:type="dxa"/>
          </w:tcPr>
          <w:p w14:paraId="33AC80A9"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7BD09195"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7154DB69" w14:textId="77777777" w:rsidTr="00411614">
        <w:trPr>
          <w:trHeight w:val="1566"/>
        </w:trPr>
        <w:tc>
          <w:tcPr>
            <w:tcW w:w="9090" w:type="dxa"/>
          </w:tcPr>
          <w:p w14:paraId="14D73B68"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lastRenderedPageBreak/>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00EC2D3"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bl>
    <w:p w14:paraId="5F724547"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spacing w:before="320"/>
        <w:jc w:val="center"/>
        <w:rPr>
          <w:rFonts w:ascii="Calibri" w:hAnsi="Calibri" w:cs="Calibri"/>
          <w:b/>
          <w:color w:val="FFFFFF"/>
          <w:sz w:val="32"/>
          <w:szCs w:val="32"/>
        </w:rPr>
      </w:pPr>
      <w:r w:rsidRPr="003F10C8">
        <w:rPr>
          <w:rFonts w:ascii="Calibri" w:hAnsi="Calibri" w:cs="Calibri"/>
          <w:b/>
          <w:color w:val="FFFFFF"/>
          <w:sz w:val="32"/>
          <w:szCs w:val="32"/>
        </w:rPr>
        <w:t>STEP 6</w:t>
      </w:r>
    </w:p>
    <w:p w14:paraId="3DD891A1"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EXPLANATION OF AFFIRMATIVE RESPONSES</w:t>
      </w:r>
    </w:p>
    <w:p w14:paraId="3857A95A"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(All vendors must complete regardless of annual bid, offer, or contract value)</w:t>
      </w:r>
    </w:p>
    <w:p w14:paraId="1608AFB3" w14:textId="4F5DE22B"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281A8F44"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66491CDF" w14:textId="77777777" w:rsidR="003F10C8" w:rsidRPr="003F10C8" w:rsidRDefault="003F10C8" w:rsidP="003F10C8">
      <w:pPr>
        <w:widowControl/>
        <w:autoSpaceDE/>
        <w:autoSpaceDN/>
        <w:adjustRightInd/>
        <w:spacing w:before="320"/>
        <w:rPr>
          <w:rFonts w:ascii="Calibri" w:hAnsi="Calibri" w:cs="Calibri"/>
          <w:b/>
          <w:color w:val="FFFFFF"/>
          <w:sz w:val="22"/>
          <w:szCs w:val="22"/>
        </w:rPr>
        <w:sectPr w:rsidR="003F10C8" w:rsidRPr="003F10C8" w:rsidSect="00411614">
          <w:pgSz w:w="12240" w:h="15840"/>
          <w:pgMar w:top="720" w:right="720" w:bottom="720" w:left="720" w:header="720" w:footer="336" w:gutter="0"/>
          <w:cols w:space="720"/>
          <w:docGrid w:linePitch="360"/>
        </w:sectPr>
      </w:pPr>
      <w:r w:rsidRPr="003F10C8">
        <w:rPr>
          <w:rFonts w:ascii="Calibri" w:hAnsi="Calibri" w:cs="Calibri"/>
          <w:sz w:val="22"/>
          <w:szCs w:val="22"/>
        </w:rPr>
        <w:t xml:space="preserve">If you answered “Yes” in Step 4 or Step 5, please provide on an additional page a detailed explanation that includes, but is not limited to the name, salary, State agency or university, and position title of </w:t>
      </w:r>
      <w:proofErr w:type="gramStart"/>
      <w:r w:rsidRPr="003F10C8">
        <w:rPr>
          <w:rFonts w:ascii="Calibri" w:hAnsi="Calibri" w:cs="Calibri"/>
          <w:sz w:val="22"/>
          <w:szCs w:val="22"/>
        </w:rPr>
        <w:t>each individual</w:t>
      </w:r>
      <w:proofErr w:type="gramEnd"/>
      <w:r w:rsidRPr="003F10C8">
        <w:rPr>
          <w:rFonts w:ascii="Calibri" w:hAnsi="Calibri" w:cs="Calibri"/>
          <w:sz w:val="22"/>
          <w:szCs w:val="22"/>
        </w:rPr>
        <w:t>.</w:t>
      </w:r>
    </w:p>
    <w:p w14:paraId="1DE595B8" w14:textId="77777777" w:rsidR="003F10C8" w:rsidRPr="003F10C8" w:rsidRDefault="003F10C8" w:rsidP="003F10C8">
      <w:pPr>
        <w:keepNext/>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STEP 7</w:t>
      </w:r>
    </w:p>
    <w:p w14:paraId="0BAD6D3E" w14:textId="77777777" w:rsidR="003F10C8" w:rsidRPr="003F10C8" w:rsidRDefault="003F10C8" w:rsidP="003F10C8">
      <w:pPr>
        <w:keepNext/>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POTENTIAL CONFLICTS OF INTEREST</w:t>
      </w:r>
    </w:p>
    <w:p w14:paraId="17449C3F" w14:textId="77777777" w:rsidR="003F10C8" w:rsidRPr="003F10C8" w:rsidRDefault="003F10C8" w:rsidP="003F10C8">
      <w:pPr>
        <w:keepNext/>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RELATING TO DEBARMENT &amp; LEGAL PROCEEDINGS</w:t>
      </w:r>
    </w:p>
    <w:p w14:paraId="3E2AE39F" w14:textId="5FBA720C" w:rsidR="003F10C8" w:rsidRPr="003F10C8" w:rsidRDefault="003F10C8" w:rsidP="3FE929C9">
      <w:pPr>
        <w:keepNext/>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(Complete only if bid, offer, or contract has an annual value over $</w:t>
      </w:r>
      <w:r w:rsidR="6EBCE4C3"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w:t>
      </w:r>
    </w:p>
    <w:p w14:paraId="0E6B1039" w14:textId="0EB61BD1"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5DE3FB53"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3C5A1CCB" w14:textId="77777777" w:rsidR="003F10C8" w:rsidRPr="003F10C8" w:rsidRDefault="003F10C8" w:rsidP="003F10C8">
      <w:pPr>
        <w:spacing w:before="320" w:after="240"/>
        <w:jc w:val="both"/>
        <w:outlineLvl w:val="0"/>
        <w:rPr>
          <w:rFonts w:ascii="Calibri" w:hAnsi="Calibri" w:cs="Calibri"/>
          <w:bCs/>
          <w:color w:val="000000"/>
          <w:sz w:val="22"/>
          <w:szCs w:val="22"/>
        </w:rPr>
      </w:pPr>
      <w:r w:rsidRPr="003F10C8">
        <w:rPr>
          <w:rFonts w:ascii="Calibri" w:hAnsi="Calibri" w:cs="Calibri"/>
          <w:bCs/>
          <w:color w:val="000000"/>
          <w:sz w:val="22"/>
          <w:szCs w:val="22"/>
        </w:rPr>
        <w:t>This step must be completed for each person disclosed in Step 2, Option A, Step 3, and for each entity and sole proprietor disclosed in Step 1.</w:t>
      </w:r>
    </w:p>
    <w:p w14:paraId="680F7987" w14:textId="77777777" w:rsidR="003F10C8" w:rsidRPr="003F10C8" w:rsidRDefault="003F10C8" w:rsidP="003F10C8">
      <w:pPr>
        <w:spacing w:before="320" w:after="240"/>
        <w:outlineLvl w:val="0"/>
        <w:rPr>
          <w:rFonts w:ascii="Calibri" w:hAnsi="Calibri" w:cs="Calibri"/>
          <w:bCs/>
          <w:color w:val="000000"/>
          <w:sz w:val="22"/>
          <w:szCs w:val="22"/>
        </w:rPr>
      </w:pPr>
      <w:r w:rsidRPr="003F10C8">
        <w:rPr>
          <w:rFonts w:ascii="Calibri" w:hAnsi="Calibri" w:cs="Calibri"/>
          <w:bCs/>
          <w:color w:val="000000"/>
          <w:sz w:val="22"/>
          <w:szCs w:val="22"/>
        </w:rPr>
        <w:t xml:space="preserve">Please provide the name of the person or entity for which responses are provided: </w:t>
      </w:r>
      <w:r w:rsidR="00374174">
        <w:rPr>
          <w:rFonts w:ascii="Calibri" w:hAnsi="Calibri" w:cs="Calibri"/>
          <w:bCs/>
          <w:color w:val="000000"/>
          <w:sz w:val="22"/>
          <w:szCs w:val="22"/>
        </w:rPr>
        <w:t>__________________</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3F10C8" w:rsidRPr="003F10C8" w14:paraId="7372D905" w14:textId="77777777" w:rsidTr="003F10C8">
        <w:trPr>
          <w:trHeight w:val="720"/>
        </w:trPr>
        <w:tc>
          <w:tcPr>
            <w:tcW w:w="9090" w:type="dxa"/>
          </w:tcPr>
          <w:p w14:paraId="34B60B75" w14:textId="77777777" w:rsidR="003F10C8" w:rsidRPr="003F10C8" w:rsidRDefault="003F10C8" w:rsidP="00C337F0">
            <w:pPr>
              <w:keepLines/>
              <w:widowControl/>
              <w:numPr>
                <w:ilvl w:val="0"/>
                <w:numId w:val="3"/>
              </w:numPr>
              <w:tabs>
                <w:tab w:val="left" w:pos="515"/>
              </w:tabs>
              <w:autoSpaceDE/>
              <w:autoSpaceDN/>
              <w:adjustRightInd/>
              <w:spacing w:before="120" w:after="200" w:line="276" w:lineRule="auto"/>
              <w:ind w:hanging="565"/>
              <w:jc w:val="both"/>
              <w:rPr>
                <w:rFonts w:ascii="Calibri" w:hAnsi="Calibri" w:cs="Calibri"/>
                <w:sz w:val="22"/>
                <w:szCs w:val="22"/>
              </w:rPr>
            </w:pPr>
            <w:r w:rsidRPr="003F10C8">
              <w:rPr>
                <w:rFonts w:ascii="Calibri" w:hAnsi="Calibri" w:cs="Calibri"/>
                <w:sz w:val="22"/>
                <w:szCs w:val="22"/>
              </w:rPr>
              <w:t>Within the previous ten years, have you had debarment from contracting with any governmental entity?</w:t>
            </w:r>
          </w:p>
        </w:tc>
        <w:tc>
          <w:tcPr>
            <w:tcW w:w="1890" w:type="dxa"/>
          </w:tcPr>
          <w:p w14:paraId="46E2520F"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63277023" w14:textId="77777777" w:rsidTr="003F10C8">
        <w:trPr>
          <w:trHeight w:val="720"/>
        </w:trPr>
        <w:tc>
          <w:tcPr>
            <w:tcW w:w="9090" w:type="dxa"/>
          </w:tcPr>
          <w:p w14:paraId="17FC9146" w14:textId="77777777" w:rsidR="003F10C8" w:rsidRPr="003F10C8" w:rsidRDefault="003F10C8" w:rsidP="00C337F0">
            <w:pPr>
              <w:keepLines/>
              <w:widowControl/>
              <w:numPr>
                <w:ilvl w:val="0"/>
                <w:numId w:val="3"/>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Within the previous ten years, have you had any professional licensure discipline?</w:t>
            </w:r>
          </w:p>
        </w:tc>
        <w:tc>
          <w:tcPr>
            <w:tcW w:w="1890" w:type="dxa"/>
          </w:tcPr>
          <w:p w14:paraId="4F5DF907"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00AF5CD6" w14:textId="77777777" w:rsidTr="003F10C8">
        <w:trPr>
          <w:trHeight w:val="720"/>
        </w:trPr>
        <w:tc>
          <w:tcPr>
            <w:tcW w:w="9090" w:type="dxa"/>
          </w:tcPr>
          <w:p w14:paraId="7B05CC72" w14:textId="77777777" w:rsidR="003F10C8" w:rsidRPr="003F10C8" w:rsidRDefault="003F10C8" w:rsidP="00C337F0">
            <w:pPr>
              <w:keepLines/>
              <w:widowControl/>
              <w:numPr>
                <w:ilvl w:val="0"/>
                <w:numId w:val="3"/>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Within the previous ten years, have you had any bankruptcies?</w:t>
            </w:r>
          </w:p>
        </w:tc>
        <w:tc>
          <w:tcPr>
            <w:tcW w:w="1890" w:type="dxa"/>
          </w:tcPr>
          <w:p w14:paraId="28813A89"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1AE12B79" w14:textId="77777777" w:rsidTr="003F10C8">
        <w:trPr>
          <w:trHeight w:val="720"/>
        </w:trPr>
        <w:tc>
          <w:tcPr>
            <w:tcW w:w="9090" w:type="dxa"/>
          </w:tcPr>
          <w:p w14:paraId="628920A8" w14:textId="77777777" w:rsidR="003F10C8" w:rsidRPr="003F10C8" w:rsidRDefault="003F10C8" w:rsidP="00C337F0">
            <w:pPr>
              <w:keepLines/>
              <w:widowControl/>
              <w:numPr>
                <w:ilvl w:val="0"/>
                <w:numId w:val="3"/>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Within the previous ten years, have you had any adverse civil judgments and administrative findings?</w:t>
            </w:r>
          </w:p>
        </w:tc>
        <w:tc>
          <w:tcPr>
            <w:tcW w:w="1890" w:type="dxa"/>
          </w:tcPr>
          <w:p w14:paraId="41B6BF99"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7AE7D28C" w14:textId="77777777" w:rsidTr="003F10C8">
        <w:trPr>
          <w:trHeight w:val="720"/>
        </w:trPr>
        <w:tc>
          <w:tcPr>
            <w:tcW w:w="9090" w:type="dxa"/>
          </w:tcPr>
          <w:p w14:paraId="4B4D8118" w14:textId="77777777" w:rsidR="003F10C8" w:rsidRPr="003F10C8" w:rsidRDefault="003F10C8" w:rsidP="00C337F0">
            <w:pPr>
              <w:keepLines/>
              <w:widowControl/>
              <w:numPr>
                <w:ilvl w:val="0"/>
                <w:numId w:val="3"/>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Within the previous ten years, have you had any criminal felony convictions?</w:t>
            </w:r>
          </w:p>
        </w:tc>
        <w:tc>
          <w:tcPr>
            <w:tcW w:w="1890" w:type="dxa"/>
          </w:tcPr>
          <w:p w14:paraId="775E6223"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Pr="003F10C8">
              <w:rPr>
                <w:rFonts w:ascii="Calibri" w:hAnsi="Calibri" w:cs="Calibri"/>
                <w:color w:val="2B579A"/>
                <w:sz w:val="22"/>
                <w:szCs w:val="22"/>
                <w:shd w:val="clear" w:color="auto" w:fill="E6E6E6"/>
              </w:rPr>
            </w:r>
            <w:r w:rsidRPr="003F10C8">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bl>
    <w:p w14:paraId="2A852C30" w14:textId="77777777" w:rsidR="003F10C8" w:rsidRPr="003F10C8" w:rsidRDefault="003F10C8" w:rsidP="003F10C8">
      <w:pPr>
        <w:widowControl/>
        <w:autoSpaceDE/>
        <w:autoSpaceDN/>
        <w:adjustRightInd/>
        <w:spacing w:before="320"/>
        <w:rPr>
          <w:rFonts w:ascii="Calibri" w:hAnsi="Calibri" w:cs="Calibri"/>
          <w:color w:val="FFFFFF"/>
          <w:sz w:val="22"/>
          <w:szCs w:val="22"/>
        </w:rPr>
      </w:pPr>
      <w:r w:rsidRPr="003F10C8">
        <w:rPr>
          <w:rFonts w:ascii="Calibri" w:hAnsi="Calibri" w:cs="Calibri"/>
          <w:sz w:val="22"/>
          <w:szCs w:val="22"/>
        </w:rPr>
        <w:t xml:space="preserve">If you answered “Yes”, please provide a detailed explanation that includes, but is not limited to the name, State agency or university, and position title of </w:t>
      </w:r>
      <w:proofErr w:type="gramStart"/>
      <w:r w:rsidRPr="003F10C8">
        <w:rPr>
          <w:rFonts w:ascii="Calibri" w:hAnsi="Calibri" w:cs="Calibri"/>
          <w:sz w:val="22"/>
          <w:szCs w:val="22"/>
        </w:rPr>
        <w:t>each individual</w:t>
      </w:r>
      <w:proofErr w:type="gramEnd"/>
      <w:r w:rsidRPr="003F10C8">
        <w:rPr>
          <w:rFonts w:ascii="Calibri" w:hAnsi="Calibri" w:cs="Calibri"/>
          <w:sz w:val="22"/>
          <w:szCs w:val="22"/>
        </w:rPr>
        <w:t xml:space="preserve">.  </w:t>
      </w:r>
      <w:r w:rsidR="00374174">
        <w:rPr>
          <w:rFonts w:ascii="Calibri" w:hAnsi="Calibri" w:cs="Calibri"/>
          <w:sz w:val="22"/>
          <w:szCs w:val="22"/>
        </w:rPr>
        <w:t>_________________________</w:t>
      </w:r>
      <w:r w:rsidRPr="003F10C8">
        <w:rPr>
          <w:rFonts w:ascii="Calibri" w:hAnsi="Calibri" w:cs="Calibri"/>
          <w:color w:val="FFFFFF"/>
          <w:sz w:val="22"/>
          <w:szCs w:val="22"/>
        </w:rPr>
        <w:t xml:space="preserve"> </w:t>
      </w:r>
      <w:r w:rsidRPr="003F10C8">
        <w:rPr>
          <w:rFonts w:ascii="Calibri" w:hAnsi="Calibri" w:cs="Calibri"/>
          <w:b/>
          <w:color w:val="FFFFFF"/>
          <w:sz w:val="22"/>
          <w:szCs w:val="22"/>
        </w:rPr>
        <w:t>ST</w:t>
      </w:r>
      <w:r w:rsidRPr="003F10C8">
        <w:rPr>
          <w:rFonts w:ascii="Calibri" w:hAnsi="Calibri" w:cs="Calibri"/>
          <w:color w:val="FFFFFF"/>
          <w:sz w:val="22"/>
          <w:szCs w:val="22"/>
        </w:rPr>
        <w:t>STEP 8</w:t>
      </w:r>
    </w:p>
    <w:p w14:paraId="51FCF37F" w14:textId="77777777" w:rsidR="003F10C8" w:rsidRDefault="003F10C8" w:rsidP="003F10C8">
      <w:pPr>
        <w:widowControl/>
        <w:autoSpaceDE/>
        <w:autoSpaceDN/>
        <w:adjustRightInd/>
        <w:spacing w:before="120"/>
        <w:rPr>
          <w:rFonts w:ascii="Calibri" w:hAnsi="Calibri" w:cs="Calibri"/>
          <w:color w:val="FFFFFF"/>
          <w:sz w:val="22"/>
          <w:szCs w:val="22"/>
        </w:rPr>
      </w:pPr>
    </w:p>
    <w:p w14:paraId="1B508C13" w14:textId="77777777" w:rsidR="001961A8" w:rsidRPr="003F10C8" w:rsidRDefault="001961A8" w:rsidP="003F10C8">
      <w:pPr>
        <w:widowControl/>
        <w:autoSpaceDE/>
        <w:autoSpaceDN/>
        <w:adjustRightInd/>
        <w:spacing w:before="120"/>
        <w:rPr>
          <w:rFonts w:ascii="Calibri" w:hAnsi="Calibri" w:cs="Calibri"/>
          <w:color w:val="FFFFFF"/>
          <w:sz w:val="22"/>
          <w:szCs w:val="22"/>
        </w:rPr>
      </w:pPr>
    </w:p>
    <w:p w14:paraId="7016229B"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lastRenderedPageBreak/>
        <w:t>STEP 8</w:t>
      </w:r>
    </w:p>
    <w:p w14:paraId="1C3A7B7D"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t>DISCLOSURE OF CURRENT AND PENDING CONTRACTS</w:t>
      </w:r>
    </w:p>
    <w:p w14:paraId="0AA02289" w14:textId="7B55D226" w:rsidR="003F10C8" w:rsidRPr="003F10C8" w:rsidRDefault="003F10C8" w:rsidP="3FE929C9">
      <w:pPr>
        <w:keepNext/>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(Complete only if bid, offer, or contract has an annual value over $</w:t>
      </w:r>
      <w:r w:rsidR="49499EE3"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w:t>
      </w:r>
    </w:p>
    <w:p w14:paraId="3C59971E" w14:textId="266C08F9"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0951978E"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54074053" w14:textId="77777777" w:rsidR="003F10C8" w:rsidRPr="003F10C8" w:rsidRDefault="003F10C8" w:rsidP="003F10C8">
      <w:pPr>
        <w:spacing w:before="320" w:after="120"/>
        <w:jc w:val="both"/>
        <w:outlineLvl w:val="0"/>
        <w:rPr>
          <w:rFonts w:ascii="Calibri" w:hAnsi="Calibri" w:cs="Calibri"/>
          <w:bCs/>
          <w:sz w:val="22"/>
          <w:szCs w:val="22"/>
        </w:rPr>
      </w:pPr>
      <w:r w:rsidRPr="003F10C8">
        <w:rPr>
          <w:rFonts w:ascii="Calibri" w:hAnsi="Calibri" w:cs="Calibri"/>
          <w:bCs/>
          <w:sz w:val="22"/>
          <w:szCs w:val="22"/>
        </w:rPr>
        <w:t>If you selected Option 1, 2, 3, 4, or 6 in Step 1, do you have any contracts, pending contracts, bids, proposals, subcontracts, leases or other ongoing procurement relationships with units of State of Illinois government?</w:t>
      </w:r>
    </w:p>
    <w:p w14:paraId="353B959B" w14:textId="77777777" w:rsidR="003F10C8" w:rsidRPr="003F10C8" w:rsidRDefault="003F10C8" w:rsidP="003F10C8">
      <w:pPr>
        <w:spacing w:before="120" w:after="120"/>
        <w:jc w:val="both"/>
        <w:outlineLvl w:val="0"/>
        <w:rPr>
          <w:rFonts w:ascii="Calibri" w:hAnsi="Calibri" w:cs="Calibri"/>
          <w:bCs/>
          <w:sz w:val="22"/>
          <w:szCs w:val="22"/>
        </w:rPr>
      </w:pPr>
      <w:r w:rsidRPr="003F10C8">
        <w:rPr>
          <w:rFonts w:ascii="Calibri" w:hAnsi="Calibri" w:cs="Calibri"/>
          <w:bCs/>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bCs/>
          <w:sz w:val="22"/>
          <w:szCs w:val="22"/>
        </w:rPr>
        <w:instrText xml:space="preserve"> FORMCHECKBOX </w:instrText>
      </w:r>
      <w:r w:rsidRPr="003F10C8">
        <w:rPr>
          <w:rFonts w:ascii="Calibri" w:hAnsi="Calibri" w:cs="Calibri"/>
          <w:bCs/>
          <w:color w:val="2B579A"/>
          <w:sz w:val="22"/>
          <w:szCs w:val="22"/>
          <w:shd w:val="clear" w:color="auto" w:fill="E6E6E6"/>
        </w:rPr>
      </w:r>
      <w:r w:rsidRPr="003F10C8">
        <w:rPr>
          <w:rFonts w:ascii="Calibri" w:hAnsi="Calibri" w:cs="Calibri"/>
          <w:bCs/>
          <w:color w:val="2B579A"/>
          <w:sz w:val="22"/>
          <w:szCs w:val="22"/>
          <w:shd w:val="clear" w:color="auto" w:fill="E6E6E6"/>
        </w:rPr>
        <w:fldChar w:fldCharType="separate"/>
      </w:r>
      <w:r w:rsidRPr="003F10C8">
        <w:rPr>
          <w:rFonts w:ascii="Calibri" w:hAnsi="Calibri" w:cs="Calibri"/>
          <w:bCs/>
          <w:color w:val="2B579A"/>
          <w:sz w:val="22"/>
          <w:szCs w:val="22"/>
          <w:shd w:val="clear" w:color="auto" w:fill="E6E6E6"/>
        </w:rPr>
        <w:fldChar w:fldCharType="end"/>
      </w:r>
      <w:r w:rsidRPr="003F10C8">
        <w:rPr>
          <w:rFonts w:ascii="Calibri" w:hAnsi="Calibri" w:cs="Calibri"/>
          <w:bCs/>
          <w:sz w:val="22"/>
          <w:szCs w:val="22"/>
        </w:rPr>
        <w:t xml:space="preserve"> Yes </w:t>
      </w:r>
      <w:r w:rsidRPr="003F10C8">
        <w:rPr>
          <w:rFonts w:ascii="Calibri" w:hAnsi="Calibri" w:cs="Calibri"/>
          <w:bCs/>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bCs/>
          <w:sz w:val="22"/>
          <w:szCs w:val="22"/>
        </w:rPr>
        <w:instrText xml:space="preserve"> FORMCHECKBOX </w:instrText>
      </w:r>
      <w:r w:rsidRPr="003F10C8">
        <w:rPr>
          <w:rFonts w:ascii="Calibri" w:hAnsi="Calibri" w:cs="Calibri"/>
          <w:bCs/>
          <w:color w:val="2B579A"/>
          <w:sz w:val="22"/>
          <w:szCs w:val="22"/>
          <w:shd w:val="clear" w:color="auto" w:fill="E6E6E6"/>
        </w:rPr>
      </w:r>
      <w:r w:rsidRPr="003F10C8">
        <w:rPr>
          <w:rFonts w:ascii="Calibri" w:hAnsi="Calibri" w:cs="Calibri"/>
          <w:bCs/>
          <w:color w:val="2B579A"/>
          <w:sz w:val="22"/>
          <w:szCs w:val="22"/>
          <w:shd w:val="clear" w:color="auto" w:fill="E6E6E6"/>
        </w:rPr>
        <w:fldChar w:fldCharType="separate"/>
      </w:r>
      <w:r w:rsidRPr="003F10C8">
        <w:rPr>
          <w:rFonts w:ascii="Calibri" w:hAnsi="Calibri" w:cs="Calibri"/>
          <w:bCs/>
          <w:color w:val="2B579A"/>
          <w:sz w:val="22"/>
          <w:szCs w:val="22"/>
          <w:shd w:val="clear" w:color="auto" w:fill="E6E6E6"/>
        </w:rPr>
        <w:fldChar w:fldCharType="end"/>
      </w:r>
      <w:r w:rsidRPr="003F10C8">
        <w:rPr>
          <w:rFonts w:ascii="Calibri" w:hAnsi="Calibri" w:cs="Calibri"/>
          <w:bCs/>
          <w:sz w:val="22"/>
          <w:szCs w:val="22"/>
        </w:rPr>
        <w:t xml:space="preserve"> No.  </w:t>
      </w:r>
    </w:p>
    <w:p w14:paraId="49E732E6" w14:textId="77777777" w:rsidR="003F10C8" w:rsidRPr="003F10C8" w:rsidRDefault="003F10C8" w:rsidP="003F10C8">
      <w:pPr>
        <w:spacing w:before="120" w:after="240"/>
        <w:jc w:val="both"/>
        <w:outlineLvl w:val="0"/>
        <w:rPr>
          <w:rFonts w:ascii="Calibri" w:hAnsi="Calibri" w:cs="Calibri"/>
          <w:bCs/>
          <w:sz w:val="22"/>
          <w:szCs w:val="22"/>
        </w:rPr>
      </w:pPr>
      <w:r w:rsidRPr="003F10C8">
        <w:rPr>
          <w:rFonts w:ascii="Calibri" w:hAnsi="Calibri" w:cs="Calibri"/>
          <w:bCs/>
          <w:sz w:val="22"/>
          <w:szCs w:val="22"/>
        </w:rPr>
        <w:t xml:space="preserve">If “Yes”, please specify below.  </w:t>
      </w:r>
      <w:r w:rsidRPr="003F10C8">
        <w:rPr>
          <w:rFonts w:ascii="Calibri" w:hAnsi="Calibri" w:cs="Calibri"/>
          <w:sz w:val="22"/>
          <w:szCs w:val="22"/>
        </w:rPr>
        <w:t xml:space="preserve">Additional rows may be inserted into the </w:t>
      </w:r>
      <w:proofErr w:type="gramStart"/>
      <w:r w:rsidRPr="003F10C8">
        <w:rPr>
          <w:rFonts w:ascii="Calibri" w:hAnsi="Calibri" w:cs="Calibri"/>
          <w:sz w:val="22"/>
          <w:szCs w:val="22"/>
        </w:rPr>
        <w:t>table</w:t>
      </w:r>
      <w:proofErr w:type="gramEnd"/>
      <w:r w:rsidRPr="003F10C8">
        <w:rPr>
          <w:rFonts w:ascii="Calibri" w:hAnsi="Calibri" w:cs="Calibri"/>
          <w:sz w:val="22"/>
          <w:szCs w:val="22"/>
        </w:rPr>
        <w:t xml:space="preserve"> or an attachment may be provided if needed</w:t>
      </w:r>
      <w:r w:rsidRPr="003F10C8">
        <w:rPr>
          <w:rFonts w:ascii="Calibri" w:hAnsi="Calibri" w:cs="Calibri"/>
          <w:bCs/>
          <w:sz w:val="22"/>
          <w:szCs w:val="22"/>
        </w:rPr>
        <w:t>.</w:t>
      </w:r>
    </w:p>
    <w:tbl>
      <w:tblPr>
        <w:tblStyle w:val="TableGrid11"/>
        <w:tblW w:w="10890" w:type="dxa"/>
        <w:tblInd w:w="108" w:type="dxa"/>
        <w:tblLook w:val="04A0" w:firstRow="1" w:lastRow="0" w:firstColumn="1" w:lastColumn="0" w:noHBand="0" w:noVBand="1"/>
      </w:tblPr>
      <w:tblGrid>
        <w:gridCol w:w="1905"/>
        <w:gridCol w:w="2528"/>
        <w:gridCol w:w="2055"/>
        <w:gridCol w:w="1884"/>
        <w:gridCol w:w="2518"/>
      </w:tblGrid>
      <w:tr w:rsidR="003F10C8" w:rsidRPr="003F10C8" w14:paraId="36E59453" w14:textId="77777777" w:rsidTr="003F10C8">
        <w:tc>
          <w:tcPr>
            <w:tcW w:w="1905" w:type="dxa"/>
          </w:tcPr>
          <w:p w14:paraId="4598885B" w14:textId="77777777" w:rsidR="003F10C8" w:rsidRPr="003F10C8" w:rsidRDefault="003F10C8" w:rsidP="003F10C8">
            <w:pPr>
              <w:widowControl/>
              <w:jc w:val="center"/>
              <w:rPr>
                <w:rFonts w:ascii="Calibri" w:hAnsi="Calibri" w:cs="Calibri"/>
                <w:b/>
                <w:sz w:val="22"/>
                <w:szCs w:val="22"/>
              </w:rPr>
            </w:pPr>
            <w:r w:rsidRPr="003F10C8">
              <w:rPr>
                <w:rFonts w:ascii="Calibri" w:hAnsi="Calibri" w:cs="Calibri"/>
                <w:b/>
                <w:sz w:val="22"/>
                <w:szCs w:val="22"/>
              </w:rPr>
              <w:t>Agency/University</w:t>
            </w:r>
          </w:p>
        </w:tc>
        <w:tc>
          <w:tcPr>
            <w:tcW w:w="2528" w:type="dxa"/>
          </w:tcPr>
          <w:p w14:paraId="07B3ECFE" w14:textId="77777777" w:rsidR="003F10C8" w:rsidRPr="003F10C8" w:rsidRDefault="003F10C8" w:rsidP="003F10C8">
            <w:pPr>
              <w:widowControl/>
              <w:jc w:val="center"/>
              <w:rPr>
                <w:rFonts w:ascii="Calibri" w:hAnsi="Calibri" w:cs="Calibri"/>
                <w:b/>
                <w:sz w:val="22"/>
                <w:szCs w:val="22"/>
              </w:rPr>
            </w:pPr>
            <w:r w:rsidRPr="003F10C8">
              <w:rPr>
                <w:rFonts w:ascii="Calibri" w:hAnsi="Calibri" w:cs="Calibri"/>
                <w:b/>
                <w:sz w:val="22"/>
                <w:szCs w:val="22"/>
              </w:rPr>
              <w:t>Project Title</w:t>
            </w:r>
          </w:p>
        </w:tc>
        <w:tc>
          <w:tcPr>
            <w:tcW w:w="2055" w:type="dxa"/>
          </w:tcPr>
          <w:p w14:paraId="1C978F43" w14:textId="77777777" w:rsidR="003F10C8" w:rsidRPr="003F10C8" w:rsidRDefault="003F10C8" w:rsidP="003F10C8">
            <w:pPr>
              <w:widowControl/>
              <w:jc w:val="center"/>
              <w:rPr>
                <w:rFonts w:ascii="Calibri" w:hAnsi="Calibri" w:cs="Calibri"/>
                <w:b/>
                <w:sz w:val="22"/>
                <w:szCs w:val="22"/>
              </w:rPr>
            </w:pPr>
            <w:r w:rsidRPr="003F10C8">
              <w:rPr>
                <w:rFonts w:ascii="Calibri" w:hAnsi="Calibri" w:cs="Calibri"/>
                <w:b/>
                <w:sz w:val="22"/>
                <w:szCs w:val="22"/>
              </w:rPr>
              <w:t>Status</w:t>
            </w:r>
          </w:p>
        </w:tc>
        <w:tc>
          <w:tcPr>
            <w:tcW w:w="1884" w:type="dxa"/>
          </w:tcPr>
          <w:p w14:paraId="7D5FBFA6" w14:textId="77777777" w:rsidR="003F10C8" w:rsidRPr="003F10C8" w:rsidRDefault="003F10C8" w:rsidP="003F10C8">
            <w:pPr>
              <w:widowControl/>
              <w:jc w:val="center"/>
              <w:rPr>
                <w:rFonts w:ascii="Calibri" w:hAnsi="Calibri" w:cs="Calibri"/>
                <w:b/>
                <w:sz w:val="22"/>
                <w:szCs w:val="22"/>
              </w:rPr>
            </w:pPr>
            <w:r w:rsidRPr="003F10C8">
              <w:rPr>
                <w:rFonts w:ascii="Calibri" w:hAnsi="Calibri" w:cs="Calibri"/>
                <w:b/>
                <w:sz w:val="22"/>
                <w:szCs w:val="22"/>
              </w:rPr>
              <w:t>Value</w:t>
            </w:r>
          </w:p>
        </w:tc>
        <w:tc>
          <w:tcPr>
            <w:tcW w:w="2518" w:type="dxa"/>
          </w:tcPr>
          <w:p w14:paraId="5D4839FD" w14:textId="77777777" w:rsidR="003F10C8" w:rsidRPr="003F10C8" w:rsidRDefault="003F10C8" w:rsidP="003F10C8">
            <w:pPr>
              <w:widowControl/>
              <w:jc w:val="center"/>
              <w:rPr>
                <w:rFonts w:ascii="Calibri" w:hAnsi="Calibri" w:cs="Calibri"/>
                <w:b/>
                <w:sz w:val="18"/>
                <w:szCs w:val="18"/>
              </w:rPr>
            </w:pPr>
            <w:r w:rsidRPr="003F10C8">
              <w:rPr>
                <w:rFonts w:ascii="Calibri" w:hAnsi="Calibri" w:cs="Calibri"/>
                <w:b/>
                <w:sz w:val="18"/>
                <w:szCs w:val="18"/>
              </w:rPr>
              <w:t>Contract Reference/P.O./Illinois Procurement Bulletin #</w:t>
            </w:r>
          </w:p>
        </w:tc>
      </w:tr>
      <w:tr w:rsidR="003F10C8" w:rsidRPr="003F10C8" w14:paraId="23EEEBB5" w14:textId="77777777" w:rsidTr="003F10C8">
        <w:tc>
          <w:tcPr>
            <w:tcW w:w="1905" w:type="dxa"/>
          </w:tcPr>
          <w:p w14:paraId="2077FFD5" w14:textId="77777777" w:rsidR="003F10C8" w:rsidRPr="003F10C8" w:rsidRDefault="003F10C8" w:rsidP="003F10C8">
            <w:pPr>
              <w:widowControl/>
              <w:jc w:val="center"/>
              <w:rPr>
                <w:rFonts w:ascii="Calibri" w:hAnsi="Calibri" w:cs="Calibri"/>
                <w:sz w:val="22"/>
                <w:szCs w:val="22"/>
              </w:rPr>
            </w:pPr>
          </w:p>
        </w:tc>
        <w:tc>
          <w:tcPr>
            <w:tcW w:w="2528" w:type="dxa"/>
          </w:tcPr>
          <w:p w14:paraId="369E5364" w14:textId="77777777" w:rsidR="003F10C8" w:rsidRPr="003F10C8" w:rsidRDefault="003F10C8" w:rsidP="003F10C8">
            <w:pPr>
              <w:widowControl/>
              <w:jc w:val="center"/>
              <w:rPr>
                <w:rFonts w:ascii="Calibri" w:hAnsi="Calibri" w:cs="Calibri"/>
                <w:sz w:val="22"/>
                <w:szCs w:val="22"/>
              </w:rPr>
            </w:pPr>
          </w:p>
        </w:tc>
        <w:tc>
          <w:tcPr>
            <w:tcW w:w="2055" w:type="dxa"/>
          </w:tcPr>
          <w:p w14:paraId="72F1E1F7" w14:textId="77777777" w:rsidR="003F10C8" w:rsidRPr="003F10C8" w:rsidRDefault="003F10C8" w:rsidP="003F10C8">
            <w:pPr>
              <w:widowControl/>
              <w:jc w:val="center"/>
              <w:rPr>
                <w:rFonts w:ascii="Calibri" w:hAnsi="Calibri" w:cs="Calibri"/>
                <w:sz w:val="22"/>
                <w:szCs w:val="22"/>
              </w:rPr>
            </w:pPr>
          </w:p>
        </w:tc>
        <w:tc>
          <w:tcPr>
            <w:tcW w:w="1884" w:type="dxa"/>
          </w:tcPr>
          <w:p w14:paraId="4476BB3D" w14:textId="77777777" w:rsidR="003F10C8" w:rsidRPr="003F10C8" w:rsidRDefault="003F10C8" w:rsidP="003F10C8">
            <w:pPr>
              <w:widowControl/>
              <w:jc w:val="center"/>
              <w:rPr>
                <w:rFonts w:ascii="Calibri" w:hAnsi="Calibri" w:cs="Calibri"/>
                <w:sz w:val="22"/>
                <w:szCs w:val="22"/>
              </w:rPr>
            </w:pPr>
          </w:p>
        </w:tc>
        <w:tc>
          <w:tcPr>
            <w:tcW w:w="2518" w:type="dxa"/>
          </w:tcPr>
          <w:p w14:paraId="19F9EC67" w14:textId="77777777" w:rsidR="003F10C8" w:rsidRPr="003F10C8" w:rsidRDefault="003F10C8" w:rsidP="003F10C8">
            <w:pPr>
              <w:widowControl/>
              <w:jc w:val="center"/>
              <w:rPr>
                <w:rFonts w:ascii="Calibri" w:hAnsi="Calibri" w:cs="Calibri"/>
                <w:sz w:val="22"/>
                <w:szCs w:val="22"/>
              </w:rPr>
            </w:pPr>
          </w:p>
        </w:tc>
      </w:tr>
    </w:tbl>
    <w:p w14:paraId="1FD552C0" w14:textId="77777777" w:rsidR="003F10C8" w:rsidRPr="003F10C8" w:rsidRDefault="003F10C8" w:rsidP="003F10C8">
      <w:pPr>
        <w:widowControl/>
        <w:tabs>
          <w:tab w:val="center" w:pos="5400"/>
        </w:tabs>
        <w:spacing w:before="240" w:after="360" w:line="23" w:lineRule="atLeast"/>
        <w:jc w:val="both"/>
        <w:rPr>
          <w:rFonts w:ascii="Calibri" w:hAnsi="Calibri" w:cs="Calibri"/>
          <w:b/>
          <w:color w:val="FFFFFF"/>
          <w:sz w:val="32"/>
          <w:szCs w:val="32"/>
        </w:rPr>
      </w:pPr>
      <w:r w:rsidRPr="003F10C8">
        <w:rPr>
          <w:rFonts w:ascii="Calibri" w:hAnsi="Calibri" w:cs="Calibri"/>
          <w:color w:val="000000"/>
          <w:sz w:val="22"/>
          <w:szCs w:val="22"/>
        </w:rPr>
        <w:t xml:space="preserve">Please explain the procurement relationship:  </w:t>
      </w:r>
      <w:r w:rsidR="00374174">
        <w:rPr>
          <w:rFonts w:ascii="Calibri" w:hAnsi="Calibri" w:cs="Calibri"/>
          <w:color w:val="000000"/>
          <w:sz w:val="22"/>
          <w:szCs w:val="22"/>
        </w:rPr>
        <w:t>______________________</w:t>
      </w:r>
      <w:r w:rsidRPr="003F10C8">
        <w:rPr>
          <w:rFonts w:ascii="Calibri" w:hAnsi="Calibri" w:cs="Calibri"/>
          <w:b/>
          <w:color w:val="FFFFFF"/>
          <w:sz w:val="32"/>
          <w:szCs w:val="32"/>
        </w:rPr>
        <w:t>STEP 9</w:t>
      </w:r>
    </w:p>
    <w:p w14:paraId="55D45AFA" w14:textId="77777777" w:rsidR="003F10C8" w:rsidRPr="003F10C8" w:rsidRDefault="003F10C8" w:rsidP="003F10C8">
      <w:pPr>
        <w:keepNext/>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STEP 9</w:t>
      </w:r>
    </w:p>
    <w:p w14:paraId="4EB310BF" w14:textId="77777777" w:rsidR="003F10C8" w:rsidRPr="003F10C8" w:rsidRDefault="003F10C8" w:rsidP="003F10C8">
      <w:pPr>
        <w:keepNext/>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SIGN THE DISCLOSURE</w:t>
      </w:r>
    </w:p>
    <w:p w14:paraId="469646C1"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 xml:space="preserve">(All vendors must complete regardless of annual bid, offer, or contract value) </w:t>
      </w:r>
    </w:p>
    <w:p w14:paraId="0E252C03" w14:textId="19A0F407"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0C414429"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43163705" w14:textId="77777777" w:rsidR="003F10C8" w:rsidRPr="003F10C8" w:rsidRDefault="003F10C8" w:rsidP="0015463E">
      <w:pPr>
        <w:keepNext/>
        <w:widowControl/>
        <w:tabs>
          <w:tab w:val="left" w:pos="0"/>
        </w:tabs>
        <w:autoSpaceDE/>
        <w:autoSpaceDN/>
        <w:adjustRightInd/>
        <w:spacing w:before="120" w:after="240"/>
        <w:jc w:val="both"/>
        <w:rPr>
          <w:rFonts w:ascii="Calibri" w:hAnsi="Calibri" w:cs="Calibri"/>
          <w:bCs/>
          <w:sz w:val="22"/>
          <w:szCs w:val="22"/>
        </w:rPr>
      </w:pPr>
      <w:r w:rsidRPr="003F10C8">
        <w:rPr>
          <w:rFonts w:ascii="Calibri" w:hAnsi="Calibri" w:cs="Calibri"/>
          <w:bCs/>
          <w:sz w:val="22"/>
          <w:szCs w:val="22"/>
        </w:rPr>
        <w:t xml:space="preserve">This disclosure is </w:t>
      </w:r>
      <w:proofErr w:type="gramStart"/>
      <w:r w:rsidRPr="003F10C8">
        <w:rPr>
          <w:rFonts w:ascii="Calibri" w:hAnsi="Calibri" w:cs="Calibri"/>
          <w:bCs/>
          <w:sz w:val="22"/>
          <w:szCs w:val="22"/>
        </w:rPr>
        <w:t>signed, and</w:t>
      </w:r>
      <w:proofErr w:type="gramEnd"/>
      <w:r w:rsidRPr="003F10C8">
        <w:rPr>
          <w:rFonts w:ascii="Calibri" w:hAnsi="Calibri" w:cs="Calibri"/>
          <w:bCs/>
          <w:sz w:val="22"/>
          <w:szCs w:val="22"/>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4649A30B" w14:textId="77777777" w:rsidR="003F10C8" w:rsidRPr="003F10C8" w:rsidRDefault="003F10C8" w:rsidP="003F10C8">
      <w:pPr>
        <w:widowControl/>
        <w:tabs>
          <w:tab w:val="left" w:pos="0"/>
        </w:tabs>
        <w:autoSpaceDE/>
        <w:autoSpaceDN/>
        <w:adjustRightInd/>
        <w:spacing w:before="240" w:after="240"/>
        <w:jc w:val="both"/>
        <w:rPr>
          <w:rFonts w:ascii="Calibri" w:hAnsi="Calibri" w:cs="Calibri"/>
          <w:sz w:val="22"/>
          <w:szCs w:val="22"/>
        </w:rPr>
      </w:pPr>
      <w:r w:rsidRPr="003F10C8">
        <w:rPr>
          <w:rFonts w:ascii="Calibri" w:hAnsi="Calibri" w:cs="Calibri"/>
          <w:sz w:val="22"/>
          <w:szCs w:val="22"/>
        </w:rPr>
        <w:t xml:space="preserve">Name of Disclosing Entity:  </w:t>
      </w:r>
    </w:p>
    <w:p w14:paraId="1200A9E0" w14:textId="77777777" w:rsidR="003F10C8" w:rsidRPr="003F10C8" w:rsidRDefault="003F10C8" w:rsidP="003F10C8">
      <w:pPr>
        <w:widowControl/>
        <w:tabs>
          <w:tab w:val="left" w:pos="720"/>
        </w:tabs>
        <w:autoSpaceDE/>
        <w:autoSpaceDN/>
        <w:adjustRightInd/>
        <w:spacing w:before="240" w:after="240"/>
        <w:jc w:val="both"/>
        <w:rPr>
          <w:rFonts w:ascii="Calibri" w:hAnsi="Calibri" w:cs="Calibri"/>
          <w:sz w:val="22"/>
          <w:szCs w:val="22"/>
        </w:rPr>
      </w:pPr>
      <w:r w:rsidRPr="003F10C8">
        <w:rPr>
          <w:rFonts w:ascii="Calibri" w:hAnsi="Calibri" w:cs="Calibri"/>
          <w:sz w:val="22"/>
          <w:szCs w:val="22"/>
          <w:highlight w:val="yellow"/>
        </w:rPr>
        <w:t>Signature</w:t>
      </w:r>
      <w:r w:rsidRPr="003F10C8">
        <w:rPr>
          <w:rFonts w:ascii="Calibri" w:hAnsi="Calibri" w:cs="Calibri"/>
          <w:sz w:val="22"/>
          <w:szCs w:val="22"/>
        </w:rPr>
        <w:t>:</w:t>
      </w:r>
      <w:r w:rsidRPr="003F10C8">
        <w:rPr>
          <w:rFonts w:ascii="Calibri" w:hAnsi="Calibri" w:cs="Calibri"/>
          <w:sz w:val="22"/>
          <w:szCs w:val="22"/>
          <w:u w:val="single"/>
        </w:rPr>
        <w:t xml:space="preserve">  </w:t>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rPr>
        <w:tab/>
      </w:r>
      <w:r w:rsidRPr="003F10C8">
        <w:rPr>
          <w:rFonts w:ascii="Calibri" w:hAnsi="Calibri" w:cs="Calibri"/>
          <w:sz w:val="22"/>
          <w:szCs w:val="22"/>
        </w:rPr>
        <w:tab/>
        <w:t xml:space="preserve">Date:  </w:t>
      </w:r>
    </w:p>
    <w:p w14:paraId="3E81B7CA" w14:textId="77777777" w:rsidR="003F10C8" w:rsidRPr="003F10C8" w:rsidRDefault="003F10C8" w:rsidP="003F10C8">
      <w:pPr>
        <w:widowControl/>
        <w:tabs>
          <w:tab w:val="left" w:pos="720"/>
        </w:tabs>
        <w:autoSpaceDE/>
        <w:autoSpaceDN/>
        <w:adjustRightInd/>
        <w:spacing w:before="240" w:after="240"/>
        <w:jc w:val="both"/>
        <w:rPr>
          <w:rFonts w:ascii="Calibri" w:hAnsi="Calibri" w:cs="Calibri"/>
          <w:sz w:val="22"/>
          <w:szCs w:val="22"/>
        </w:rPr>
      </w:pPr>
      <w:r w:rsidRPr="003F10C8">
        <w:rPr>
          <w:rFonts w:ascii="Calibri" w:hAnsi="Calibri" w:cs="Calibri"/>
          <w:sz w:val="22"/>
          <w:szCs w:val="22"/>
        </w:rPr>
        <w:t xml:space="preserve">Printed Name:  </w:t>
      </w:r>
    </w:p>
    <w:p w14:paraId="117489D1" w14:textId="77777777" w:rsidR="003F10C8" w:rsidRPr="003F10C8" w:rsidRDefault="003F10C8" w:rsidP="003F10C8">
      <w:pPr>
        <w:widowControl/>
        <w:autoSpaceDE/>
        <w:autoSpaceDN/>
        <w:adjustRightInd/>
        <w:rPr>
          <w:rFonts w:ascii="Calibri" w:hAnsi="Calibri" w:cs="Calibri"/>
          <w:sz w:val="22"/>
          <w:szCs w:val="22"/>
        </w:rPr>
      </w:pPr>
      <w:r w:rsidRPr="003F10C8">
        <w:rPr>
          <w:rFonts w:ascii="Calibri" w:hAnsi="Calibri" w:cs="Calibri"/>
          <w:sz w:val="22"/>
          <w:szCs w:val="22"/>
        </w:rPr>
        <w:t xml:space="preserve">Title:  </w:t>
      </w:r>
    </w:p>
    <w:p w14:paraId="3ED7CAB4" w14:textId="77777777" w:rsidR="003F10C8" w:rsidRPr="003F10C8" w:rsidRDefault="003F10C8" w:rsidP="003F10C8">
      <w:pPr>
        <w:widowControl/>
        <w:autoSpaceDE/>
        <w:autoSpaceDN/>
        <w:adjustRightInd/>
        <w:rPr>
          <w:rFonts w:ascii="Calibri" w:hAnsi="Calibri" w:cs="Calibri"/>
          <w:sz w:val="22"/>
          <w:szCs w:val="22"/>
        </w:rPr>
      </w:pPr>
    </w:p>
    <w:p w14:paraId="77882292" w14:textId="77777777" w:rsidR="003F10C8" w:rsidRPr="003F10C8" w:rsidRDefault="003F10C8" w:rsidP="003F10C8">
      <w:pPr>
        <w:widowControl/>
        <w:autoSpaceDE/>
        <w:autoSpaceDN/>
        <w:adjustRightInd/>
        <w:rPr>
          <w:rFonts w:ascii="Calibri" w:hAnsi="Calibri" w:cs="Calibri"/>
          <w:sz w:val="22"/>
          <w:szCs w:val="22"/>
        </w:rPr>
      </w:pPr>
      <w:r w:rsidRPr="003F10C8">
        <w:rPr>
          <w:rFonts w:ascii="Calibri" w:hAnsi="Calibri" w:cs="Calibri"/>
          <w:sz w:val="22"/>
          <w:szCs w:val="22"/>
        </w:rPr>
        <w:t xml:space="preserve">Phone Number:  </w:t>
      </w:r>
    </w:p>
    <w:p w14:paraId="3CA32A4F" w14:textId="77777777" w:rsidR="003F10C8" w:rsidRPr="003F10C8" w:rsidRDefault="003F10C8" w:rsidP="003F10C8">
      <w:pPr>
        <w:widowControl/>
        <w:autoSpaceDE/>
        <w:autoSpaceDN/>
        <w:adjustRightInd/>
        <w:rPr>
          <w:rFonts w:ascii="Calibri" w:hAnsi="Calibri" w:cs="Calibri"/>
          <w:sz w:val="22"/>
          <w:szCs w:val="22"/>
        </w:rPr>
      </w:pPr>
    </w:p>
    <w:p w14:paraId="5A9AE87F" w14:textId="77777777" w:rsidR="003F10C8" w:rsidRPr="003F10C8" w:rsidRDefault="003F10C8" w:rsidP="0015463E">
      <w:pPr>
        <w:widowControl/>
        <w:tabs>
          <w:tab w:val="left" w:pos="4229"/>
        </w:tabs>
        <w:autoSpaceDE/>
        <w:autoSpaceDN/>
        <w:adjustRightInd/>
        <w:rPr>
          <w:rFonts w:ascii="Calibri" w:hAnsi="Calibri" w:cs="Calibri"/>
          <w:b/>
          <w:sz w:val="22"/>
          <w:szCs w:val="22"/>
        </w:rPr>
      </w:pPr>
      <w:r w:rsidRPr="003F10C8">
        <w:rPr>
          <w:rFonts w:ascii="Calibri" w:hAnsi="Calibri" w:cs="Calibri"/>
          <w:sz w:val="22"/>
          <w:szCs w:val="22"/>
        </w:rPr>
        <w:t xml:space="preserve">Email Address:  </w:t>
      </w:r>
      <w:r w:rsidR="0015463E">
        <w:rPr>
          <w:rFonts w:ascii="Calibri" w:hAnsi="Calibri" w:cs="Calibri"/>
          <w:sz w:val="22"/>
          <w:szCs w:val="22"/>
        </w:rPr>
        <w:tab/>
      </w:r>
    </w:p>
    <w:p w14:paraId="7FAB831F" w14:textId="77777777" w:rsidR="003F10C8" w:rsidRPr="003F10C8" w:rsidRDefault="003F10C8" w:rsidP="003F10C8">
      <w:pPr>
        <w:widowControl/>
        <w:tabs>
          <w:tab w:val="left" w:pos="1350"/>
          <w:tab w:val="left" w:pos="1530"/>
        </w:tabs>
        <w:autoSpaceDE/>
        <w:autoSpaceDN/>
        <w:adjustRightInd/>
        <w:jc w:val="both"/>
        <w:rPr>
          <w:rFonts w:ascii="Calibri" w:eastAsia="Calibri" w:hAnsi="Calibri"/>
          <w:sz w:val="22"/>
          <w:szCs w:val="22"/>
        </w:rPr>
        <w:sectPr w:rsidR="003F10C8" w:rsidRPr="003F10C8" w:rsidSect="005A3BDA">
          <w:headerReference w:type="default" r:id="rId41"/>
          <w:headerReference w:type="first" r:id="rId42"/>
          <w:footerReference w:type="first" r:id="rId43"/>
          <w:type w:val="continuous"/>
          <w:pgSz w:w="12240" w:h="15840"/>
          <w:pgMar w:top="720" w:right="720" w:bottom="720" w:left="720" w:header="720" w:footer="720" w:gutter="0"/>
          <w:cols w:space="720"/>
          <w:titlePg/>
          <w:docGrid w:linePitch="360"/>
        </w:sectPr>
      </w:pPr>
    </w:p>
    <w:p w14:paraId="642A3301" w14:textId="77777777" w:rsidR="00D57511" w:rsidRDefault="00D57511" w:rsidP="003F10C8">
      <w:pPr>
        <w:widowControl/>
        <w:tabs>
          <w:tab w:val="left" w:pos="1350"/>
          <w:tab w:val="left" w:pos="1530"/>
        </w:tabs>
        <w:autoSpaceDE/>
        <w:autoSpaceDN/>
        <w:adjustRightInd/>
        <w:jc w:val="both"/>
        <w:rPr>
          <w:rFonts w:ascii="Calibri" w:eastAsia="Calibri" w:hAnsi="Calibri"/>
          <w:sz w:val="22"/>
          <w:szCs w:val="22"/>
        </w:rPr>
      </w:pPr>
    </w:p>
    <w:p w14:paraId="492FB1D8" w14:textId="77777777" w:rsidR="00D57511" w:rsidRDefault="00D57511" w:rsidP="003F10C8">
      <w:pPr>
        <w:widowControl/>
        <w:tabs>
          <w:tab w:val="left" w:pos="1350"/>
          <w:tab w:val="left" w:pos="1530"/>
        </w:tabs>
        <w:autoSpaceDE/>
        <w:autoSpaceDN/>
        <w:adjustRightInd/>
        <w:jc w:val="both"/>
        <w:rPr>
          <w:rFonts w:ascii="Calibri" w:eastAsia="Calibri" w:hAnsi="Calibri"/>
          <w:sz w:val="22"/>
          <w:szCs w:val="22"/>
        </w:rPr>
      </w:pPr>
    </w:p>
    <w:p w14:paraId="25755CFD" w14:textId="77777777" w:rsidR="00D57511" w:rsidRDefault="00D57511" w:rsidP="003F10C8">
      <w:pPr>
        <w:widowControl/>
        <w:tabs>
          <w:tab w:val="left" w:pos="1350"/>
          <w:tab w:val="left" w:pos="1530"/>
        </w:tabs>
        <w:autoSpaceDE/>
        <w:autoSpaceDN/>
        <w:adjustRightInd/>
        <w:jc w:val="both"/>
        <w:rPr>
          <w:rFonts w:ascii="Calibri" w:eastAsia="Calibri" w:hAnsi="Calibri"/>
          <w:sz w:val="22"/>
          <w:szCs w:val="22"/>
        </w:rPr>
      </w:pPr>
    </w:p>
    <w:p w14:paraId="0A1C901A" w14:textId="77777777" w:rsidR="00D57511" w:rsidRDefault="00D57511" w:rsidP="003F10C8">
      <w:pPr>
        <w:widowControl/>
        <w:tabs>
          <w:tab w:val="left" w:pos="1350"/>
          <w:tab w:val="left" w:pos="1530"/>
        </w:tabs>
        <w:autoSpaceDE/>
        <w:autoSpaceDN/>
        <w:adjustRightInd/>
        <w:jc w:val="both"/>
        <w:rPr>
          <w:rFonts w:ascii="Calibri" w:eastAsia="Calibri" w:hAnsi="Calibri"/>
          <w:sz w:val="22"/>
          <w:szCs w:val="22"/>
        </w:rPr>
      </w:pPr>
    </w:p>
    <w:p w14:paraId="41AD0BDC" w14:textId="77777777" w:rsidR="00D57511" w:rsidRDefault="00D57511" w:rsidP="003F10C8">
      <w:pPr>
        <w:widowControl/>
        <w:tabs>
          <w:tab w:val="left" w:pos="1350"/>
          <w:tab w:val="left" w:pos="1530"/>
        </w:tabs>
        <w:autoSpaceDE/>
        <w:autoSpaceDN/>
        <w:adjustRightInd/>
        <w:jc w:val="both"/>
        <w:rPr>
          <w:rFonts w:ascii="Calibri" w:eastAsia="Calibri" w:hAnsi="Calibri"/>
          <w:sz w:val="22"/>
          <w:szCs w:val="22"/>
        </w:rPr>
      </w:pPr>
    </w:p>
    <w:p w14:paraId="0EDB6868" w14:textId="77777777" w:rsidR="00D57511" w:rsidRDefault="00D57511" w:rsidP="003F10C8">
      <w:pPr>
        <w:widowControl/>
        <w:tabs>
          <w:tab w:val="left" w:pos="1350"/>
          <w:tab w:val="left" w:pos="1530"/>
        </w:tabs>
        <w:autoSpaceDE/>
        <w:autoSpaceDN/>
        <w:adjustRightInd/>
        <w:jc w:val="both"/>
        <w:rPr>
          <w:rFonts w:ascii="Calibri" w:eastAsia="Calibri" w:hAnsi="Calibri"/>
          <w:sz w:val="22"/>
          <w:szCs w:val="22"/>
        </w:rPr>
      </w:pPr>
    </w:p>
    <w:p w14:paraId="3C0503AA" w14:textId="77777777" w:rsidR="00D57511" w:rsidRDefault="00D57511" w:rsidP="003F10C8">
      <w:pPr>
        <w:widowControl/>
        <w:tabs>
          <w:tab w:val="left" w:pos="1350"/>
          <w:tab w:val="left" w:pos="1530"/>
        </w:tabs>
        <w:autoSpaceDE/>
        <w:autoSpaceDN/>
        <w:adjustRightInd/>
        <w:jc w:val="both"/>
        <w:rPr>
          <w:rFonts w:ascii="Calibri" w:eastAsia="Calibri" w:hAnsi="Calibri"/>
          <w:sz w:val="22"/>
          <w:szCs w:val="22"/>
        </w:rPr>
      </w:pPr>
    </w:p>
    <w:p w14:paraId="6A873BEA" w14:textId="77777777" w:rsidR="00D57511" w:rsidRDefault="00D57511" w:rsidP="003F10C8">
      <w:pPr>
        <w:widowControl/>
        <w:tabs>
          <w:tab w:val="left" w:pos="1350"/>
          <w:tab w:val="left" w:pos="1530"/>
        </w:tabs>
        <w:autoSpaceDE/>
        <w:autoSpaceDN/>
        <w:adjustRightInd/>
        <w:jc w:val="both"/>
        <w:rPr>
          <w:rFonts w:ascii="Calibri" w:eastAsia="Calibri" w:hAnsi="Calibri"/>
          <w:sz w:val="22"/>
          <w:szCs w:val="22"/>
        </w:rPr>
      </w:pPr>
    </w:p>
    <w:p w14:paraId="4071BBCC" w14:textId="77777777" w:rsidR="00D57511" w:rsidRDefault="00D57511" w:rsidP="003F10C8">
      <w:pPr>
        <w:widowControl/>
        <w:tabs>
          <w:tab w:val="left" w:pos="1350"/>
          <w:tab w:val="left" w:pos="1530"/>
        </w:tabs>
        <w:autoSpaceDE/>
        <w:autoSpaceDN/>
        <w:adjustRightInd/>
        <w:jc w:val="both"/>
        <w:rPr>
          <w:rFonts w:ascii="Calibri" w:eastAsia="Calibri" w:hAnsi="Calibri"/>
          <w:sz w:val="22"/>
          <w:szCs w:val="22"/>
        </w:rPr>
      </w:pPr>
    </w:p>
    <w:p w14:paraId="1F929936" w14:textId="77777777" w:rsidR="00D57511" w:rsidRDefault="00D57511" w:rsidP="003F10C8">
      <w:pPr>
        <w:widowControl/>
        <w:tabs>
          <w:tab w:val="left" w:pos="1350"/>
          <w:tab w:val="left" w:pos="1530"/>
        </w:tabs>
        <w:autoSpaceDE/>
        <w:autoSpaceDN/>
        <w:adjustRightInd/>
        <w:jc w:val="both"/>
        <w:rPr>
          <w:rFonts w:ascii="Calibri" w:eastAsia="Calibri" w:hAnsi="Calibri"/>
          <w:sz w:val="22"/>
          <w:szCs w:val="22"/>
        </w:rPr>
      </w:pPr>
    </w:p>
    <w:p w14:paraId="38E3CFA9" w14:textId="77777777" w:rsidR="00D57511" w:rsidRDefault="00D57511" w:rsidP="003F10C8">
      <w:pPr>
        <w:widowControl/>
        <w:tabs>
          <w:tab w:val="left" w:pos="1350"/>
          <w:tab w:val="left" w:pos="1530"/>
        </w:tabs>
        <w:autoSpaceDE/>
        <w:autoSpaceDN/>
        <w:adjustRightInd/>
        <w:jc w:val="both"/>
        <w:rPr>
          <w:rFonts w:ascii="Calibri" w:eastAsia="Calibri" w:hAnsi="Calibri"/>
          <w:sz w:val="22"/>
          <w:szCs w:val="22"/>
        </w:rPr>
      </w:pPr>
    </w:p>
    <w:p w14:paraId="70A70BF7" w14:textId="77777777" w:rsidR="00D57511" w:rsidRDefault="00D57511" w:rsidP="003F10C8">
      <w:pPr>
        <w:widowControl/>
        <w:tabs>
          <w:tab w:val="left" w:pos="1350"/>
          <w:tab w:val="left" w:pos="1530"/>
        </w:tabs>
        <w:autoSpaceDE/>
        <w:autoSpaceDN/>
        <w:adjustRightInd/>
        <w:jc w:val="both"/>
        <w:rPr>
          <w:rFonts w:ascii="Calibri" w:eastAsia="Calibri" w:hAnsi="Calibri"/>
          <w:sz w:val="22"/>
          <w:szCs w:val="22"/>
        </w:rPr>
      </w:pPr>
    </w:p>
    <w:p w14:paraId="71D24933" w14:textId="02A0DF66" w:rsidR="003F10C8" w:rsidRPr="003F10C8" w:rsidRDefault="003F10C8" w:rsidP="003F10C8">
      <w:pPr>
        <w:widowControl/>
        <w:tabs>
          <w:tab w:val="left" w:pos="1350"/>
          <w:tab w:val="left" w:pos="1530"/>
        </w:tabs>
        <w:autoSpaceDE/>
        <w:autoSpaceDN/>
        <w:adjustRightInd/>
        <w:jc w:val="both"/>
        <w:rPr>
          <w:rFonts w:ascii="Calibri" w:eastAsia="Calibri" w:hAnsi="Calibri"/>
          <w:sz w:val="22"/>
          <w:szCs w:val="22"/>
        </w:rPr>
      </w:pPr>
      <w:r w:rsidRPr="003F10C8">
        <w:rPr>
          <w:rFonts w:ascii="Calibri" w:eastAsia="Calibri" w:hAnsi="Calibri"/>
          <w:sz w:val="22"/>
          <w:szCs w:val="22"/>
        </w:rPr>
        <w:t>I certify that:</w:t>
      </w:r>
    </w:p>
    <w:p w14:paraId="2B4F1CFE" w14:textId="77777777" w:rsidR="003F10C8" w:rsidRPr="003F10C8" w:rsidRDefault="003F10C8" w:rsidP="003F10C8">
      <w:pPr>
        <w:widowControl/>
        <w:tabs>
          <w:tab w:val="left" w:pos="1350"/>
          <w:tab w:val="left" w:pos="1530"/>
        </w:tabs>
        <w:autoSpaceDE/>
        <w:autoSpaceDN/>
        <w:adjustRightInd/>
        <w:spacing w:before="120"/>
        <w:jc w:val="both"/>
        <w:rPr>
          <w:rFonts w:ascii="Calibri" w:eastAsia="Calibri" w:hAnsi="Calibri"/>
          <w:sz w:val="22"/>
          <w:szCs w:val="22"/>
        </w:rPr>
      </w:pPr>
      <w:r w:rsidRPr="003F10C8">
        <w:rPr>
          <w:rFonts w:ascii="Calibri" w:eastAsia="Calibri" w:hAnsi="Calibri"/>
          <w:sz w:val="22"/>
          <w:szCs w:val="22"/>
        </w:rPr>
        <w:t>The number shown on this form is my correct taxpayer identification number (or I am waiting for a number to be issued to me), and</w:t>
      </w:r>
    </w:p>
    <w:p w14:paraId="151812AB" w14:textId="77777777" w:rsidR="003F10C8" w:rsidRPr="003F10C8" w:rsidRDefault="003F10C8" w:rsidP="003F10C8">
      <w:pPr>
        <w:widowControl/>
        <w:tabs>
          <w:tab w:val="left" w:pos="1350"/>
          <w:tab w:val="left" w:pos="1530"/>
        </w:tabs>
        <w:autoSpaceDE/>
        <w:autoSpaceDN/>
        <w:adjustRightInd/>
        <w:spacing w:before="120"/>
        <w:jc w:val="both"/>
        <w:rPr>
          <w:rFonts w:ascii="Calibri" w:eastAsia="Calibri" w:hAnsi="Calibri"/>
          <w:sz w:val="22"/>
          <w:szCs w:val="22"/>
        </w:rPr>
      </w:pPr>
      <w:r w:rsidRPr="003F10C8">
        <w:rPr>
          <w:rFonts w:ascii="Calibri" w:eastAsia="Calibri" w:hAnsi="Calibri"/>
          <w:sz w:val="22"/>
          <w:szCs w:val="22"/>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5790EE28" w14:textId="77777777" w:rsidR="003F10C8" w:rsidRPr="003F10C8" w:rsidRDefault="003F10C8" w:rsidP="003F10C8">
      <w:pPr>
        <w:widowControl/>
        <w:tabs>
          <w:tab w:val="left" w:pos="1350"/>
          <w:tab w:val="left" w:pos="1530"/>
        </w:tabs>
        <w:autoSpaceDE/>
        <w:autoSpaceDN/>
        <w:adjustRightInd/>
        <w:spacing w:before="120"/>
        <w:jc w:val="both"/>
        <w:rPr>
          <w:rFonts w:ascii="Calibri" w:eastAsia="Calibri" w:hAnsi="Calibri"/>
          <w:sz w:val="22"/>
          <w:szCs w:val="22"/>
        </w:rPr>
      </w:pPr>
      <w:r w:rsidRPr="003F10C8">
        <w:rPr>
          <w:rFonts w:ascii="Calibri" w:eastAsia="Calibri" w:hAnsi="Calibri"/>
          <w:sz w:val="22"/>
          <w:szCs w:val="22"/>
        </w:rPr>
        <w:t>I am a U.S. person (including a U.S. resident alien).</w:t>
      </w:r>
    </w:p>
    <w:p w14:paraId="6E0D4BAC" w14:textId="77777777" w:rsidR="003F10C8" w:rsidRPr="003F10C8" w:rsidRDefault="003F10C8" w:rsidP="00C337F0">
      <w:pPr>
        <w:widowControl/>
        <w:numPr>
          <w:ilvl w:val="0"/>
          <w:numId w:val="19"/>
        </w:numPr>
        <w:tabs>
          <w:tab w:val="left" w:pos="720"/>
          <w:tab w:val="left" w:pos="1440"/>
          <w:tab w:val="left" w:pos="2160"/>
        </w:tabs>
        <w:autoSpaceDE/>
        <w:autoSpaceDN/>
        <w:adjustRightInd/>
        <w:spacing w:before="80" w:after="200" w:line="276" w:lineRule="auto"/>
        <w:ind w:left="720" w:firstLine="0"/>
        <w:jc w:val="both"/>
        <w:rPr>
          <w:rFonts w:ascii="Calibri" w:eastAsia="Calibri" w:hAnsi="Calibri"/>
          <w:sz w:val="22"/>
          <w:szCs w:val="22"/>
        </w:rPr>
      </w:pPr>
      <w:r w:rsidRPr="003F10C8">
        <w:rPr>
          <w:rFonts w:ascii="Calibri" w:eastAsia="Calibri" w:hAnsi="Calibri"/>
          <w:sz w:val="22"/>
          <w:szCs w:val="22"/>
        </w:rPr>
        <w:t xml:space="preserve">If you are an individual, enter your name and SSN as it appears on your Social Security Card. </w:t>
      </w:r>
    </w:p>
    <w:p w14:paraId="0F1CE8D8" w14:textId="77777777" w:rsidR="003F10C8" w:rsidRPr="003F10C8" w:rsidRDefault="003F10C8" w:rsidP="00C337F0">
      <w:pPr>
        <w:widowControl/>
        <w:numPr>
          <w:ilvl w:val="0"/>
          <w:numId w:val="19"/>
        </w:numPr>
        <w:tabs>
          <w:tab w:val="left" w:pos="2160"/>
        </w:tabs>
        <w:autoSpaceDE/>
        <w:autoSpaceDN/>
        <w:adjustRightInd/>
        <w:spacing w:before="80" w:after="200" w:line="276" w:lineRule="auto"/>
        <w:ind w:left="1440" w:hanging="720"/>
        <w:jc w:val="both"/>
        <w:rPr>
          <w:rFonts w:ascii="Calibri" w:eastAsia="Calibri" w:hAnsi="Calibri"/>
          <w:sz w:val="22"/>
          <w:szCs w:val="22"/>
        </w:rPr>
      </w:pPr>
      <w:r w:rsidRPr="003F10C8">
        <w:rPr>
          <w:rFonts w:ascii="Calibri" w:eastAsia="Calibri" w:hAnsi="Calibri"/>
          <w:sz w:val="22"/>
          <w:szCs w:val="22"/>
        </w:rPr>
        <w:t xml:space="preserve">If you are a sole proprietor, enter the owner’s name on the name line followed by the name of the business and the owner’s SSN or EIN. </w:t>
      </w:r>
    </w:p>
    <w:p w14:paraId="631D548C" w14:textId="77777777" w:rsidR="003F10C8" w:rsidRPr="003F10C8" w:rsidRDefault="003F10C8" w:rsidP="00C337F0">
      <w:pPr>
        <w:widowControl/>
        <w:numPr>
          <w:ilvl w:val="0"/>
          <w:numId w:val="19"/>
        </w:numPr>
        <w:tabs>
          <w:tab w:val="left" w:pos="2160"/>
        </w:tabs>
        <w:autoSpaceDE/>
        <w:autoSpaceDN/>
        <w:adjustRightInd/>
        <w:spacing w:before="80" w:after="200" w:line="276" w:lineRule="auto"/>
        <w:ind w:left="1440" w:hanging="720"/>
        <w:jc w:val="both"/>
        <w:rPr>
          <w:rFonts w:ascii="Calibri" w:eastAsia="Calibri" w:hAnsi="Calibri"/>
          <w:sz w:val="22"/>
          <w:szCs w:val="22"/>
        </w:rPr>
      </w:pPr>
      <w:r w:rsidRPr="003F10C8">
        <w:rPr>
          <w:rFonts w:ascii="Calibri" w:eastAsia="Calibri" w:hAnsi="Calibri"/>
          <w:sz w:val="22"/>
          <w:szCs w:val="22"/>
        </w:rPr>
        <w:t>If you are a single-member LLC that is disregarded as an entity separate from its owner, enter the owner’s name on the name line and the D/B/A on the business name line and enter the owner’s SSN or EIN.</w:t>
      </w:r>
    </w:p>
    <w:p w14:paraId="774173E5" w14:textId="77777777" w:rsidR="003F10C8" w:rsidRPr="003F10C8" w:rsidRDefault="003F10C8" w:rsidP="00C337F0">
      <w:pPr>
        <w:widowControl/>
        <w:numPr>
          <w:ilvl w:val="0"/>
          <w:numId w:val="19"/>
        </w:numPr>
        <w:tabs>
          <w:tab w:val="left" w:pos="2160"/>
        </w:tabs>
        <w:autoSpaceDE/>
        <w:autoSpaceDN/>
        <w:adjustRightInd/>
        <w:spacing w:before="80" w:after="200" w:line="276" w:lineRule="auto"/>
        <w:ind w:left="1440" w:hanging="720"/>
        <w:jc w:val="both"/>
        <w:rPr>
          <w:rFonts w:ascii="Calibri" w:eastAsia="Calibri" w:hAnsi="Calibri"/>
          <w:sz w:val="22"/>
          <w:szCs w:val="22"/>
        </w:rPr>
      </w:pPr>
      <w:r w:rsidRPr="003F10C8">
        <w:rPr>
          <w:rFonts w:ascii="Calibri" w:eastAsia="Calibri" w:hAnsi="Calibri"/>
          <w:sz w:val="22"/>
          <w:szCs w:val="22"/>
        </w:rPr>
        <w:t xml:space="preserve">If the LLC is a corporation or partnership, enter the entity’s business name and EIN and for corporations, attach IRS acceptance letter (CP261 or CP277). </w:t>
      </w:r>
    </w:p>
    <w:p w14:paraId="25080DC2" w14:textId="77777777" w:rsidR="003F10C8" w:rsidRPr="003F10C8" w:rsidRDefault="003F10C8" w:rsidP="00C337F0">
      <w:pPr>
        <w:widowControl/>
        <w:numPr>
          <w:ilvl w:val="0"/>
          <w:numId w:val="19"/>
        </w:numPr>
        <w:tabs>
          <w:tab w:val="left" w:pos="1440"/>
          <w:tab w:val="left" w:pos="2160"/>
        </w:tabs>
        <w:autoSpaceDE/>
        <w:autoSpaceDN/>
        <w:adjustRightInd/>
        <w:spacing w:before="80" w:after="200" w:line="276" w:lineRule="auto"/>
        <w:ind w:left="720" w:firstLine="0"/>
        <w:jc w:val="both"/>
        <w:rPr>
          <w:rFonts w:ascii="Calibri" w:eastAsia="Calibri" w:hAnsi="Calibri"/>
          <w:sz w:val="22"/>
          <w:szCs w:val="22"/>
        </w:rPr>
      </w:pPr>
      <w:r w:rsidRPr="003F10C8">
        <w:rPr>
          <w:rFonts w:ascii="Calibri" w:eastAsia="Calibri" w:hAnsi="Calibri"/>
          <w:sz w:val="22"/>
          <w:szCs w:val="22"/>
        </w:rPr>
        <w:t>For all other entities, enter the name of the entity as used to apply for the entity’s EIN and the EIN.</w:t>
      </w:r>
    </w:p>
    <w:p w14:paraId="41047ECD" w14:textId="77777777" w:rsidR="003F10C8" w:rsidRPr="003F10C8" w:rsidRDefault="003F10C8" w:rsidP="003F10C8">
      <w:pPr>
        <w:widowControl/>
        <w:tabs>
          <w:tab w:val="left" w:pos="1440"/>
          <w:tab w:val="left" w:pos="2160"/>
        </w:tabs>
        <w:autoSpaceDE/>
        <w:autoSpaceDN/>
        <w:adjustRightInd/>
        <w:spacing w:before="80"/>
        <w:ind w:left="720"/>
        <w:jc w:val="both"/>
        <w:rPr>
          <w:rFonts w:ascii="Calibri" w:eastAsia="Calibri" w:hAnsi="Calibri" w:cs="Arial"/>
          <w:spacing w:val="-1"/>
          <w:sz w:val="22"/>
          <w:szCs w:val="22"/>
        </w:rPr>
      </w:pPr>
      <w:r w:rsidRPr="003F10C8">
        <w:rPr>
          <w:rFonts w:ascii="Calibri" w:eastAsia="Calibri" w:hAnsi="Calibri"/>
          <w:sz w:val="22"/>
          <w:szCs w:val="22"/>
        </w:rPr>
        <w:t xml:space="preserve">Name:  </w:t>
      </w:r>
    </w:p>
    <w:p w14:paraId="64816892" w14:textId="77777777" w:rsidR="003F10C8" w:rsidRPr="003F10C8" w:rsidRDefault="003F10C8" w:rsidP="003F10C8">
      <w:pPr>
        <w:widowControl/>
        <w:tabs>
          <w:tab w:val="left" w:pos="1440"/>
          <w:tab w:val="left" w:pos="2160"/>
        </w:tabs>
        <w:autoSpaceDE/>
        <w:autoSpaceDN/>
        <w:adjustRightInd/>
        <w:spacing w:before="80"/>
        <w:ind w:left="720"/>
        <w:jc w:val="both"/>
        <w:rPr>
          <w:rFonts w:ascii="Calibri" w:eastAsia="Calibri" w:hAnsi="Calibri" w:cs="Arial"/>
          <w:spacing w:val="-1"/>
          <w:sz w:val="22"/>
          <w:szCs w:val="22"/>
        </w:rPr>
      </w:pPr>
      <w:r w:rsidRPr="003F10C8">
        <w:rPr>
          <w:rFonts w:ascii="Calibri" w:eastAsia="Calibri" w:hAnsi="Calibri"/>
          <w:sz w:val="22"/>
          <w:szCs w:val="22"/>
        </w:rPr>
        <w:t xml:space="preserve">Business Name:  </w:t>
      </w:r>
    </w:p>
    <w:p w14:paraId="53958AAB" w14:textId="77777777" w:rsidR="003F10C8" w:rsidRPr="003F10C8" w:rsidRDefault="003F10C8" w:rsidP="003F10C8">
      <w:pPr>
        <w:widowControl/>
        <w:tabs>
          <w:tab w:val="left" w:pos="1440"/>
          <w:tab w:val="left" w:pos="2160"/>
        </w:tabs>
        <w:autoSpaceDE/>
        <w:autoSpaceDN/>
        <w:adjustRightInd/>
        <w:spacing w:before="80"/>
        <w:ind w:left="720"/>
        <w:jc w:val="both"/>
        <w:rPr>
          <w:rFonts w:ascii="Calibri" w:eastAsia="Calibri" w:hAnsi="Calibri"/>
          <w:sz w:val="22"/>
          <w:szCs w:val="22"/>
        </w:rPr>
      </w:pPr>
      <w:r w:rsidRPr="003F10C8">
        <w:rPr>
          <w:rFonts w:ascii="Calibri" w:eastAsia="Calibri" w:hAnsi="Calibri"/>
          <w:sz w:val="22"/>
          <w:szCs w:val="22"/>
        </w:rPr>
        <w:t>Taxpayer Identification Number:</w:t>
      </w:r>
    </w:p>
    <w:p w14:paraId="2AF5B5F6" w14:textId="77777777" w:rsidR="003F10C8" w:rsidRPr="003F10C8" w:rsidRDefault="003F10C8" w:rsidP="00FA5193">
      <w:pPr>
        <w:widowControl/>
        <w:autoSpaceDE/>
        <w:autoSpaceDN/>
        <w:adjustRightInd/>
        <w:ind w:left="1440"/>
        <w:rPr>
          <w:rFonts w:ascii="Calibri" w:eastAsia="Calibri" w:hAnsi="Calibri"/>
          <w:sz w:val="22"/>
          <w:szCs w:val="22"/>
        </w:rPr>
      </w:pPr>
      <w:r w:rsidRPr="003F10C8">
        <w:rPr>
          <w:rFonts w:ascii="Calibri" w:eastAsia="Calibri" w:hAnsi="Calibri"/>
          <w:sz w:val="22"/>
          <w:szCs w:val="22"/>
        </w:rPr>
        <w:t xml:space="preserve">Social Security Number:  </w:t>
      </w:r>
    </w:p>
    <w:p w14:paraId="2F52712A" w14:textId="77777777" w:rsidR="003F10C8" w:rsidRPr="003F10C8" w:rsidRDefault="003F10C8" w:rsidP="00FA5193">
      <w:pPr>
        <w:widowControl/>
        <w:autoSpaceDE/>
        <w:autoSpaceDN/>
        <w:adjustRightInd/>
        <w:ind w:left="2160"/>
        <w:rPr>
          <w:rFonts w:ascii="Calibri" w:eastAsia="Calibri" w:hAnsi="Calibri"/>
          <w:sz w:val="22"/>
          <w:szCs w:val="22"/>
        </w:rPr>
      </w:pPr>
      <w:r w:rsidRPr="003F10C8">
        <w:rPr>
          <w:rFonts w:ascii="Calibri" w:eastAsia="Calibri" w:hAnsi="Calibri"/>
          <w:sz w:val="22"/>
          <w:szCs w:val="22"/>
        </w:rPr>
        <w:tab/>
        <w:t>or</w:t>
      </w:r>
    </w:p>
    <w:p w14:paraId="08CC2716" w14:textId="77777777" w:rsidR="003F10C8" w:rsidRPr="003F10C8" w:rsidRDefault="003F10C8" w:rsidP="00FA5193">
      <w:pPr>
        <w:widowControl/>
        <w:autoSpaceDE/>
        <w:autoSpaceDN/>
        <w:adjustRightInd/>
        <w:ind w:left="1440"/>
        <w:rPr>
          <w:rFonts w:ascii="Calibri" w:eastAsia="Calibri" w:hAnsi="Calibri"/>
          <w:sz w:val="22"/>
          <w:szCs w:val="22"/>
        </w:rPr>
      </w:pPr>
      <w:r w:rsidRPr="003F10C8">
        <w:rPr>
          <w:rFonts w:ascii="Calibri" w:eastAsia="Calibri" w:hAnsi="Calibri"/>
          <w:sz w:val="22"/>
          <w:szCs w:val="22"/>
        </w:rPr>
        <w:t xml:space="preserve">Employer Identification Number: </w:t>
      </w:r>
    </w:p>
    <w:p w14:paraId="1B042DC4" w14:textId="77777777" w:rsidR="003F10C8" w:rsidRPr="003F10C8" w:rsidRDefault="003F10C8" w:rsidP="003F10C8">
      <w:pPr>
        <w:widowControl/>
        <w:tabs>
          <w:tab w:val="left" w:pos="720"/>
        </w:tabs>
        <w:autoSpaceDE/>
        <w:autoSpaceDN/>
        <w:adjustRightInd/>
        <w:spacing w:before="80"/>
        <w:ind w:left="720"/>
        <w:jc w:val="both"/>
        <w:rPr>
          <w:rFonts w:ascii="Calibri" w:eastAsia="Calibri" w:hAnsi="Calibri"/>
          <w:sz w:val="22"/>
          <w:szCs w:val="22"/>
        </w:rPr>
      </w:pPr>
      <w:r w:rsidRPr="003F10C8">
        <w:rPr>
          <w:rFonts w:ascii="Calibri" w:eastAsia="Calibri" w:hAnsi="Calibri"/>
          <w:sz w:val="22"/>
          <w:szCs w:val="22"/>
        </w:rPr>
        <w:t>Legal Status (check one):</w:t>
      </w:r>
    </w:p>
    <w:p w14:paraId="0A5C8994" w14:textId="77777777" w:rsidR="003F10C8" w:rsidRPr="003F10C8" w:rsidRDefault="003F10C8" w:rsidP="003F10C8">
      <w:pPr>
        <w:widowControl/>
        <w:tabs>
          <w:tab w:val="left" w:pos="720"/>
        </w:tabs>
        <w:autoSpaceDE/>
        <w:autoSpaceDN/>
        <w:adjustRightInd/>
        <w:spacing w:before="80" w:after="120"/>
        <w:ind w:left="720"/>
        <w:jc w:val="both"/>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12"/>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Individual</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17"/>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Governmental</w:t>
      </w:r>
    </w:p>
    <w:p w14:paraId="1B16B049" w14:textId="77777777" w:rsidR="003F10C8" w:rsidRPr="003F10C8" w:rsidRDefault="003F10C8" w:rsidP="003F10C8">
      <w:pPr>
        <w:widowControl/>
        <w:tabs>
          <w:tab w:val="left" w:pos="720"/>
          <w:tab w:val="left" w:pos="1800"/>
        </w:tabs>
        <w:autoSpaceDE/>
        <w:autoSpaceDN/>
        <w:adjustRightInd/>
        <w:spacing w:before="80" w:after="120"/>
        <w:ind w:left="720"/>
        <w:jc w:val="both"/>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24"/>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Sole Proprietor</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18"/>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Nonresident alien</w:t>
      </w:r>
    </w:p>
    <w:p w14:paraId="507598DD" w14:textId="77777777" w:rsidR="003F10C8" w:rsidRPr="003F10C8" w:rsidRDefault="003F10C8" w:rsidP="003F10C8">
      <w:pPr>
        <w:widowControl/>
        <w:tabs>
          <w:tab w:val="left" w:pos="720"/>
          <w:tab w:val="left" w:pos="1800"/>
        </w:tabs>
        <w:autoSpaceDE/>
        <w:autoSpaceDN/>
        <w:adjustRightInd/>
        <w:spacing w:before="80" w:after="120"/>
        <w:ind w:left="720"/>
        <w:jc w:val="both"/>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13"/>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Partnership</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19"/>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Estate or trust</w:t>
      </w:r>
    </w:p>
    <w:p w14:paraId="4A7646E7" w14:textId="77777777" w:rsidR="003F10C8" w:rsidRPr="003F10C8" w:rsidRDefault="003F10C8" w:rsidP="003F10C8">
      <w:pPr>
        <w:widowControl/>
        <w:tabs>
          <w:tab w:val="left" w:pos="720"/>
          <w:tab w:val="left" w:pos="1800"/>
        </w:tabs>
        <w:autoSpaceDE/>
        <w:autoSpaceDN/>
        <w:adjustRightInd/>
        <w:spacing w:before="80" w:after="120"/>
        <w:ind w:left="720"/>
        <w:jc w:val="both"/>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14"/>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Legal Services Corporation</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20"/>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Pharmacy (Non-Corp.)</w:t>
      </w:r>
    </w:p>
    <w:p w14:paraId="368AE5FC" w14:textId="77777777" w:rsidR="003F10C8" w:rsidRPr="003F10C8" w:rsidRDefault="003F10C8" w:rsidP="003F10C8">
      <w:pPr>
        <w:widowControl/>
        <w:tabs>
          <w:tab w:val="left" w:pos="720"/>
          <w:tab w:val="left" w:pos="1800"/>
        </w:tabs>
        <w:autoSpaceDE/>
        <w:autoSpaceDN/>
        <w:adjustRightInd/>
        <w:spacing w:before="80" w:after="120"/>
        <w:ind w:left="720"/>
        <w:jc w:val="both"/>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15"/>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Tax-exempt</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21"/>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Pharmacy/Funeral Home/Cemetery (Corp.)</w:t>
      </w:r>
    </w:p>
    <w:p w14:paraId="09A5B4C4" w14:textId="77777777" w:rsidR="003F10C8" w:rsidRPr="003F10C8" w:rsidRDefault="003F10C8" w:rsidP="003F10C8">
      <w:pPr>
        <w:widowControl/>
        <w:tabs>
          <w:tab w:val="left" w:pos="720"/>
          <w:tab w:val="left" w:pos="1800"/>
        </w:tabs>
        <w:autoSpaceDE/>
        <w:autoSpaceDN/>
        <w:adjustRightInd/>
        <w:spacing w:before="80" w:after="120"/>
        <w:ind w:left="720"/>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16"/>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Corporation providing or billing</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22"/>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Limited Liability Company</w:t>
      </w:r>
    </w:p>
    <w:p w14:paraId="351469DE" w14:textId="77777777" w:rsidR="003F10C8" w:rsidRPr="003F10C8" w:rsidRDefault="003F10C8" w:rsidP="003F10C8">
      <w:pPr>
        <w:widowControl/>
        <w:tabs>
          <w:tab w:val="left" w:pos="990"/>
          <w:tab w:val="left" w:pos="1710"/>
          <w:tab w:val="left" w:pos="5310"/>
        </w:tabs>
        <w:autoSpaceDE/>
        <w:autoSpaceDN/>
        <w:adjustRightInd/>
        <w:spacing w:before="80" w:after="120"/>
        <w:ind w:left="994" w:hanging="274"/>
        <w:rPr>
          <w:rFonts w:ascii="Calibri" w:eastAsia="Calibri" w:hAnsi="Calibri"/>
          <w:sz w:val="20"/>
          <w:szCs w:val="20"/>
        </w:rPr>
      </w:pPr>
      <w:r w:rsidRPr="003F10C8">
        <w:rPr>
          <w:rFonts w:ascii="Calibri" w:eastAsia="Calibri" w:hAnsi="Calibri"/>
          <w:sz w:val="20"/>
          <w:szCs w:val="20"/>
        </w:rPr>
        <w:tab/>
        <w:t xml:space="preserve">medical and/or health care services </w:t>
      </w:r>
      <w:r w:rsidRPr="003F10C8">
        <w:rPr>
          <w:rFonts w:ascii="Calibri" w:eastAsia="Calibri" w:hAnsi="Calibri"/>
          <w:sz w:val="20"/>
          <w:szCs w:val="20"/>
        </w:rPr>
        <w:tab/>
        <w:t>(select applicable tax classification)</w:t>
      </w:r>
    </w:p>
    <w:p w14:paraId="6B2E38FF" w14:textId="77777777" w:rsidR="003F10C8" w:rsidRPr="003F10C8" w:rsidRDefault="003F10C8" w:rsidP="003F10C8">
      <w:pPr>
        <w:widowControl/>
        <w:tabs>
          <w:tab w:val="left" w:pos="720"/>
          <w:tab w:val="left" w:pos="1800"/>
          <w:tab w:val="left" w:pos="2520"/>
          <w:tab w:val="left" w:pos="5400"/>
        </w:tabs>
        <w:autoSpaceDE/>
        <w:autoSpaceDN/>
        <w:adjustRightInd/>
        <w:spacing w:before="80" w:after="120"/>
        <w:ind w:left="720"/>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23"/>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Corporation NOT providing or billing</w:t>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D = disregarded entity</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p>
    <w:p w14:paraId="674D7630" w14:textId="77777777" w:rsidR="003F10C8" w:rsidRPr="003F10C8" w:rsidRDefault="003F10C8" w:rsidP="003F10C8">
      <w:pPr>
        <w:widowControl/>
        <w:tabs>
          <w:tab w:val="left" w:pos="990"/>
          <w:tab w:val="left" w:pos="1800"/>
          <w:tab w:val="left" w:pos="2520"/>
          <w:tab w:val="left" w:pos="5400"/>
        </w:tabs>
        <w:autoSpaceDE/>
        <w:autoSpaceDN/>
        <w:adjustRightInd/>
        <w:spacing w:before="80" w:after="120"/>
        <w:ind w:left="990" w:hanging="270"/>
        <w:rPr>
          <w:rFonts w:ascii="Calibri" w:eastAsia="Calibri" w:hAnsi="Calibri"/>
          <w:sz w:val="20"/>
          <w:szCs w:val="20"/>
        </w:rPr>
      </w:pPr>
      <w:r w:rsidRPr="003F10C8">
        <w:rPr>
          <w:rFonts w:ascii="Calibri" w:eastAsia="Calibri" w:hAnsi="Calibri"/>
          <w:sz w:val="20"/>
          <w:szCs w:val="20"/>
        </w:rPr>
        <w:t xml:space="preserve"> </w:t>
      </w:r>
      <w:r w:rsidRPr="003F10C8">
        <w:rPr>
          <w:rFonts w:ascii="Calibri" w:eastAsia="Calibri" w:hAnsi="Calibri"/>
          <w:sz w:val="20"/>
          <w:szCs w:val="20"/>
        </w:rPr>
        <w:tab/>
        <w:t>medical and/or health care services</w:t>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10"/>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C = corporation</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p>
    <w:p w14:paraId="21BBEA7A" w14:textId="77777777" w:rsidR="003F10C8" w:rsidRPr="003F10C8" w:rsidRDefault="003F10C8" w:rsidP="003F10C8">
      <w:pPr>
        <w:widowControl/>
        <w:tabs>
          <w:tab w:val="left" w:pos="990"/>
          <w:tab w:val="left" w:pos="1800"/>
          <w:tab w:val="left" w:pos="2520"/>
          <w:tab w:val="left" w:pos="5400"/>
        </w:tabs>
        <w:autoSpaceDE/>
        <w:autoSpaceDN/>
        <w:adjustRightInd/>
        <w:spacing w:before="80" w:after="120"/>
        <w:ind w:left="990" w:hanging="270"/>
        <w:rPr>
          <w:rFonts w:ascii="Calibri" w:eastAsia="Calibri" w:hAnsi="Calibri"/>
          <w:sz w:val="20"/>
          <w:szCs w:val="20"/>
        </w:rPr>
      </w:pP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11"/>
            <w:enabled/>
            <w:calcOnExit w:val="0"/>
            <w:checkBox>
              <w:sizeAuto/>
              <w:default w:val="0"/>
            </w:checkBox>
          </w:ffData>
        </w:fldChar>
      </w:r>
      <w:r w:rsidRPr="003F10C8">
        <w:rPr>
          <w:rFonts w:ascii="Calibri" w:eastAsia="Calibri" w:hAnsi="Calibri"/>
          <w:sz w:val="20"/>
          <w:szCs w:val="20"/>
        </w:rPr>
        <w:instrText xml:space="preserve"> FORMCHECKBOX </w:instrText>
      </w:r>
      <w:r w:rsidRPr="003F10C8">
        <w:rPr>
          <w:rFonts w:ascii="Calibri" w:eastAsia="Calibri" w:hAnsi="Calibri"/>
          <w:color w:val="2B579A"/>
          <w:sz w:val="20"/>
          <w:szCs w:val="20"/>
          <w:shd w:val="clear" w:color="auto" w:fill="E6E6E6"/>
        </w:rPr>
      </w:r>
      <w:r w:rsidRPr="003F10C8">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P = partnership</w:t>
      </w:r>
    </w:p>
    <w:p w14:paraId="411F1865" w14:textId="77777777" w:rsidR="003F10C8" w:rsidRPr="003F10C8" w:rsidRDefault="003F10C8" w:rsidP="003F10C8">
      <w:pPr>
        <w:widowControl/>
        <w:tabs>
          <w:tab w:val="left" w:pos="1440"/>
        </w:tabs>
        <w:autoSpaceDE/>
        <w:autoSpaceDN/>
        <w:adjustRightInd/>
        <w:spacing w:before="240" w:after="200" w:line="276" w:lineRule="auto"/>
        <w:ind w:left="720"/>
        <w:contextualSpacing/>
        <w:jc w:val="both"/>
        <w:rPr>
          <w:rFonts w:ascii="Calibri" w:eastAsia="Calibri" w:hAnsi="Calibri"/>
          <w:sz w:val="22"/>
          <w:szCs w:val="22"/>
        </w:rPr>
      </w:pPr>
      <w:r w:rsidRPr="003F10C8">
        <w:rPr>
          <w:rFonts w:ascii="Calibri" w:eastAsia="Calibri" w:hAnsi="Calibri"/>
          <w:sz w:val="22"/>
          <w:szCs w:val="22"/>
          <w:highlight w:val="yellow"/>
        </w:rPr>
        <w:t>Signature of Authorized Representative:</w:t>
      </w:r>
      <w:r w:rsidRPr="003F10C8">
        <w:rPr>
          <w:rFonts w:ascii="Calibri" w:eastAsia="Calibri" w:hAnsi="Calibri"/>
          <w:sz w:val="22"/>
          <w:szCs w:val="22"/>
        </w:rPr>
        <w:tab/>
        <w:t xml:space="preserve">  </w:t>
      </w:r>
      <w:r w:rsidRPr="003F10C8">
        <w:rPr>
          <w:rFonts w:ascii="Calibri" w:eastAsia="Calibri" w:hAnsi="Calibri"/>
          <w:sz w:val="22"/>
          <w:szCs w:val="22"/>
          <w:u w:val="single"/>
        </w:rPr>
        <w:tab/>
      </w:r>
      <w:r w:rsidRPr="003F10C8">
        <w:rPr>
          <w:rFonts w:ascii="Calibri" w:eastAsia="Calibri" w:hAnsi="Calibri"/>
          <w:sz w:val="22"/>
          <w:szCs w:val="22"/>
          <w:u w:val="single"/>
        </w:rPr>
        <w:tab/>
      </w:r>
      <w:r w:rsidRPr="003F10C8">
        <w:rPr>
          <w:rFonts w:ascii="Calibri" w:eastAsia="Calibri" w:hAnsi="Calibri"/>
          <w:sz w:val="22"/>
          <w:szCs w:val="22"/>
          <w:u w:val="single"/>
        </w:rPr>
        <w:tab/>
      </w:r>
      <w:r w:rsidRPr="003F10C8">
        <w:rPr>
          <w:rFonts w:ascii="Calibri" w:eastAsia="Calibri" w:hAnsi="Calibri"/>
          <w:sz w:val="22"/>
          <w:szCs w:val="22"/>
          <w:u w:val="single"/>
        </w:rPr>
        <w:tab/>
      </w:r>
      <w:r w:rsidRPr="003F10C8">
        <w:rPr>
          <w:rFonts w:ascii="Calibri" w:eastAsia="Calibri" w:hAnsi="Calibri"/>
          <w:sz w:val="22"/>
          <w:szCs w:val="22"/>
          <w:u w:val="single"/>
        </w:rPr>
        <w:tab/>
      </w:r>
      <w:r w:rsidRPr="003F10C8">
        <w:rPr>
          <w:rFonts w:ascii="Calibri" w:eastAsia="Calibri" w:hAnsi="Calibri"/>
          <w:sz w:val="22"/>
          <w:szCs w:val="22"/>
          <w:u w:val="single"/>
        </w:rPr>
        <w:tab/>
      </w:r>
      <w:r w:rsidRPr="003F10C8">
        <w:rPr>
          <w:rFonts w:ascii="Calibri" w:eastAsia="Calibri" w:hAnsi="Calibri"/>
          <w:sz w:val="22"/>
          <w:szCs w:val="22"/>
          <w:u w:val="single"/>
        </w:rPr>
        <w:tab/>
      </w:r>
    </w:p>
    <w:p w14:paraId="36B47D61" w14:textId="418907AF" w:rsidR="00EB2240" w:rsidRDefault="003F10C8" w:rsidP="007B4BF1">
      <w:pPr>
        <w:widowControl/>
        <w:tabs>
          <w:tab w:val="left" w:pos="720"/>
          <w:tab w:val="left" w:pos="4787"/>
        </w:tabs>
        <w:autoSpaceDE/>
        <w:autoSpaceDN/>
        <w:adjustRightInd/>
        <w:spacing w:before="240" w:after="240" w:line="276" w:lineRule="auto"/>
        <w:ind w:left="720"/>
        <w:jc w:val="both"/>
        <w:rPr>
          <w:rFonts w:ascii="Calibri" w:hAnsi="Calibri"/>
          <w:b/>
          <w:sz w:val="96"/>
          <w:szCs w:val="96"/>
        </w:rPr>
      </w:pPr>
      <w:r w:rsidRPr="003F10C8">
        <w:rPr>
          <w:rFonts w:ascii="Calibri" w:eastAsia="Calibri" w:hAnsi="Calibri"/>
          <w:sz w:val="22"/>
          <w:szCs w:val="22"/>
        </w:rPr>
        <w:t xml:space="preserve">Date:  </w:t>
      </w:r>
    </w:p>
    <w:sectPr w:rsidR="00EB2240" w:rsidSect="007B4BF1">
      <w:headerReference w:type="even" r:id="rId44"/>
      <w:headerReference w:type="default" r:id="rId45"/>
      <w:headerReference w:type="first" r:id="rId46"/>
      <w:type w:val="continuous"/>
      <w:pgSz w:w="12240" w:h="15840"/>
      <w:pgMar w:top="720" w:right="720" w:bottom="720" w:left="720"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CA5EE" w14:textId="77777777" w:rsidR="00797182" w:rsidRDefault="00797182">
      <w:r>
        <w:separator/>
      </w:r>
    </w:p>
  </w:endnote>
  <w:endnote w:type="continuationSeparator" w:id="0">
    <w:p w14:paraId="23010413" w14:textId="77777777" w:rsidR="00797182" w:rsidRDefault="00797182">
      <w:r>
        <w:continuationSeparator/>
      </w:r>
    </w:p>
  </w:endnote>
  <w:endnote w:type="continuationNotice" w:id="1">
    <w:p w14:paraId="799C34A0" w14:textId="77777777" w:rsidR="00797182" w:rsidRDefault="00797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3DB1" w14:textId="77777777" w:rsidR="0052385D" w:rsidRPr="005B4729" w:rsidRDefault="0052385D" w:rsidP="0052385D">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14:paraId="01F464CE" w14:textId="77777777" w:rsidR="0052385D" w:rsidRPr="005B4729" w:rsidRDefault="0052385D" w:rsidP="0052385D">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14:paraId="65BE9A0B" w14:textId="7D4F74D2" w:rsidR="00B93678" w:rsidRPr="007B4BF1" w:rsidRDefault="00E97EF0" w:rsidP="007B4BF1">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8C33" w14:textId="77777777" w:rsidR="007B4BF1" w:rsidRPr="005B4729" w:rsidRDefault="007B4BF1" w:rsidP="007B4BF1">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14:paraId="30585C17" w14:textId="77777777" w:rsidR="007B4BF1" w:rsidRPr="005B4729" w:rsidRDefault="007B4BF1" w:rsidP="007B4BF1">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14:paraId="67C28B0E" w14:textId="3A83874C" w:rsidR="00B93678" w:rsidRPr="007B4BF1" w:rsidRDefault="00E97EF0" w:rsidP="007B4BF1">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2C28" w14:textId="77777777" w:rsidR="007B4BF1" w:rsidRPr="005B4729" w:rsidRDefault="007B4BF1" w:rsidP="007B4BF1">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14</w:t>
    </w:r>
    <w:r w:rsidRPr="005B4729">
      <w:rPr>
        <w:rFonts w:asciiTheme="minorHAnsi" w:hAnsiTheme="minorHAnsi"/>
        <w:sz w:val="16"/>
        <w:szCs w:val="16"/>
      </w:rPr>
      <w:fldChar w:fldCharType="end"/>
    </w:r>
  </w:p>
  <w:p w14:paraId="2830F87D" w14:textId="77777777" w:rsidR="007B4BF1" w:rsidRPr="005B4729" w:rsidRDefault="007B4BF1" w:rsidP="007B4BF1">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14:paraId="7C0CB066" w14:textId="7C36986F" w:rsidR="00B93678" w:rsidRPr="007B4BF1" w:rsidRDefault="00E97EF0" w:rsidP="007B4BF1">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FBA3" w14:textId="77777777" w:rsidR="007B4BF1" w:rsidRPr="005B4729" w:rsidRDefault="007B4BF1" w:rsidP="007B4BF1">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14</w:t>
    </w:r>
    <w:r w:rsidRPr="005B4729">
      <w:rPr>
        <w:rFonts w:asciiTheme="minorHAnsi" w:hAnsiTheme="minorHAnsi"/>
        <w:sz w:val="16"/>
        <w:szCs w:val="16"/>
      </w:rPr>
      <w:fldChar w:fldCharType="end"/>
    </w:r>
  </w:p>
  <w:p w14:paraId="13A8936E" w14:textId="77777777" w:rsidR="007B4BF1" w:rsidRPr="005B4729" w:rsidRDefault="007B4BF1" w:rsidP="007B4BF1">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14:paraId="5E35BBF2" w14:textId="5BDC4074" w:rsidR="00B93678" w:rsidRPr="007B4BF1" w:rsidRDefault="00E97EF0" w:rsidP="007B4BF1">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DAE9" w14:textId="77777777" w:rsidR="00B93678" w:rsidRPr="005B4729" w:rsidRDefault="00B93678" w:rsidP="003F10C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1</w:t>
    </w:r>
    <w:r w:rsidRPr="005B4729">
      <w:rPr>
        <w:rFonts w:asciiTheme="minorHAnsi" w:hAnsiTheme="minorHAnsi"/>
        <w:color w:val="2B579A"/>
        <w:sz w:val="16"/>
        <w:szCs w:val="16"/>
        <w:shd w:val="clear" w:color="auto" w:fill="E6E6E6"/>
      </w:rPr>
      <w:fldChar w:fldCharType="end"/>
    </w:r>
  </w:p>
  <w:p w14:paraId="2A7FFB5B" w14:textId="77777777" w:rsidR="00B93678" w:rsidRPr="005B4729"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Taxpayer Identification Number</w:t>
    </w:r>
  </w:p>
  <w:p w14:paraId="0ADA9C51" w14:textId="77777777" w:rsidR="00B93678" w:rsidRPr="00D360F8" w:rsidRDefault="00B93678" w:rsidP="003F10C8">
    <w:pPr>
      <w:pStyle w:val="Footer"/>
      <w:tabs>
        <w:tab w:val="left" w:pos="10620"/>
      </w:tabs>
    </w:pPr>
    <w:r>
      <w:rPr>
        <w:rFonts w:asciiTheme="minorHAnsi" w:hAnsiTheme="minorHAnsi"/>
        <w:sz w:val="16"/>
        <w:szCs w:val="16"/>
      </w:rPr>
      <w:t>V.15.2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9D05" w14:textId="5059AD08" w:rsidR="0052385D" w:rsidRPr="005B4729" w:rsidRDefault="0052385D" w:rsidP="0052385D">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14:paraId="754C8AFA" w14:textId="6A3DC9B1" w:rsidR="0052385D" w:rsidRPr="005B4729" w:rsidRDefault="0052385D" w:rsidP="0052385D">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14:paraId="6AF40AC4" w14:textId="7B51983A" w:rsidR="00B93678" w:rsidRPr="0052385D" w:rsidRDefault="00E97EF0" w:rsidP="0052385D">
    <w:pPr>
      <w:pStyle w:val="Footer"/>
    </w:pPr>
    <w:r>
      <w:rPr>
        <w:rFonts w:asciiTheme="minorHAnsi" w:hAnsiTheme="minorHAnsi"/>
        <w:sz w:val="16"/>
        <w:szCs w:val="16"/>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FF84" w14:textId="77777777" w:rsidR="00B93678" w:rsidRPr="005B4729" w:rsidRDefault="00B93678" w:rsidP="003F10C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4</w:t>
    </w:r>
    <w:r w:rsidRPr="005B4729">
      <w:rPr>
        <w:rFonts w:asciiTheme="minorHAnsi" w:hAnsiTheme="minorHAnsi"/>
        <w:color w:val="2B579A"/>
        <w:sz w:val="16"/>
        <w:szCs w:val="16"/>
        <w:shd w:val="clear" w:color="auto" w:fill="E6E6E6"/>
      </w:rPr>
      <w:fldChar w:fldCharType="end"/>
    </w:r>
  </w:p>
  <w:p w14:paraId="35B263F7" w14:textId="77777777" w:rsidR="00B93678" w:rsidRPr="005B4729"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17B1BB9F" w14:textId="77777777" w:rsidR="00B93678" w:rsidRPr="005B4729"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23A3" w14:textId="77777777" w:rsidR="00B93678"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22</w:t>
    </w:r>
    <w:r w:rsidRPr="005B4729">
      <w:rPr>
        <w:rFonts w:asciiTheme="minorHAnsi" w:hAnsiTheme="minorHAnsi"/>
        <w:color w:val="2B579A"/>
        <w:sz w:val="16"/>
        <w:szCs w:val="16"/>
        <w:shd w:val="clear" w:color="auto" w:fill="E6E6E6"/>
      </w:rPr>
      <w:fldChar w:fldCharType="end"/>
    </w:r>
  </w:p>
  <w:p w14:paraId="263BD897" w14:textId="77777777" w:rsidR="00B93678"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60F0F16B" w14:textId="77777777" w:rsidR="00B93678" w:rsidRPr="005B4729"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B24C" w14:textId="77777777" w:rsidR="007B4BF1" w:rsidRPr="005B4729" w:rsidRDefault="007B4BF1" w:rsidP="007B4BF1">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14:paraId="39FBC608" w14:textId="77777777" w:rsidR="007B4BF1" w:rsidRPr="005B4729" w:rsidRDefault="007B4BF1" w:rsidP="007B4BF1">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14:paraId="2541C2BF" w14:textId="07D45241" w:rsidR="00B93678" w:rsidRPr="007B4BF1" w:rsidRDefault="00E97EF0" w:rsidP="007B4BF1">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D9B8" w14:textId="77777777" w:rsidR="00B93678"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30</w:t>
    </w:r>
    <w:r w:rsidRPr="005B4729">
      <w:rPr>
        <w:rFonts w:asciiTheme="minorHAnsi" w:hAnsiTheme="minorHAnsi"/>
        <w:color w:val="2B579A"/>
        <w:sz w:val="16"/>
        <w:szCs w:val="16"/>
        <w:shd w:val="clear" w:color="auto" w:fill="E6E6E6"/>
      </w:rPr>
      <w:fldChar w:fldCharType="end"/>
    </w:r>
  </w:p>
  <w:p w14:paraId="2F5924E9" w14:textId="77777777" w:rsidR="00B93678"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09E9D9E9" w14:textId="77777777" w:rsidR="00B93678" w:rsidRPr="005B4729"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5203" w14:textId="77777777" w:rsidR="007B4BF1" w:rsidRPr="005B4729" w:rsidRDefault="007B4BF1" w:rsidP="007B4BF1">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14:paraId="6A8B1E32" w14:textId="77777777" w:rsidR="007B4BF1" w:rsidRPr="005B4729" w:rsidRDefault="007B4BF1" w:rsidP="007B4BF1">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14:paraId="39C7EBF2" w14:textId="6B544C8A" w:rsidR="00B93678" w:rsidRPr="007B4BF1" w:rsidRDefault="00E97EF0" w:rsidP="007B4BF1">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238A" w14:textId="77777777" w:rsidR="007B4BF1" w:rsidRPr="005B4729" w:rsidRDefault="007B4BF1" w:rsidP="007B4BF1">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14:paraId="7407250B" w14:textId="77777777" w:rsidR="007B4BF1" w:rsidRPr="005B4729" w:rsidRDefault="007B4BF1" w:rsidP="007B4BF1">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14:paraId="7A76EEA0" w14:textId="2965FFB4" w:rsidR="00B93678" w:rsidRPr="005A3BDA" w:rsidRDefault="00E97EF0" w:rsidP="007B4BF1">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D151" w14:textId="77777777" w:rsidR="007B4BF1" w:rsidRPr="005B4729" w:rsidRDefault="007B4BF1" w:rsidP="007B4BF1">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Capital Development Board</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14:paraId="4657AFE5" w14:textId="77777777" w:rsidR="007B4BF1" w:rsidRPr="005B4729" w:rsidRDefault="007B4BF1" w:rsidP="007B4BF1">
    <w:pPr>
      <w:pStyle w:val="Footer"/>
      <w:tabs>
        <w:tab w:val="left" w:pos="10620"/>
      </w:tabs>
      <w:rPr>
        <w:rFonts w:asciiTheme="minorHAnsi" w:hAnsiTheme="minorHAnsi"/>
        <w:sz w:val="16"/>
        <w:szCs w:val="16"/>
      </w:rPr>
    </w:pPr>
    <w:r>
      <w:rPr>
        <w:rFonts w:asciiTheme="minorHAnsi" w:hAnsiTheme="minorHAnsi"/>
        <w:sz w:val="16"/>
        <w:szCs w:val="16"/>
      </w:rPr>
      <w:t>FORMS A / Vendor Disclosure</w:t>
    </w:r>
  </w:p>
  <w:p w14:paraId="00816DC3" w14:textId="2CCF44A0" w:rsidR="00B93678" w:rsidRPr="007B4BF1" w:rsidRDefault="00E97EF0" w:rsidP="007B4BF1">
    <w:pPr>
      <w:pStyle w:val="Footer"/>
      <w:tabs>
        <w:tab w:val="left" w:pos="10620"/>
      </w:tabs>
      <w:rPr>
        <w:rFonts w:asciiTheme="minorHAnsi" w:hAnsiTheme="minorHAnsi"/>
        <w:sz w:val="16"/>
        <w:szCs w:val="16"/>
      </w:rPr>
    </w:pPr>
    <w:r>
      <w:rPr>
        <w:rFonts w:asciiTheme="minorHAnsi" w:hAnsiTheme="minorHAnsi"/>
        <w:sz w:val="16"/>
        <w:szCs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B67A" w14:textId="77777777" w:rsidR="00797182" w:rsidRDefault="00797182">
      <w:r>
        <w:separator/>
      </w:r>
    </w:p>
  </w:footnote>
  <w:footnote w:type="continuationSeparator" w:id="0">
    <w:p w14:paraId="1E214B43" w14:textId="77777777" w:rsidR="00797182" w:rsidRDefault="00797182">
      <w:r>
        <w:continuationSeparator/>
      </w:r>
    </w:p>
  </w:footnote>
  <w:footnote w:type="continuationNotice" w:id="1">
    <w:p w14:paraId="050263F6" w14:textId="77777777" w:rsidR="00797182" w:rsidRDefault="00797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B977" w14:textId="77777777" w:rsidR="0052385D" w:rsidRPr="00137E54" w:rsidRDefault="0052385D" w:rsidP="0052385D">
    <w:pPr>
      <w:pStyle w:val="Header"/>
      <w:spacing w:before="40"/>
      <w:jc w:val="center"/>
      <w:rPr>
        <w:b/>
        <w:sz w:val="28"/>
      </w:rPr>
    </w:pPr>
    <w:r w:rsidRPr="00137E54">
      <w:rPr>
        <w:b/>
        <w:sz w:val="28"/>
      </w:rPr>
      <w:t>STATE OF ILLINOIS</w:t>
    </w:r>
  </w:p>
  <w:p w14:paraId="4904D515" w14:textId="77777777" w:rsidR="0052385D" w:rsidRDefault="0052385D" w:rsidP="0052385D">
    <w:pPr>
      <w:pStyle w:val="Header"/>
      <w:spacing w:before="40" w:after="240"/>
      <w:jc w:val="center"/>
      <w:rPr>
        <w:b/>
        <w:sz w:val="28"/>
      </w:rPr>
    </w:pPr>
    <w:r>
      <w:rPr>
        <w:b/>
        <w:sz w:val="28"/>
      </w:rPr>
      <w:t xml:space="preserve">FORMS A / Vendor Disclosure </w:t>
    </w:r>
  </w:p>
  <w:p w14:paraId="047C4909" w14:textId="246E7F2D" w:rsidR="00B93678" w:rsidRPr="0052385D" w:rsidRDefault="00B93678" w:rsidP="0052385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106B" w14:textId="77777777" w:rsidR="007B4BF1" w:rsidRPr="00137E54" w:rsidRDefault="007B4BF1" w:rsidP="007B4BF1">
    <w:pPr>
      <w:pStyle w:val="Header"/>
      <w:spacing w:before="40"/>
      <w:jc w:val="center"/>
      <w:rPr>
        <w:b/>
        <w:sz w:val="28"/>
      </w:rPr>
    </w:pPr>
    <w:r w:rsidRPr="00137E54">
      <w:rPr>
        <w:b/>
        <w:sz w:val="28"/>
      </w:rPr>
      <w:t>STATE OF ILLINOIS</w:t>
    </w:r>
  </w:p>
  <w:p w14:paraId="79899CAE" w14:textId="77777777" w:rsidR="007B4BF1" w:rsidRDefault="007B4BF1" w:rsidP="007B4BF1">
    <w:pPr>
      <w:pStyle w:val="Header"/>
      <w:spacing w:before="40"/>
      <w:jc w:val="center"/>
      <w:rPr>
        <w:b/>
        <w:sz w:val="20"/>
        <w:szCs w:val="20"/>
      </w:rPr>
    </w:pPr>
    <w:r>
      <w:rPr>
        <w:b/>
        <w:sz w:val="28"/>
      </w:rPr>
      <w:t>FORMS A / Vendor Disclosure</w:t>
    </w:r>
  </w:p>
  <w:p w14:paraId="06D7C503" w14:textId="46593C63" w:rsidR="00B93678" w:rsidRPr="007B4BF1" w:rsidRDefault="00B93678" w:rsidP="007B4BF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5844" w14:textId="77777777" w:rsidR="00B93678" w:rsidRPr="007B4BF1" w:rsidRDefault="00B93678" w:rsidP="003F10C8">
    <w:pPr>
      <w:pStyle w:val="Header"/>
      <w:spacing w:before="40"/>
      <w:jc w:val="center"/>
      <w:rPr>
        <w:sz w:val="28"/>
        <w:szCs w:val="28"/>
      </w:rPr>
    </w:pPr>
    <w:r w:rsidRPr="007B4BF1">
      <w:rPr>
        <w:b/>
        <w:sz w:val="28"/>
        <w:szCs w:val="28"/>
      </w:rPr>
      <w:t>FINANCIAL DISCLOSURES AND CONFLICTS OF INTEREST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4451" w14:textId="77777777" w:rsidR="00B93678" w:rsidRPr="007B4BF1" w:rsidRDefault="00B93678" w:rsidP="003F10C8">
    <w:pPr>
      <w:pStyle w:val="Header"/>
      <w:spacing w:before="40"/>
      <w:jc w:val="center"/>
      <w:rPr>
        <w:b/>
        <w:sz w:val="28"/>
        <w:szCs w:val="28"/>
      </w:rPr>
    </w:pPr>
    <w:r w:rsidRPr="007B4BF1">
      <w:rPr>
        <w:b/>
        <w:sz w:val="28"/>
        <w:szCs w:val="28"/>
      </w:rPr>
      <w:t>FINANCIAL DISCLOSURES AND CONFLICTS OF INTEREST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A76F" w14:textId="77777777" w:rsidR="00B93678" w:rsidRPr="008C41F2" w:rsidRDefault="00B93678" w:rsidP="003F10C8">
    <w:pPr>
      <w:pStyle w:val="Header"/>
      <w:rPr>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4306" w14:textId="77777777" w:rsidR="00B93678" w:rsidRPr="007B4BF1" w:rsidRDefault="00B93678" w:rsidP="00411614">
    <w:pPr>
      <w:pStyle w:val="Header"/>
      <w:spacing w:before="40"/>
      <w:jc w:val="center"/>
      <w:rPr>
        <w:sz w:val="28"/>
        <w:szCs w:val="28"/>
      </w:rPr>
    </w:pPr>
    <w:r w:rsidRPr="007B4BF1">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7474" w14:textId="77777777" w:rsidR="00B93678" w:rsidRPr="00137E54" w:rsidRDefault="00B93678" w:rsidP="003F10C8">
    <w:pPr>
      <w:pStyle w:val="Header"/>
      <w:spacing w:before="40"/>
      <w:jc w:val="center"/>
      <w:rPr>
        <w:b/>
        <w:sz w:val="28"/>
      </w:rPr>
    </w:pPr>
    <w:r w:rsidRPr="00137E54">
      <w:rPr>
        <w:b/>
        <w:sz w:val="28"/>
      </w:rPr>
      <w:t>STATE OF ILLINOIS</w:t>
    </w:r>
  </w:p>
  <w:p w14:paraId="342F6A19" w14:textId="77777777" w:rsidR="00B93678" w:rsidRDefault="00B93678" w:rsidP="003F10C8">
    <w:pPr>
      <w:pStyle w:val="Header"/>
      <w:spacing w:before="40"/>
      <w:jc w:val="center"/>
      <w:rPr>
        <w:b/>
        <w:sz w:val="28"/>
      </w:rPr>
    </w:pPr>
    <w:r>
      <w:rPr>
        <w:b/>
        <w:sz w:val="28"/>
      </w:rPr>
      <w:t>TAXPAYER IDENTIFICATION NUMBER</w:t>
    </w:r>
  </w:p>
  <w:p w14:paraId="1A06008D" w14:textId="77777777" w:rsidR="00B93678" w:rsidRPr="00CA19FE" w:rsidRDefault="00B93678" w:rsidP="003F10C8">
    <w:pPr>
      <w:pStyle w:val="Header"/>
      <w:pBdr>
        <w:bottom w:val="single" w:sz="4" w:space="1" w:color="auto"/>
      </w:pBdr>
      <w:spacing w:before="40"/>
      <w:jc w:val="center"/>
      <w:rPr>
        <w:b/>
      </w:rPr>
    </w:pPr>
  </w:p>
  <w:p w14:paraId="734FCEED" w14:textId="77777777" w:rsidR="00B93678" w:rsidRPr="00D360F8" w:rsidRDefault="00B93678" w:rsidP="003F10C8">
    <w:pPr>
      <w:pStyle w:val="Header"/>
      <w:rPr>
        <w:rStyle w:val="PlaceholderText"/>
        <w:color w:val="auto"/>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5ED6" w14:textId="77777777" w:rsidR="00B93678" w:rsidRDefault="00B9367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0FF3" w14:textId="77777777" w:rsidR="00B93678" w:rsidRPr="007B4BF1" w:rsidRDefault="00B93678" w:rsidP="00106DD2">
    <w:pPr>
      <w:pStyle w:val="Header"/>
      <w:spacing w:before="40"/>
      <w:jc w:val="center"/>
      <w:rPr>
        <w:b/>
        <w:sz w:val="28"/>
        <w:szCs w:val="28"/>
      </w:rPr>
    </w:pPr>
    <w:r w:rsidRPr="007B4BF1">
      <w:rPr>
        <w:b/>
        <w:sz w:val="28"/>
        <w:szCs w:val="28"/>
      </w:rPr>
      <w:t>CERTIFICATIONS AND DISCLOSURES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40A7" w14:textId="77777777" w:rsidR="00B93678" w:rsidRDefault="00B93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D3FD" w14:textId="77777777" w:rsidR="0052385D" w:rsidRPr="00137E54" w:rsidRDefault="0052385D" w:rsidP="0052385D">
    <w:pPr>
      <w:pStyle w:val="Header"/>
      <w:spacing w:before="40"/>
      <w:jc w:val="center"/>
      <w:rPr>
        <w:b/>
        <w:sz w:val="28"/>
      </w:rPr>
    </w:pPr>
    <w:r w:rsidRPr="00137E54">
      <w:rPr>
        <w:b/>
        <w:sz w:val="28"/>
      </w:rPr>
      <w:t>STATE OF ILLINOIS</w:t>
    </w:r>
  </w:p>
  <w:p w14:paraId="2DCE825A" w14:textId="3A622BD2" w:rsidR="0052385D" w:rsidRDefault="0052385D" w:rsidP="0052385D">
    <w:pPr>
      <w:pStyle w:val="Header"/>
      <w:spacing w:before="40" w:after="240"/>
      <w:jc w:val="center"/>
      <w:rPr>
        <w:b/>
        <w:sz w:val="28"/>
      </w:rPr>
    </w:pPr>
    <w:r>
      <w:rPr>
        <w:b/>
        <w:sz w:val="28"/>
      </w:rPr>
      <w:t xml:space="preserve">FORMS A / Vendor Disclosure </w:t>
    </w:r>
  </w:p>
  <w:p w14:paraId="3CE3402D" w14:textId="77777777" w:rsidR="0052385D" w:rsidRDefault="005238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58C7" w14:textId="77777777" w:rsidR="00B93678" w:rsidRPr="007D25EF" w:rsidRDefault="00B93678" w:rsidP="003F10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964B" w14:textId="77777777" w:rsidR="00B93678" w:rsidRPr="00137E54" w:rsidRDefault="00B93678" w:rsidP="003F10C8">
    <w:pPr>
      <w:pStyle w:val="Header"/>
      <w:spacing w:before="40"/>
      <w:jc w:val="center"/>
      <w:rPr>
        <w:b/>
        <w:sz w:val="28"/>
      </w:rPr>
    </w:pPr>
    <w:r w:rsidRPr="00137E54">
      <w:rPr>
        <w:b/>
        <w:sz w:val="28"/>
      </w:rPr>
      <w:t>STATE OF ILLINOIS</w:t>
    </w:r>
  </w:p>
  <w:p w14:paraId="14348D5F" w14:textId="77777777" w:rsidR="00B93678" w:rsidRPr="00DA5B51" w:rsidRDefault="00B93678" w:rsidP="003F10C8">
    <w:pPr>
      <w:pStyle w:val="ListParagraph"/>
      <w:spacing w:before="40" w:line="23" w:lineRule="atLeast"/>
      <w:ind w:left="0"/>
      <w:jc w:val="center"/>
      <w:rPr>
        <w:b/>
        <w:sz w:val="28"/>
        <w:szCs w:val="28"/>
      </w:rPr>
    </w:pPr>
    <w:r>
      <w:rPr>
        <w:b/>
        <w:sz w:val="28"/>
        <w:szCs w:val="28"/>
      </w:rPr>
      <w:t>ILLINOIS DEPARTMENT OF HUMAN RIGHTS PUBLIC CONTRACT NUMBER</w:t>
    </w:r>
  </w:p>
  <w:p w14:paraId="3F202BFC" w14:textId="77777777" w:rsidR="00B93678" w:rsidRDefault="00B93678" w:rsidP="003F10C8">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7213" w14:textId="77777777" w:rsidR="0052385D" w:rsidRPr="00137E54" w:rsidRDefault="0052385D" w:rsidP="0052385D">
    <w:pPr>
      <w:pStyle w:val="Header"/>
      <w:spacing w:before="40"/>
      <w:jc w:val="center"/>
      <w:rPr>
        <w:b/>
        <w:sz w:val="28"/>
      </w:rPr>
    </w:pPr>
    <w:r w:rsidRPr="00137E54">
      <w:rPr>
        <w:b/>
        <w:sz w:val="28"/>
      </w:rPr>
      <w:t>STATE OF ILLINOIS</w:t>
    </w:r>
  </w:p>
  <w:p w14:paraId="23782EE0" w14:textId="77777777" w:rsidR="0052385D" w:rsidRDefault="0052385D" w:rsidP="0052385D">
    <w:pPr>
      <w:pStyle w:val="Header"/>
      <w:spacing w:before="40" w:after="240"/>
      <w:jc w:val="center"/>
      <w:rPr>
        <w:b/>
        <w:sz w:val="28"/>
      </w:rPr>
    </w:pPr>
    <w:r>
      <w:rPr>
        <w:b/>
        <w:sz w:val="28"/>
      </w:rPr>
      <w:t xml:space="preserve">FORMS A / Vendor Disclosure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5B2F" w14:textId="77777777" w:rsidR="00B93678" w:rsidRDefault="00B93678" w:rsidP="003F10C8">
    <w:pPr>
      <w:pStyle w:val="Header"/>
      <w:spacing w:before="40"/>
      <w:jc w:val="center"/>
      <w:rPr>
        <w:rStyle w:val="PlaceholderText"/>
        <w:b/>
        <w:color w:val="auto"/>
        <w:sz w:val="28"/>
        <w:szCs w:val="28"/>
      </w:rPr>
    </w:pPr>
    <w:r>
      <w:rPr>
        <w:rStyle w:val="PlaceholderText"/>
        <w:b/>
        <w:color w:val="auto"/>
        <w:sz w:val="28"/>
        <w:szCs w:val="28"/>
      </w:rPr>
      <w:t>STATE OF ILLINOIS</w:t>
    </w:r>
  </w:p>
  <w:p w14:paraId="2684E9BA" w14:textId="77777777" w:rsidR="00B93678" w:rsidRDefault="00B93678" w:rsidP="003F10C8">
    <w:pPr>
      <w:pStyle w:val="Header"/>
      <w:spacing w:before="40"/>
      <w:jc w:val="center"/>
      <w:rPr>
        <w:rStyle w:val="PlaceholderText"/>
        <w:b/>
        <w:color w:val="auto"/>
        <w:sz w:val="28"/>
        <w:szCs w:val="28"/>
      </w:rPr>
    </w:pPr>
    <w:r>
      <w:rPr>
        <w:rStyle w:val="PlaceholderText"/>
        <w:b/>
        <w:color w:val="auto"/>
        <w:sz w:val="28"/>
        <w:szCs w:val="28"/>
      </w:rPr>
      <w:t>SUBCONTRACTOR DISCLOSURES</w:t>
    </w:r>
  </w:p>
  <w:p w14:paraId="54073B44" w14:textId="77777777" w:rsidR="00B93678" w:rsidRDefault="00B93678" w:rsidP="003F10C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8D87" w14:textId="77777777" w:rsidR="007B4BF1" w:rsidRDefault="007B4BF1" w:rsidP="007B4BF1">
    <w:pPr>
      <w:pStyle w:val="Header"/>
      <w:spacing w:before="40"/>
      <w:jc w:val="center"/>
      <w:rPr>
        <w:b/>
        <w:sz w:val="28"/>
      </w:rPr>
    </w:pPr>
    <w:r w:rsidRPr="00137E54">
      <w:rPr>
        <w:b/>
        <w:sz w:val="28"/>
      </w:rPr>
      <w:t>STATE OF ILLINOIS</w:t>
    </w:r>
  </w:p>
  <w:p w14:paraId="630259DD" w14:textId="09E105B4" w:rsidR="00B93678" w:rsidRPr="007B4BF1" w:rsidRDefault="007B4BF1" w:rsidP="007B4BF1">
    <w:pPr>
      <w:pStyle w:val="Header"/>
      <w:spacing w:before="40"/>
      <w:jc w:val="center"/>
    </w:pPr>
    <w:r>
      <w:rPr>
        <w:b/>
        <w:sz w:val="28"/>
      </w:rPr>
      <w:t>FORMS A / Vendor Disclosure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EBEA" w14:textId="3A4ADAFB" w:rsidR="00B93678" w:rsidRPr="007B4BF1" w:rsidRDefault="00B93678" w:rsidP="0015463E">
    <w:pPr>
      <w:pStyle w:val="Header"/>
      <w:jc w:val="center"/>
      <w:rPr>
        <w:sz w:val="28"/>
        <w:szCs w:val="28"/>
      </w:rPr>
    </w:pPr>
    <w:r w:rsidRPr="007B4BF1">
      <w:rPr>
        <w:b/>
        <w:sz w:val="28"/>
        <w:szCs w:val="28"/>
      </w:rPr>
      <w:t xml:space="preserve">STANDARD </w:t>
    </w:r>
    <w:r w:rsidR="00E45FF6" w:rsidRPr="007B4BF1">
      <w:rPr>
        <w:b/>
        <w:sz w:val="28"/>
        <w:szCs w:val="28"/>
      </w:rPr>
      <w:t xml:space="preserve">ILLINOIS </w:t>
    </w:r>
    <w:r w:rsidRPr="007B4BF1">
      <w:rPr>
        <w:b/>
        <w:sz w:val="28"/>
        <w:szCs w:val="28"/>
      </w:rPr>
      <w:t>CERTIFICATIONS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0ABF" w14:textId="77777777" w:rsidR="007B4BF1" w:rsidRPr="00137E54" w:rsidRDefault="007B4BF1" w:rsidP="007B4BF1">
    <w:pPr>
      <w:pStyle w:val="Header"/>
      <w:spacing w:before="40"/>
      <w:jc w:val="center"/>
      <w:rPr>
        <w:b/>
        <w:sz w:val="28"/>
      </w:rPr>
    </w:pPr>
    <w:r w:rsidRPr="00137E54">
      <w:rPr>
        <w:b/>
        <w:sz w:val="28"/>
      </w:rPr>
      <w:t>STATE OF ILLINOIS</w:t>
    </w:r>
  </w:p>
  <w:p w14:paraId="4DDE5DF9" w14:textId="235133CE" w:rsidR="007B4BF1" w:rsidRDefault="007B4BF1" w:rsidP="007B4BF1">
    <w:pPr>
      <w:pStyle w:val="Header"/>
      <w:spacing w:before="40"/>
      <w:jc w:val="center"/>
      <w:rPr>
        <w:b/>
        <w:sz w:val="20"/>
        <w:szCs w:val="20"/>
      </w:rPr>
    </w:pPr>
    <w:r>
      <w:rPr>
        <w:b/>
        <w:sz w:val="28"/>
      </w:rPr>
      <w:t>FORMS A / Vendor Disclosure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name w:val="SPEC"/>
    <w:lvl w:ilvl="0">
      <w:start w:val="1"/>
      <w:numFmt w:val="decimal"/>
      <w:lvlText w:val="%1."/>
      <w:lvlJc w:val="left"/>
    </w:lvl>
    <w:lvl w:ilvl="1">
      <w:start w:val="1"/>
      <w:numFmt w:val="decimal"/>
      <w:lvlText w:val="%1.%2"/>
      <w:lvlJc w:val="left"/>
    </w:lvl>
    <w:lvl w:ilvl="2">
      <w:start w:val="1"/>
      <w:numFmt w:val="upp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1" w15:restartNumberingAfterBreak="0">
    <w:nsid w:val="00000004"/>
    <w:multiLevelType w:val="multilevel"/>
    <w:tmpl w:val="00000000"/>
    <w:name w:val="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5" w15:restartNumberingAfterBreak="0">
    <w:nsid w:val="038B1B67"/>
    <w:multiLevelType w:val="hybridMultilevel"/>
    <w:tmpl w:val="CCECF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D6515"/>
    <w:multiLevelType w:val="hybridMultilevel"/>
    <w:tmpl w:val="C8B438EC"/>
    <w:lvl w:ilvl="0" w:tplc="04090015">
      <w:start w:val="1"/>
      <w:numFmt w:val="upperLetter"/>
      <w:lvlText w:val="%1."/>
      <w:lvlJc w:val="left"/>
      <w:pPr>
        <w:ind w:left="9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B1E8C"/>
    <w:multiLevelType w:val="hybridMultilevel"/>
    <w:tmpl w:val="539E4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029EA"/>
    <w:multiLevelType w:val="hybridMultilevel"/>
    <w:tmpl w:val="1B34DBD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7125"/>
    <w:multiLevelType w:val="multilevel"/>
    <w:tmpl w:val="EE38A42A"/>
    <w:lvl w:ilvl="0">
      <w:start w:val="1"/>
      <w:numFmt w:val="decimal"/>
      <w:lvlText w:val="%1."/>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AD33C9"/>
    <w:multiLevelType w:val="multilevel"/>
    <w:tmpl w:val="8D94E1AC"/>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3F47CF0"/>
    <w:multiLevelType w:val="hybridMultilevel"/>
    <w:tmpl w:val="9BD240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17"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3FA3B47"/>
    <w:multiLevelType w:val="hybridMultilevel"/>
    <w:tmpl w:val="AC8AD1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883B83"/>
    <w:multiLevelType w:val="multilevel"/>
    <w:tmpl w:val="4DB4618A"/>
    <w:lvl w:ilvl="0">
      <w:start w:val="8"/>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lowerLetter"/>
      <w:lvlText w:val="%4."/>
      <w:lvlJc w:val="left"/>
      <w:pPr>
        <w:tabs>
          <w:tab w:val="num" w:pos="0"/>
        </w:tabs>
        <w:ind w:left="360" w:firstLine="1080"/>
      </w:pPr>
      <w:rPr>
        <w:rFonts w:hint="default"/>
      </w:rPr>
    </w:lvl>
    <w:lvl w:ilvl="4">
      <w:start w:val="1"/>
      <w:numFmt w:val="decimal"/>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102F0B"/>
    <w:multiLevelType w:val="hybridMultilevel"/>
    <w:tmpl w:val="C8B438EC"/>
    <w:lvl w:ilvl="0" w:tplc="04090015">
      <w:start w:val="1"/>
      <w:numFmt w:val="upperLetter"/>
      <w:lvlText w:val="%1."/>
      <w:lvlJc w:val="left"/>
      <w:pPr>
        <w:ind w:left="9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B7A74"/>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5"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6DA51CE1"/>
    <w:multiLevelType w:val="multilevel"/>
    <w:tmpl w:val="881891F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8" w15:restartNumberingAfterBreak="0">
    <w:nsid w:val="72DE7C2A"/>
    <w:multiLevelType w:val="hybridMultilevel"/>
    <w:tmpl w:val="716E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829175896">
    <w:abstractNumId w:val="16"/>
  </w:num>
  <w:num w:numId="2" w16cid:durableId="1547184454">
    <w:abstractNumId w:val="24"/>
  </w:num>
  <w:num w:numId="3" w16cid:durableId="805009851">
    <w:abstractNumId w:val="4"/>
  </w:num>
  <w:num w:numId="4" w16cid:durableId="2117869930">
    <w:abstractNumId w:val="22"/>
  </w:num>
  <w:num w:numId="5" w16cid:durableId="1161503386">
    <w:abstractNumId w:val="10"/>
  </w:num>
  <w:num w:numId="6" w16cid:durableId="218172993">
    <w:abstractNumId w:val="23"/>
  </w:num>
  <w:num w:numId="7" w16cid:durableId="929657070">
    <w:abstractNumId w:val="7"/>
  </w:num>
  <w:num w:numId="8" w16cid:durableId="787162744">
    <w:abstractNumId w:val="5"/>
  </w:num>
  <w:num w:numId="9" w16cid:durableId="686713426">
    <w:abstractNumId w:val="18"/>
  </w:num>
  <w:num w:numId="10" w16cid:durableId="979773230">
    <w:abstractNumId w:val="6"/>
  </w:num>
  <w:num w:numId="11" w16cid:durableId="1470668">
    <w:abstractNumId w:val="21"/>
  </w:num>
  <w:num w:numId="12" w16cid:durableId="404029826">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3" w16cid:durableId="245265137">
    <w:abstractNumId w:val="15"/>
  </w:num>
  <w:num w:numId="14" w16cid:durableId="934678448">
    <w:abstractNumId w:val="11"/>
  </w:num>
  <w:num w:numId="15" w16cid:durableId="580137918">
    <w:abstractNumId w:val="9"/>
  </w:num>
  <w:num w:numId="16" w16cid:durableId="553353046">
    <w:abstractNumId w:val="8"/>
  </w:num>
  <w:num w:numId="17" w16cid:durableId="1335373695">
    <w:abstractNumId w:val="14"/>
  </w:num>
  <w:num w:numId="18" w16cid:durableId="901065897">
    <w:abstractNumId w:val="20"/>
  </w:num>
  <w:num w:numId="19" w16cid:durableId="92361910">
    <w:abstractNumId w:val="3"/>
  </w:num>
  <w:num w:numId="20" w16cid:durableId="1493453064">
    <w:abstractNumId w:val="26"/>
  </w:num>
  <w:num w:numId="21" w16cid:durableId="1243026116">
    <w:abstractNumId w:val="28"/>
  </w:num>
  <w:num w:numId="22" w16cid:durableId="1466778854">
    <w:abstractNumId w:val="19"/>
  </w:num>
  <w:num w:numId="23" w16cid:durableId="326397564">
    <w:abstractNumId w:val="12"/>
  </w:num>
  <w:num w:numId="24" w16cid:durableId="1208641498">
    <w:abstractNumId w:val="17"/>
  </w:num>
  <w:num w:numId="25" w16cid:durableId="1968587102">
    <w:abstractNumId w:val="29"/>
  </w:num>
  <w:num w:numId="26" w16cid:durableId="1733651932">
    <w:abstractNumId w:val="25"/>
  </w:num>
  <w:num w:numId="27" w16cid:durableId="819918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3475186">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22"/>
    <w:rsid w:val="00005EBF"/>
    <w:rsid w:val="000069AB"/>
    <w:rsid w:val="00013E3A"/>
    <w:rsid w:val="000218E9"/>
    <w:rsid w:val="00022336"/>
    <w:rsid w:val="00022DF2"/>
    <w:rsid w:val="0003037A"/>
    <w:rsid w:val="000331DA"/>
    <w:rsid w:val="00046BF4"/>
    <w:rsid w:val="00054FCE"/>
    <w:rsid w:val="00061CEE"/>
    <w:rsid w:val="00065AD5"/>
    <w:rsid w:val="00065ADE"/>
    <w:rsid w:val="00066144"/>
    <w:rsid w:val="00066E93"/>
    <w:rsid w:val="00082D0D"/>
    <w:rsid w:val="000A19D7"/>
    <w:rsid w:val="000A1DCF"/>
    <w:rsid w:val="000A29D6"/>
    <w:rsid w:val="000A7D63"/>
    <w:rsid w:val="000A7FDB"/>
    <w:rsid w:val="000B0F86"/>
    <w:rsid w:val="000C060B"/>
    <w:rsid w:val="000C1843"/>
    <w:rsid w:val="000C72CD"/>
    <w:rsid w:val="000C7D58"/>
    <w:rsid w:val="000D132E"/>
    <w:rsid w:val="000D22C8"/>
    <w:rsid w:val="000D2B0F"/>
    <w:rsid w:val="000D34E0"/>
    <w:rsid w:val="000D443B"/>
    <w:rsid w:val="000E14D6"/>
    <w:rsid w:val="000F7FB2"/>
    <w:rsid w:val="0010222D"/>
    <w:rsid w:val="0010512F"/>
    <w:rsid w:val="00105192"/>
    <w:rsid w:val="00106DD2"/>
    <w:rsid w:val="00113635"/>
    <w:rsid w:val="00123941"/>
    <w:rsid w:val="001257B0"/>
    <w:rsid w:val="00130176"/>
    <w:rsid w:val="00133549"/>
    <w:rsid w:val="001473DF"/>
    <w:rsid w:val="0015264C"/>
    <w:rsid w:val="0015463E"/>
    <w:rsid w:val="0015493B"/>
    <w:rsid w:val="00157488"/>
    <w:rsid w:val="001824A8"/>
    <w:rsid w:val="00182BE5"/>
    <w:rsid w:val="00183F60"/>
    <w:rsid w:val="00192908"/>
    <w:rsid w:val="00193D78"/>
    <w:rsid w:val="001957AB"/>
    <w:rsid w:val="001961A8"/>
    <w:rsid w:val="001A46A1"/>
    <w:rsid w:val="001B13AE"/>
    <w:rsid w:val="001B1753"/>
    <w:rsid w:val="001B5316"/>
    <w:rsid w:val="001C0CC7"/>
    <w:rsid w:val="001C2E90"/>
    <w:rsid w:val="001C38EF"/>
    <w:rsid w:val="001C4E33"/>
    <w:rsid w:val="001C734C"/>
    <w:rsid w:val="001D1137"/>
    <w:rsid w:val="001D22D4"/>
    <w:rsid w:val="001D4E5A"/>
    <w:rsid w:val="001E4DF5"/>
    <w:rsid w:val="001E6CC2"/>
    <w:rsid w:val="001F0516"/>
    <w:rsid w:val="001F58F4"/>
    <w:rsid w:val="001F5C66"/>
    <w:rsid w:val="00201BC8"/>
    <w:rsid w:val="00211D64"/>
    <w:rsid w:val="0021291D"/>
    <w:rsid w:val="00213197"/>
    <w:rsid w:val="00225DF5"/>
    <w:rsid w:val="00241754"/>
    <w:rsid w:val="00251405"/>
    <w:rsid w:val="00252675"/>
    <w:rsid w:val="00257546"/>
    <w:rsid w:val="00266746"/>
    <w:rsid w:val="00266DBD"/>
    <w:rsid w:val="00274F3B"/>
    <w:rsid w:val="002850D7"/>
    <w:rsid w:val="00285E14"/>
    <w:rsid w:val="002932BF"/>
    <w:rsid w:val="00295E08"/>
    <w:rsid w:val="00297598"/>
    <w:rsid w:val="002A1211"/>
    <w:rsid w:val="002A5213"/>
    <w:rsid w:val="002A7269"/>
    <w:rsid w:val="002B1B69"/>
    <w:rsid w:val="002C6EDA"/>
    <w:rsid w:val="002D0022"/>
    <w:rsid w:val="002D2EA4"/>
    <w:rsid w:val="002D4D68"/>
    <w:rsid w:val="002D7DC3"/>
    <w:rsid w:val="002E6557"/>
    <w:rsid w:val="00301BE2"/>
    <w:rsid w:val="00305EEC"/>
    <w:rsid w:val="00306B74"/>
    <w:rsid w:val="00323ED5"/>
    <w:rsid w:val="00324ADB"/>
    <w:rsid w:val="0033300E"/>
    <w:rsid w:val="00334E22"/>
    <w:rsid w:val="00342427"/>
    <w:rsid w:val="00343947"/>
    <w:rsid w:val="00353AC3"/>
    <w:rsid w:val="00353CBB"/>
    <w:rsid w:val="00355A21"/>
    <w:rsid w:val="003565E3"/>
    <w:rsid w:val="003636CF"/>
    <w:rsid w:val="00374174"/>
    <w:rsid w:val="00377325"/>
    <w:rsid w:val="00380A76"/>
    <w:rsid w:val="00380B7D"/>
    <w:rsid w:val="00382869"/>
    <w:rsid w:val="00390390"/>
    <w:rsid w:val="00391839"/>
    <w:rsid w:val="00391B9C"/>
    <w:rsid w:val="003A08A3"/>
    <w:rsid w:val="003A4073"/>
    <w:rsid w:val="003A40BF"/>
    <w:rsid w:val="003B558D"/>
    <w:rsid w:val="003B55ED"/>
    <w:rsid w:val="003B5E0D"/>
    <w:rsid w:val="003C3F9B"/>
    <w:rsid w:val="003F10C8"/>
    <w:rsid w:val="003F201E"/>
    <w:rsid w:val="003F63A9"/>
    <w:rsid w:val="00402FB2"/>
    <w:rsid w:val="0040565A"/>
    <w:rsid w:val="00411614"/>
    <w:rsid w:val="0042235C"/>
    <w:rsid w:val="0043301C"/>
    <w:rsid w:val="00433230"/>
    <w:rsid w:val="0045418A"/>
    <w:rsid w:val="004553D4"/>
    <w:rsid w:val="00460639"/>
    <w:rsid w:val="00470432"/>
    <w:rsid w:val="00472540"/>
    <w:rsid w:val="00476052"/>
    <w:rsid w:val="00482C63"/>
    <w:rsid w:val="0048575B"/>
    <w:rsid w:val="00487098"/>
    <w:rsid w:val="004904A1"/>
    <w:rsid w:val="00497FD6"/>
    <w:rsid w:val="004C0A98"/>
    <w:rsid w:val="004C0E1F"/>
    <w:rsid w:val="004C2284"/>
    <w:rsid w:val="004C6F04"/>
    <w:rsid w:val="004F40C7"/>
    <w:rsid w:val="005033B5"/>
    <w:rsid w:val="00506F36"/>
    <w:rsid w:val="0052385D"/>
    <w:rsid w:val="00526DAD"/>
    <w:rsid w:val="00527D22"/>
    <w:rsid w:val="00530923"/>
    <w:rsid w:val="00530F7B"/>
    <w:rsid w:val="00530FCE"/>
    <w:rsid w:val="00537603"/>
    <w:rsid w:val="00540613"/>
    <w:rsid w:val="00542990"/>
    <w:rsid w:val="00552EB6"/>
    <w:rsid w:val="0056013F"/>
    <w:rsid w:val="005641DD"/>
    <w:rsid w:val="00570EA6"/>
    <w:rsid w:val="00575191"/>
    <w:rsid w:val="00587931"/>
    <w:rsid w:val="005909EB"/>
    <w:rsid w:val="005A3BDA"/>
    <w:rsid w:val="005B3918"/>
    <w:rsid w:val="005B3E9F"/>
    <w:rsid w:val="005C31A8"/>
    <w:rsid w:val="005D3065"/>
    <w:rsid w:val="005E0D6B"/>
    <w:rsid w:val="005E2CF3"/>
    <w:rsid w:val="005E5C2E"/>
    <w:rsid w:val="005F1053"/>
    <w:rsid w:val="005F57FD"/>
    <w:rsid w:val="006009B2"/>
    <w:rsid w:val="006215B1"/>
    <w:rsid w:val="00622601"/>
    <w:rsid w:val="00622B62"/>
    <w:rsid w:val="00632030"/>
    <w:rsid w:val="00632380"/>
    <w:rsid w:val="00635349"/>
    <w:rsid w:val="00640734"/>
    <w:rsid w:val="00644F81"/>
    <w:rsid w:val="00661487"/>
    <w:rsid w:val="00673CE7"/>
    <w:rsid w:val="00675FDC"/>
    <w:rsid w:val="0067794F"/>
    <w:rsid w:val="006A68F4"/>
    <w:rsid w:val="006B396C"/>
    <w:rsid w:val="006B6AC9"/>
    <w:rsid w:val="006B7250"/>
    <w:rsid w:val="006C6B96"/>
    <w:rsid w:val="006D154D"/>
    <w:rsid w:val="006D1EBD"/>
    <w:rsid w:val="006E3191"/>
    <w:rsid w:val="006E36A0"/>
    <w:rsid w:val="006E5CB7"/>
    <w:rsid w:val="006E6612"/>
    <w:rsid w:val="006E79E9"/>
    <w:rsid w:val="006F0777"/>
    <w:rsid w:val="0070218D"/>
    <w:rsid w:val="0070255C"/>
    <w:rsid w:val="00702EB2"/>
    <w:rsid w:val="00704626"/>
    <w:rsid w:val="00710485"/>
    <w:rsid w:val="00726A44"/>
    <w:rsid w:val="00726F93"/>
    <w:rsid w:val="00740DE5"/>
    <w:rsid w:val="00745AF8"/>
    <w:rsid w:val="007501EE"/>
    <w:rsid w:val="00767215"/>
    <w:rsid w:val="0077737A"/>
    <w:rsid w:val="007777B4"/>
    <w:rsid w:val="00780B93"/>
    <w:rsid w:val="00781FB6"/>
    <w:rsid w:val="007853A8"/>
    <w:rsid w:val="00787476"/>
    <w:rsid w:val="007901F4"/>
    <w:rsid w:val="00793A19"/>
    <w:rsid w:val="00797182"/>
    <w:rsid w:val="007B166A"/>
    <w:rsid w:val="007B21C2"/>
    <w:rsid w:val="007B4BF1"/>
    <w:rsid w:val="007C0210"/>
    <w:rsid w:val="007C0D46"/>
    <w:rsid w:val="007C4B00"/>
    <w:rsid w:val="007D4752"/>
    <w:rsid w:val="007D623D"/>
    <w:rsid w:val="007E01FA"/>
    <w:rsid w:val="007E5850"/>
    <w:rsid w:val="007F0D8F"/>
    <w:rsid w:val="007F68F8"/>
    <w:rsid w:val="007F7673"/>
    <w:rsid w:val="0080244D"/>
    <w:rsid w:val="00814B8D"/>
    <w:rsid w:val="0081681F"/>
    <w:rsid w:val="008172B3"/>
    <w:rsid w:val="00822693"/>
    <w:rsid w:val="008227C0"/>
    <w:rsid w:val="0082647E"/>
    <w:rsid w:val="008304BD"/>
    <w:rsid w:val="008438DE"/>
    <w:rsid w:val="008464DC"/>
    <w:rsid w:val="00856E69"/>
    <w:rsid w:val="00863541"/>
    <w:rsid w:val="0086480B"/>
    <w:rsid w:val="0087249E"/>
    <w:rsid w:val="0087462F"/>
    <w:rsid w:val="00876F39"/>
    <w:rsid w:val="008877C1"/>
    <w:rsid w:val="00887D64"/>
    <w:rsid w:val="0089304E"/>
    <w:rsid w:val="008A09BC"/>
    <w:rsid w:val="008A30A2"/>
    <w:rsid w:val="008A5BAB"/>
    <w:rsid w:val="008A7D84"/>
    <w:rsid w:val="008B0C44"/>
    <w:rsid w:val="008B5B85"/>
    <w:rsid w:val="008B7114"/>
    <w:rsid w:val="008C4314"/>
    <w:rsid w:val="008C5700"/>
    <w:rsid w:val="008C5F70"/>
    <w:rsid w:val="008D2175"/>
    <w:rsid w:val="008D7D1F"/>
    <w:rsid w:val="008E0F8D"/>
    <w:rsid w:val="008E611E"/>
    <w:rsid w:val="008F026D"/>
    <w:rsid w:val="008F523D"/>
    <w:rsid w:val="0090020C"/>
    <w:rsid w:val="0090073D"/>
    <w:rsid w:val="009013DA"/>
    <w:rsid w:val="0091191C"/>
    <w:rsid w:val="0091227A"/>
    <w:rsid w:val="0091495D"/>
    <w:rsid w:val="00921FCF"/>
    <w:rsid w:val="00924F3E"/>
    <w:rsid w:val="00941C70"/>
    <w:rsid w:val="00960E2C"/>
    <w:rsid w:val="0098404F"/>
    <w:rsid w:val="00991E8D"/>
    <w:rsid w:val="00996771"/>
    <w:rsid w:val="00996D73"/>
    <w:rsid w:val="00997453"/>
    <w:rsid w:val="009A49A7"/>
    <w:rsid w:val="009B474E"/>
    <w:rsid w:val="009C7201"/>
    <w:rsid w:val="009C7250"/>
    <w:rsid w:val="009D266E"/>
    <w:rsid w:val="009E0729"/>
    <w:rsid w:val="009E0C2B"/>
    <w:rsid w:val="009E1B7E"/>
    <w:rsid w:val="009F263E"/>
    <w:rsid w:val="009F5B3B"/>
    <w:rsid w:val="00A01A3B"/>
    <w:rsid w:val="00A01C24"/>
    <w:rsid w:val="00A06505"/>
    <w:rsid w:val="00A102D3"/>
    <w:rsid w:val="00A1183F"/>
    <w:rsid w:val="00A1545E"/>
    <w:rsid w:val="00A157EB"/>
    <w:rsid w:val="00A21C87"/>
    <w:rsid w:val="00A24D0B"/>
    <w:rsid w:val="00A37FC1"/>
    <w:rsid w:val="00A47892"/>
    <w:rsid w:val="00A50073"/>
    <w:rsid w:val="00A63417"/>
    <w:rsid w:val="00A65A05"/>
    <w:rsid w:val="00A73752"/>
    <w:rsid w:val="00A7402E"/>
    <w:rsid w:val="00A74A8A"/>
    <w:rsid w:val="00A80417"/>
    <w:rsid w:val="00A82B84"/>
    <w:rsid w:val="00A923F0"/>
    <w:rsid w:val="00AA0C39"/>
    <w:rsid w:val="00AA4C72"/>
    <w:rsid w:val="00AA54EE"/>
    <w:rsid w:val="00AB082C"/>
    <w:rsid w:val="00AB10BE"/>
    <w:rsid w:val="00AC16E9"/>
    <w:rsid w:val="00AC273F"/>
    <w:rsid w:val="00AC3D5D"/>
    <w:rsid w:val="00AC5770"/>
    <w:rsid w:val="00AD0334"/>
    <w:rsid w:val="00AD0CF4"/>
    <w:rsid w:val="00AD2715"/>
    <w:rsid w:val="00AE010E"/>
    <w:rsid w:val="00AE1797"/>
    <w:rsid w:val="00AE3847"/>
    <w:rsid w:val="00AF34F6"/>
    <w:rsid w:val="00B0091A"/>
    <w:rsid w:val="00B00CCC"/>
    <w:rsid w:val="00B01312"/>
    <w:rsid w:val="00B0616F"/>
    <w:rsid w:val="00B13ECB"/>
    <w:rsid w:val="00B25C32"/>
    <w:rsid w:val="00B4058E"/>
    <w:rsid w:val="00B425D5"/>
    <w:rsid w:val="00B53EAF"/>
    <w:rsid w:val="00B617CD"/>
    <w:rsid w:val="00B72264"/>
    <w:rsid w:val="00B74B9F"/>
    <w:rsid w:val="00B76552"/>
    <w:rsid w:val="00B804C7"/>
    <w:rsid w:val="00B903E5"/>
    <w:rsid w:val="00B93678"/>
    <w:rsid w:val="00B94A4C"/>
    <w:rsid w:val="00B970A7"/>
    <w:rsid w:val="00BA6D56"/>
    <w:rsid w:val="00BB0A63"/>
    <w:rsid w:val="00BB11B6"/>
    <w:rsid w:val="00BB1D02"/>
    <w:rsid w:val="00BB3ABD"/>
    <w:rsid w:val="00BB699B"/>
    <w:rsid w:val="00BC0DB5"/>
    <w:rsid w:val="00BE094E"/>
    <w:rsid w:val="00BE2920"/>
    <w:rsid w:val="00BE60FD"/>
    <w:rsid w:val="00C05DD2"/>
    <w:rsid w:val="00C075A6"/>
    <w:rsid w:val="00C25620"/>
    <w:rsid w:val="00C27E32"/>
    <w:rsid w:val="00C337F0"/>
    <w:rsid w:val="00C34378"/>
    <w:rsid w:val="00C431DB"/>
    <w:rsid w:val="00C43A68"/>
    <w:rsid w:val="00C4637B"/>
    <w:rsid w:val="00C64539"/>
    <w:rsid w:val="00C67C6A"/>
    <w:rsid w:val="00C74C2F"/>
    <w:rsid w:val="00C77DDF"/>
    <w:rsid w:val="00CC2E15"/>
    <w:rsid w:val="00CD5C75"/>
    <w:rsid w:val="00CF4E44"/>
    <w:rsid w:val="00CF76B1"/>
    <w:rsid w:val="00D262FE"/>
    <w:rsid w:val="00D30B17"/>
    <w:rsid w:val="00D3344B"/>
    <w:rsid w:val="00D4161D"/>
    <w:rsid w:val="00D5501D"/>
    <w:rsid w:val="00D57202"/>
    <w:rsid w:val="00D57511"/>
    <w:rsid w:val="00D64168"/>
    <w:rsid w:val="00D66925"/>
    <w:rsid w:val="00D673A1"/>
    <w:rsid w:val="00D93393"/>
    <w:rsid w:val="00D93555"/>
    <w:rsid w:val="00DA0361"/>
    <w:rsid w:val="00DA1F60"/>
    <w:rsid w:val="00DA3981"/>
    <w:rsid w:val="00DB09AC"/>
    <w:rsid w:val="00DB611F"/>
    <w:rsid w:val="00DB6FF1"/>
    <w:rsid w:val="00DC55FD"/>
    <w:rsid w:val="00DD2F70"/>
    <w:rsid w:val="00E00AF0"/>
    <w:rsid w:val="00E0473A"/>
    <w:rsid w:val="00E069F5"/>
    <w:rsid w:val="00E20DEF"/>
    <w:rsid w:val="00E257DB"/>
    <w:rsid w:val="00E361C7"/>
    <w:rsid w:val="00E366DB"/>
    <w:rsid w:val="00E41575"/>
    <w:rsid w:val="00E44B3D"/>
    <w:rsid w:val="00E45FF6"/>
    <w:rsid w:val="00E465C4"/>
    <w:rsid w:val="00E6099B"/>
    <w:rsid w:val="00E74717"/>
    <w:rsid w:val="00E81CBC"/>
    <w:rsid w:val="00E82631"/>
    <w:rsid w:val="00E831ED"/>
    <w:rsid w:val="00E93ADA"/>
    <w:rsid w:val="00E9477D"/>
    <w:rsid w:val="00E94C05"/>
    <w:rsid w:val="00E97EF0"/>
    <w:rsid w:val="00EA251A"/>
    <w:rsid w:val="00EB0E4F"/>
    <w:rsid w:val="00EB2240"/>
    <w:rsid w:val="00EB3427"/>
    <w:rsid w:val="00EC1D8E"/>
    <w:rsid w:val="00ED4280"/>
    <w:rsid w:val="00ED4EDC"/>
    <w:rsid w:val="00ED5225"/>
    <w:rsid w:val="00ED784C"/>
    <w:rsid w:val="00EE016B"/>
    <w:rsid w:val="00EE78D6"/>
    <w:rsid w:val="00EE7D35"/>
    <w:rsid w:val="00F011CB"/>
    <w:rsid w:val="00F107DC"/>
    <w:rsid w:val="00F242DF"/>
    <w:rsid w:val="00F25949"/>
    <w:rsid w:val="00F312EF"/>
    <w:rsid w:val="00F349FD"/>
    <w:rsid w:val="00F415CE"/>
    <w:rsid w:val="00F4423B"/>
    <w:rsid w:val="00F45931"/>
    <w:rsid w:val="00F65F11"/>
    <w:rsid w:val="00F73BAE"/>
    <w:rsid w:val="00F80243"/>
    <w:rsid w:val="00F8568D"/>
    <w:rsid w:val="00F930C8"/>
    <w:rsid w:val="00F93647"/>
    <w:rsid w:val="00F941A0"/>
    <w:rsid w:val="00F96ED6"/>
    <w:rsid w:val="00FA15FD"/>
    <w:rsid w:val="00FA43AC"/>
    <w:rsid w:val="00FA5193"/>
    <w:rsid w:val="00FA6B0F"/>
    <w:rsid w:val="00FB2152"/>
    <w:rsid w:val="00FB5BAD"/>
    <w:rsid w:val="00FC6D9D"/>
    <w:rsid w:val="00FD14BF"/>
    <w:rsid w:val="00FD2045"/>
    <w:rsid w:val="00FD2163"/>
    <w:rsid w:val="00FD4E75"/>
    <w:rsid w:val="00FF1D25"/>
    <w:rsid w:val="00FF6148"/>
    <w:rsid w:val="00FF64DF"/>
    <w:rsid w:val="08503669"/>
    <w:rsid w:val="0951978E"/>
    <w:rsid w:val="09EAE5D1"/>
    <w:rsid w:val="0C414429"/>
    <w:rsid w:val="0D7A7E7E"/>
    <w:rsid w:val="0FA45EE8"/>
    <w:rsid w:val="10A67314"/>
    <w:rsid w:val="111C79F5"/>
    <w:rsid w:val="1487F382"/>
    <w:rsid w:val="18F6EC65"/>
    <w:rsid w:val="1A9FEF91"/>
    <w:rsid w:val="1D0EED0B"/>
    <w:rsid w:val="1F61EA4C"/>
    <w:rsid w:val="204C2B44"/>
    <w:rsid w:val="20F8FE10"/>
    <w:rsid w:val="24D06145"/>
    <w:rsid w:val="251B7820"/>
    <w:rsid w:val="2570224C"/>
    <w:rsid w:val="25B1F20D"/>
    <w:rsid w:val="281A8F44"/>
    <w:rsid w:val="298842BD"/>
    <w:rsid w:val="29C08206"/>
    <w:rsid w:val="2D16D154"/>
    <w:rsid w:val="3067146C"/>
    <w:rsid w:val="329EED65"/>
    <w:rsid w:val="3AF56D8B"/>
    <w:rsid w:val="3E9AF391"/>
    <w:rsid w:val="3F2B5F13"/>
    <w:rsid w:val="3FE929C9"/>
    <w:rsid w:val="40BBF69E"/>
    <w:rsid w:val="4117CBB3"/>
    <w:rsid w:val="414C8FD1"/>
    <w:rsid w:val="43C8ECF5"/>
    <w:rsid w:val="441AAA0F"/>
    <w:rsid w:val="47040800"/>
    <w:rsid w:val="490C748E"/>
    <w:rsid w:val="49499EE3"/>
    <w:rsid w:val="49D5E13E"/>
    <w:rsid w:val="4BEF2A03"/>
    <w:rsid w:val="4C65C2B9"/>
    <w:rsid w:val="4E8BC5F0"/>
    <w:rsid w:val="53E65A6A"/>
    <w:rsid w:val="57E3246D"/>
    <w:rsid w:val="59411A01"/>
    <w:rsid w:val="5B957074"/>
    <w:rsid w:val="5DE3FB53"/>
    <w:rsid w:val="5EA4BB83"/>
    <w:rsid w:val="613B8EA7"/>
    <w:rsid w:val="6236EC57"/>
    <w:rsid w:val="643A156E"/>
    <w:rsid w:val="648E5888"/>
    <w:rsid w:val="6D855EF4"/>
    <w:rsid w:val="6EBCE4C3"/>
    <w:rsid w:val="72FC691A"/>
    <w:rsid w:val="730871F2"/>
    <w:rsid w:val="740F7237"/>
    <w:rsid w:val="7610B743"/>
    <w:rsid w:val="76748F10"/>
    <w:rsid w:val="7A220A27"/>
    <w:rsid w:val="7A670116"/>
    <w:rsid w:val="7CA45EB3"/>
    <w:rsid w:val="7E1EFAA2"/>
    <w:rsid w:val="7E7834AE"/>
    <w:rsid w:val="7F9F1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8FAC8"/>
  <w15:docId w15:val="{58E68AA3-3E0B-4A48-A70E-6420A05E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305EEC"/>
    <w:pPr>
      <w:outlineLvl w:val="0"/>
    </w:pPr>
    <w:rPr>
      <w:rFonts w:ascii="Arial" w:hAnsi="Arial" w:cs="Arial"/>
      <w:b/>
      <w:bCs/>
      <w:sz w:val="16"/>
      <w:szCs w:val="16"/>
      <w:u w:val="single"/>
    </w:rPr>
  </w:style>
  <w:style w:type="paragraph" w:styleId="Heading2">
    <w:name w:val="heading 2"/>
    <w:basedOn w:val="Normal"/>
    <w:next w:val="Normal"/>
    <w:link w:val="Heading2Char"/>
    <w:unhideWhenUsed/>
    <w:qFormat/>
    <w:rsid w:val="003F10C8"/>
    <w:pPr>
      <w:keepNext/>
      <w:widowControl/>
      <w:autoSpaceDE/>
      <w:autoSpaceDN/>
      <w:adjustRightInd/>
      <w:spacing w:after="200" w:line="276" w:lineRule="auto"/>
      <w:ind w:left="180"/>
      <w:outlineLvl w:val="1"/>
    </w:pPr>
    <w:rPr>
      <w:rFonts w:ascii="Calibri" w:eastAsia="Calibri" w:hAnsi="Calibri"/>
      <w:b/>
      <w:sz w:val="22"/>
      <w:szCs w:val="22"/>
    </w:rPr>
  </w:style>
  <w:style w:type="paragraph" w:styleId="Heading3">
    <w:name w:val="heading 3"/>
    <w:basedOn w:val="Normal"/>
    <w:next w:val="Normal"/>
    <w:link w:val="Heading3Char"/>
    <w:uiPriority w:val="9"/>
    <w:qFormat/>
    <w:rsid w:val="003F10C8"/>
    <w:pPr>
      <w:keepNext/>
      <w:widowControl/>
      <w:numPr>
        <w:numId w:val="22"/>
      </w:numPr>
      <w:autoSpaceDE/>
      <w:autoSpaceDN/>
      <w:adjustRightInd/>
      <w:ind w:hanging="1080"/>
      <w:outlineLvl w:val="2"/>
    </w:pPr>
    <w:rPr>
      <w:rFonts w:ascii="Arial" w:hAnsi="Arial" w:cs="Arial"/>
      <w:b/>
      <w:sz w:val="22"/>
      <w:szCs w:val="22"/>
    </w:rPr>
  </w:style>
  <w:style w:type="paragraph" w:styleId="Heading4">
    <w:name w:val="heading 4"/>
    <w:basedOn w:val="Normal"/>
    <w:next w:val="Normal"/>
    <w:link w:val="Heading4Char"/>
    <w:unhideWhenUsed/>
    <w:qFormat/>
    <w:rsid w:val="003F10C8"/>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qFormat/>
    <w:rsid w:val="003F10C8"/>
    <w:pPr>
      <w:keepNext/>
      <w:widowControl/>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jc w:val="center"/>
      <w:outlineLvl w:val="8"/>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Indent"/>
    <w:next w:val="Normal"/>
    <w:autoRedefine/>
    <w:uiPriority w:val="39"/>
    <w:qFormat/>
    <w:pPr>
      <w:ind w:hanging="720"/>
    </w:pPr>
  </w:style>
  <w:style w:type="paragraph" w:styleId="NormalIndent">
    <w:name w:val="Normal Indent"/>
    <w:basedOn w:val="Normal"/>
    <w:pPr>
      <w:ind w:left="720"/>
    </w:pPr>
  </w:style>
  <w:style w:type="paragraph" w:styleId="TOC2">
    <w:name w:val="toc 2"/>
    <w:basedOn w:val="Normal"/>
    <w:next w:val="Normal"/>
    <w:autoRedefine/>
    <w:uiPriority w:val="39"/>
    <w:qFormat/>
    <w:pPr>
      <w:ind w:left="1440" w:hanging="720"/>
    </w:pPr>
  </w:style>
  <w:style w:type="paragraph" w:customStyle="1" w:styleId="Level10">
    <w:name w:val="Level 1"/>
    <w:basedOn w:val="Normal"/>
    <w:pPr>
      <w:tabs>
        <w:tab w:val="num" w:pos="360"/>
      </w:tabs>
      <w:ind w:left="720" w:hanging="720"/>
      <w:outlineLvl w:val="0"/>
    </w:pPr>
  </w:style>
  <w:style w:type="paragraph" w:customStyle="1" w:styleId="Level2">
    <w:name w:val="Level 2"/>
    <w:basedOn w:val="Normal"/>
    <w:pPr>
      <w:tabs>
        <w:tab w:val="num" w:pos="360"/>
      </w:tabs>
      <w:ind w:left="1440" w:hanging="720"/>
      <w:outlineLvl w:val="1"/>
    </w:pPr>
  </w:style>
  <w:style w:type="paragraph" w:customStyle="1" w:styleId="Level3">
    <w:name w:val="Level 3"/>
    <w:basedOn w:val="Normal"/>
    <w:pPr>
      <w:tabs>
        <w:tab w:val="num" w:pos="360"/>
      </w:tabs>
      <w:ind w:left="1800" w:hanging="360"/>
      <w:outlineLvl w:val="2"/>
    </w:pPr>
  </w:style>
  <w:style w:type="paragraph" w:customStyle="1" w:styleId="Level4">
    <w:name w:val="Level 4"/>
    <w:basedOn w:val="Normal"/>
    <w:pPr>
      <w:tabs>
        <w:tab w:val="num" w:pos="360"/>
      </w:tabs>
      <w:ind w:left="2160" w:hanging="360"/>
      <w:outlineLvl w:val="3"/>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tyle>
  <w:style w:type="paragraph" w:customStyle="1" w:styleId="Level11">
    <w:name w:val="Level1"/>
    <w:basedOn w:val="Normal"/>
    <w:pPr>
      <w:widowControl/>
      <w:autoSpaceDE/>
      <w:autoSpaceDN/>
      <w:adjustRightInd/>
      <w:spacing w:after="120"/>
      <w:ind w:left="720" w:hanging="720"/>
      <w:jc w:val="both"/>
      <w:outlineLvl w:val="1"/>
    </w:pPr>
    <w:rPr>
      <w:rFonts w:ascii="Palatino Linotype" w:hAnsi="Palatino Linotype"/>
      <w:b/>
      <w:bCs/>
      <w:sz w:val="28"/>
      <w:szCs w:val="28"/>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uiPriority w:val="99"/>
    <w:unhideWhenUsed/>
    <w:rPr>
      <w:color w:val="0000FF"/>
      <w:u w:val="single"/>
    </w:rPr>
  </w:style>
  <w:style w:type="paragraph" w:styleId="ListParagraph">
    <w:name w:val="List Paragraph"/>
    <w:basedOn w:val="Normal"/>
    <w:uiPriority w:val="34"/>
    <w:qFormat/>
    <w:rsid w:val="002D0022"/>
    <w:pPr>
      <w:ind w:left="720"/>
    </w:pPr>
  </w:style>
  <w:style w:type="paragraph" w:styleId="NoSpacing">
    <w:name w:val="No Spacing"/>
    <w:uiPriority w:val="1"/>
    <w:qFormat/>
    <w:rsid w:val="000E14D6"/>
    <w:rPr>
      <w:rFonts w:ascii="Calibri" w:eastAsia="Calibri" w:hAnsi="Calibri"/>
      <w:sz w:val="22"/>
      <w:szCs w:val="22"/>
    </w:rPr>
  </w:style>
  <w:style w:type="character" w:customStyle="1" w:styleId="HeaderChar">
    <w:name w:val="Header Char"/>
    <w:link w:val="Header"/>
    <w:uiPriority w:val="99"/>
    <w:locked/>
    <w:rsid w:val="00305EEC"/>
    <w:rPr>
      <w:sz w:val="24"/>
      <w:szCs w:val="24"/>
    </w:rPr>
  </w:style>
  <w:style w:type="character" w:customStyle="1" w:styleId="Heading1Char">
    <w:name w:val="Heading 1 Char"/>
    <w:link w:val="Heading1"/>
    <w:uiPriority w:val="9"/>
    <w:rsid w:val="00305EEC"/>
    <w:rPr>
      <w:rFonts w:ascii="Arial" w:hAnsi="Arial" w:cs="Arial"/>
      <w:b/>
      <w:bCs/>
      <w:sz w:val="16"/>
      <w:szCs w:val="16"/>
      <w:u w:val="single"/>
    </w:rPr>
  </w:style>
  <w:style w:type="table" w:customStyle="1" w:styleId="TableGrid1">
    <w:name w:val="Table Grid1"/>
    <w:basedOn w:val="TableNormal"/>
    <w:next w:val="TableGrid"/>
    <w:uiPriority w:val="59"/>
    <w:rsid w:val="00305E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05E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locked/>
    <w:rsid w:val="00305EEC"/>
    <w:rPr>
      <w:sz w:val="24"/>
      <w:szCs w:val="24"/>
    </w:rPr>
  </w:style>
  <w:style w:type="character" w:styleId="PlaceholderText">
    <w:name w:val="Placeholder Text"/>
    <w:uiPriority w:val="99"/>
    <w:semiHidden/>
    <w:rsid w:val="00A1545E"/>
    <w:rPr>
      <w:color w:val="808080"/>
    </w:rPr>
  </w:style>
  <w:style w:type="character" w:styleId="CommentReference">
    <w:name w:val="annotation reference"/>
    <w:uiPriority w:val="99"/>
    <w:rsid w:val="00A65A05"/>
    <w:rPr>
      <w:sz w:val="16"/>
      <w:szCs w:val="16"/>
    </w:rPr>
  </w:style>
  <w:style w:type="paragraph" w:styleId="CommentText">
    <w:name w:val="annotation text"/>
    <w:basedOn w:val="Normal"/>
    <w:link w:val="CommentTextChar"/>
    <w:uiPriority w:val="99"/>
    <w:rsid w:val="00A65A05"/>
    <w:rPr>
      <w:sz w:val="20"/>
      <w:szCs w:val="20"/>
    </w:rPr>
  </w:style>
  <w:style w:type="character" w:customStyle="1" w:styleId="CommentTextChar">
    <w:name w:val="Comment Text Char"/>
    <w:basedOn w:val="DefaultParagraphFont"/>
    <w:link w:val="CommentText"/>
    <w:uiPriority w:val="99"/>
    <w:rsid w:val="00A65A05"/>
  </w:style>
  <w:style w:type="paragraph" w:styleId="CommentSubject">
    <w:name w:val="annotation subject"/>
    <w:basedOn w:val="CommentText"/>
    <w:next w:val="CommentText"/>
    <w:link w:val="CommentSubjectChar"/>
    <w:uiPriority w:val="99"/>
    <w:rsid w:val="00A65A05"/>
    <w:rPr>
      <w:b/>
      <w:bCs/>
    </w:rPr>
  </w:style>
  <w:style w:type="character" w:customStyle="1" w:styleId="CommentSubjectChar">
    <w:name w:val="Comment Subject Char"/>
    <w:link w:val="CommentSubject"/>
    <w:uiPriority w:val="99"/>
    <w:rsid w:val="00A65A05"/>
    <w:rPr>
      <w:b/>
      <w:bCs/>
    </w:rPr>
  </w:style>
  <w:style w:type="character" w:styleId="FollowedHyperlink">
    <w:name w:val="FollowedHyperlink"/>
    <w:uiPriority w:val="99"/>
    <w:rsid w:val="00022DF2"/>
    <w:rPr>
      <w:color w:val="800080"/>
      <w:u w:val="single"/>
    </w:rPr>
  </w:style>
  <w:style w:type="paragraph" w:styleId="TOCHeading">
    <w:name w:val="TOC Heading"/>
    <w:basedOn w:val="Heading1"/>
    <w:next w:val="Normal"/>
    <w:uiPriority w:val="39"/>
    <w:unhideWhenUsed/>
    <w:qFormat/>
    <w:rsid w:val="002C6EDA"/>
    <w:pPr>
      <w:keepNext/>
      <w:keepLines/>
      <w:spacing w:before="480"/>
      <w:outlineLvl w:val="9"/>
    </w:pPr>
    <w:rPr>
      <w:rFonts w:asciiTheme="majorHAnsi" w:eastAsiaTheme="majorEastAsia" w:hAnsiTheme="majorHAnsi" w:cstheme="majorBidi"/>
      <w:color w:val="365F91" w:themeColor="accent1" w:themeShade="BF"/>
      <w:sz w:val="28"/>
      <w:szCs w:val="28"/>
      <w:u w:val="none"/>
    </w:rPr>
  </w:style>
  <w:style w:type="paragraph" w:customStyle="1" w:styleId="level1">
    <w:name w:val="_level1"/>
    <w:basedOn w:val="Normal"/>
    <w:uiPriority w:val="99"/>
    <w:rsid w:val="00E9477D"/>
    <w:pPr>
      <w:numPr>
        <w:numId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260" w:right="720" w:hanging="720"/>
      <w:outlineLvl w:val="0"/>
    </w:pPr>
    <w:rPr>
      <w:sz w:val="20"/>
    </w:rPr>
  </w:style>
  <w:style w:type="character" w:customStyle="1" w:styleId="Hypertext">
    <w:name w:val="Hypertext"/>
    <w:uiPriority w:val="99"/>
    <w:rsid w:val="00E9477D"/>
    <w:rPr>
      <w:color w:val="0000FF"/>
      <w:u w:val="single"/>
    </w:rPr>
  </w:style>
  <w:style w:type="paragraph" w:styleId="BodyText2">
    <w:name w:val="Body Text 2"/>
    <w:basedOn w:val="Normal"/>
    <w:link w:val="BodyText2Char"/>
    <w:uiPriority w:val="99"/>
    <w:unhideWhenUsed/>
    <w:rsid w:val="00E9477D"/>
    <w:pPr>
      <w:keepNext/>
      <w:widowControl/>
      <w:tabs>
        <w:tab w:val="left" w:pos="0"/>
      </w:tabs>
      <w:autoSpaceDE/>
      <w:autoSpaceDN/>
      <w:adjustRightInd/>
      <w:spacing w:before="480" w:after="240"/>
      <w:jc w:val="both"/>
    </w:pPr>
    <w:rPr>
      <w:rFonts w:ascii="Calibri" w:hAnsi="Calibri" w:cs="Calibri"/>
      <w:bCs/>
      <w:sz w:val="22"/>
      <w:szCs w:val="22"/>
    </w:rPr>
  </w:style>
  <w:style w:type="character" w:customStyle="1" w:styleId="BodyText2Char">
    <w:name w:val="Body Text 2 Char"/>
    <w:basedOn w:val="DefaultParagraphFont"/>
    <w:link w:val="BodyText2"/>
    <w:uiPriority w:val="99"/>
    <w:rsid w:val="00E9477D"/>
    <w:rPr>
      <w:rFonts w:ascii="Calibri" w:hAnsi="Calibri" w:cs="Calibri"/>
      <w:bCs/>
      <w:sz w:val="22"/>
      <w:szCs w:val="22"/>
    </w:rPr>
  </w:style>
  <w:style w:type="character" w:customStyle="1" w:styleId="Style10">
    <w:name w:val="Style 10"/>
    <w:uiPriority w:val="1"/>
    <w:rsid w:val="00661487"/>
    <w:rPr>
      <w:rFonts w:ascii="Calibri" w:hAnsi="Calibri"/>
      <w:sz w:val="22"/>
    </w:rPr>
  </w:style>
  <w:style w:type="paragraph" w:styleId="BodyText">
    <w:name w:val="Body Text"/>
    <w:basedOn w:val="Normal"/>
    <w:link w:val="BodyTextChar"/>
    <w:uiPriority w:val="99"/>
    <w:rsid w:val="00B903E5"/>
    <w:pPr>
      <w:spacing w:after="120"/>
    </w:pPr>
  </w:style>
  <w:style w:type="character" w:customStyle="1" w:styleId="BodyTextChar">
    <w:name w:val="Body Text Char"/>
    <w:basedOn w:val="DefaultParagraphFont"/>
    <w:link w:val="BodyText"/>
    <w:uiPriority w:val="99"/>
    <w:rsid w:val="00B903E5"/>
    <w:rPr>
      <w:sz w:val="24"/>
      <w:szCs w:val="24"/>
    </w:rPr>
  </w:style>
  <w:style w:type="paragraph" w:styleId="BodyText3">
    <w:name w:val="Body Text 3"/>
    <w:basedOn w:val="Normal"/>
    <w:link w:val="BodyText3Char"/>
    <w:uiPriority w:val="99"/>
    <w:rsid w:val="00B970A7"/>
    <w:pPr>
      <w:spacing w:after="120"/>
    </w:pPr>
    <w:rPr>
      <w:sz w:val="16"/>
      <w:szCs w:val="16"/>
    </w:rPr>
  </w:style>
  <w:style w:type="character" w:customStyle="1" w:styleId="BodyText3Char">
    <w:name w:val="Body Text 3 Char"/>
    <w:basedOn w:val="DefaultParagraphFont"/>
    <w:link w:val="BodyText3"/>
    <w:uiPriority w:val="99"/>
    <w:rsid w:val="00B970A7"/>
    <w:rPr>
      <w:sz w:val="16"/>
      <w:szCs w:val="16"/>
    </w:rPr>
  </w:style>
  <w:style w:type="table" w:customStyle="1" w:styleId="TableGrid3">
    <w:name w:val="Table Grid3"/>
    <w:basedOn w:val="TableNormal"/>
    <w:next w:val="TableGrid"/>
    <w:uiPriority w:val="59"/>
    <w:rsid w:val="00B970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F10C8"/>
    <w:rPr>
      <w:rFonts w:asciiTheme="majorHAnsi" w:eastAsiaTheme="majorEastAsia" w:hAnsiTheme="majorHAnsi" w:cstheme="majorBidi"/>
      <w:b/>
      <w:bCs/>
      <w:i/>
      <w:iCs/>
      <w:color w:val="4F81BD" w:themeColor="accent1"/>
      <w:sz w:val="24"/>
      <w:szCs w:val="24"/>
    </w:rPr>
  </w:style>
  <w:style w:type="character" w:customStyle="1" w:styleId="Heading2Char">
    <w:name w:val="Heading 2 Char"/>
    <w:basedOn w:val="DefaultParagraphFont"/>
    <w:link w:val="Heading2"/>
    <w:rsid w:val="003F10C8"/>
    <w:rPr>
      <w:rFonts w:ascii="Calibri" w:eastAsia="Calibri" w:hAnsi="Calibri"/>
      <w:b/>
      <w:sz w:val="22"/>
      <w:szCs w:val="22"/>
    </w:rPr>
  </w:style>
  <w:style w:type="character" w:customStyle="1" w:styleId="Heading3Char">
    <w:name w:val="Heading 3 Char"/>
    <w:basedOn w:val="DefaultParagraphFont"/>
    <w:link w:val="Heading3"/>
    <w:uiPriority w:val="9"/>
    <w:rsid w:val="003F10C8"/>
    <w:rPr>
      <w:rFonts w:ascii="Arial" w:hAnsi="Arial" w:cs="Arial"/>
      <w:b/>
      <w:sz w:val="22"/>
      <w:szCs w:val="22"/>
    </w:rPr>
  </w:style>
  <w:style w:type="character" w:customStyle="1" w:styleId="Heading9Char">
    <w:name w:val="Heading 9 Char"/>
    <w:basedOn w:val="DefaultParagraphFont"/>
    <w:link w:val="Heading9"/>
    <w:uiPriority w:val="99"/>
    <w:rsid w:val="003F10C8"/>
    <w:rPr>
      <w:rFonts w:ascii="Arial" w:hAnsi="Arial" w:cs="Arial"/>
      <w:b/>
      <w:bCs/>
      <w:szCs w:val="24"/>
      <w:u w:val="single"/>
    </w:rPr>
  </w:style>
  <w:style w:type="numbering" w:customStyle="1" w:styleId="NoList1">
    <w:name w:val="No List1"/>
    <w:next w:val="NoList"/>
    <w:uiPriority w:val="99"/>
    <w:semiHidden/>
    <w:unhideWhenUsed/>
    <w:rsid w:val="003F10C8"/>
  </w:style>
  <w:style w:type="paragraph" w:customStyle="1" w:styleId="BodyTextI1">
    <w:name w:val="Body Text I1"/>
    <w:basedOn w:val="Normal"/>
    <w:uiPriority w:val="99"/>
    <w:rsid w:val="003F1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Arial" w:hAnsi="Arial" w:cs="Arial"/>
      <w:sz w:val="20"/>
    </w:rPr>
  </w:style>
  <w:style w:type="paragraph" w:customStyle="1" w:styleId="Level30">
    <w:name w:val="Level3"/>
    <w:basedOn w:val="Normal"/>
    <w:rsid w:val="003F10C8"/>
    <w:pPr>
      <w:widowControl/>
      <w:tabs>
        <w:tab w:val="left" w:pos="720"/>
        <w:tab w:val="left" w:pos="1080"/>
        <w:tab w:val="left" w:pos="1440"/>
      </w:tabs>
      <w:autoSpaceDE/>
      <w:autoSpaceDN/>
      <w:adjustRightInd/>
      <w:spacing w:after="120"/>
      <w:ind w:left="2160" w:hanging="720"/>
      <w:jc w:val="both"/>
      <w:outlineLvl w:val="1"/>
    </w:pPr>
    <w:rPr>
      <w:rFonts w:ascii="Arial Narrow" w:hAnsi="Arial Narrow"/>
      <w:sz w:val="22"/>
      <w:szCs w:val="22"/>
    </w:rPr>
  </w:style>
  <w:style w:type="paragraph" w:styleId="BodyTextIndent3">
    <w:name w:val="Body Text Indent 3"/>
    <w:basedOn w:val="Normal"/>
    <w:link w:val="BodyTextIndent3Char"/>
    <w:uiPriority w:val="99"/>
    <w:rsid w:val="003F10C8"/>
    <w:pPr>
      <w:widowControl/>
      <w:autoSpaceDE/>
      <w:autoSpaceDN/>
      <w:adjustRightInd/>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3F10C8"/>
    <w:rPr>
      <w:rFonts w:ascii="Calibri" w:eastAsia="Calibri" w:hAnsi="Calibri"/>
      <w:sz w:val="16"/>
      <w:szCs w:val="16"/>
    </w:rPr>
  </w:style>
  <w:style w:type="table" w:customStyle="1" w:styleId="TableGrid4">
    <w:name w:val="Table Grid4"/>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3F10C8"/>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3F10C8"/>
    <w:rPr>
      <w:rFonts w:ascii="Calibri" w:eastAsia="Calibri" w:hAnsi="Calibri"/>
      <w:sz w:val="22"/>
      <w:szCs w:val="22"/>
    </w:rPr>
  </w:style>
  <w:style w:type="paragraph" w:customStyle="1" w:styleId="Level40">
    <w:name w:val="Level4"/>
    <w:basedOn w:val="Level30"/>
    <w:rsid w:val="003F10C8"/>
    <w:pPr>
      <w:tabs>
        <w:tab w:val="left" w:pos="1800"/>
      </w:tabs>
      <w:ind w:left="3600" w:hanging="1440"/>
    </w:pPr>
  </w:style>
  <w:style w:type="paragraph" w:customStyle="1" w:styleId="xl28">
    <w:name w:val="xl28"/>
    <w:basedOn w:val="Normal"/>
    <w:uiPriority w:val="99"/>
    <w:rsid w:val="003F10C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rPr>
  </w:style>
  <w:style w:type="character" w:customStyle="1" w:styleId="BalloonTextChar">
    <w:name w:val="Balloon Text Char"/>
    <w:basedOn w:val="DefaultParagraphFont"/>
    <w:link w:val="BalloonText"/>
    <w:locked/>
    <w:rsid w:val="003F10C8"/>
    <w:rPr>
      <w:rFonts w:ascii="Tahoma" w:hAnsi="Tahoma" w:cs="Tahoma"/>
      <w:sz w:val="16"/>
      <w:szCs w:val="16"/>
    </w:rPr>
  </w:style>
  <w:style w:type="character" w:customStyle="1" w:styleId="Style1">
    <w:name w:val="Style1"/>
    <w:basedOn w:val="DefaultParagraphFont"/>
    <w:uiPriority w:val="99"/>
    <w:rsid w:val="003F10C8"/>
    <w:rPr>
      <w:rFonts w:cs="Times New Roman"/>
      <w:color w:val="FF0000"/>
    </w:rPr>
  </w:style>
  <w:style w:type="paragraph" w:styleId="PlainText">
    <w:name w:val="Plain Text"/>
    <w:basedOn w:val="Normal"/>
    <w:link w:val="PlainTextChar"/>
    <w:uiPriority w:val="99"/>
    <w:unhideWhenUsed/>
    <w:rsid w:val="003F10C8"/>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3F10C8"/>
    <w:rPr>
      <w:rFonts w:ascii="Consolas" w:hAnsi="Consolas"/>
      <w:sz w:val="21"/>
      <w:szCs w:val="21"/>
    </w:rPr>
  </w:style>
  <w:style w:type="paragraph" w:styleId="BodyTextIndent2">
    <w:name w:val="Body Text Indent 2"/>
    <w:basedOn w:val="Normal"/>
    <w:link w:val="BodyTextIndent2Char"/>
    <w:uiPriority w:val="99"/>
    <w:rsid w:val="003F10C8"/>
    <w:pPr>
      <w:widowControl/>
      <w:autoSpaceDE/>
      <w:autoSpaceDN/>
      <w:adjustRightInd/>
      <w:spacing w:after="120" w:line="480" w:lineRule="auto"/>
      <w:ind w:left="360"/>
    </w:pPr>
    <w:rPr>
      <w:rFonts w:ascii="Arial Narrow" w:hAnsi="Arial Narrow"/>
      <w:sz w:val="20"/>
      <w:szCs w:val="20"/>
    </w:rPr>
  </w:style>
  <w:style w:type="character" w:customStyle="1" w:styleId="BodyTextIndent2Char">
    <w:name w:val="Body Text Indent 2 Char"/>
    <w:basedOn w:val="DefaultParagraphFont"/>
    <w:link w:val="BodyTextIndent2"/>
    <w:uiPriority w:val="99"/>
    <w:rsid w:val="003F10C8"/>
    <w:rPr>
      <w:rFonts w:ascii="Arial Narrow" w:hAnsi="Arial Narrow"/>
    </w:rPr>
  </w:style>
  <w:style w:type="paragraph" w:styleId="NormalWeb">
    <w:name w:val="Normal (Web)"/>
    <w:basedOn w:val="Normal"/>
    <w:uiPriority w:val="99"/>
    <w:rsid w:val="003F10C8"/>
    <w:pPr>
      <w:widowControl/>
      <w:autoSpaceDE/>
      <w:autoSpaceDN/>
      <w:adjustRightInd/>
      <w:spacing w:before="100" w:beforeAutospacing="1" w:after="100" w:afterAutospacing="1"/>
    </w:pPr>
    <w:rPr>
      <w:rFonts w:ascii="Arial Narrow" w:hAnsi="Arial Narrow"/>
    </w:rPr>
  </w:style>
  <w:style w:type="character" w:customStyle="1" w:styleId="HTMLCode1">
    <w:name w:val="HTML Code1"/>
    <w:basedOn w:val="DefaultParagraphFont"/>
    <w:uiPriority w:val="99"/>
    <w:semiHidden/>
    <w:unhideWhenUsed/>
    <w:rsid w:val="003F10C8"/>
    <w:rPr>
      <w:rFonts w:ascii="Courier New" w:eastAsia="Calibri" w:hAnsi="Courier New" w:cs="Courier New" w:hint="default"/>
      <w:sz w:val="20"/>
      <w:szCs w:val="20"/>
    </w:rPr>
  </w:style>
  <w:style w:type="paragraph" w:customStyle="1" w:styleId="TOC31">
    <w:name w:val="TOC 31"/>
    <w:basedOn w:val="Normal"/>
    <w:next w:val="Normal"/>
    <w:autoRedefine/>
    <w:uiPriority w:val="39"/>
    <w:unhideWhenUsed/>
    <w:qFormat/>
    <w:locked/>
    <w:rsid w:val="003F10C8"/>
    <w:pPr>
      <w:widowControl/>
      <w:autoSpaceDE/>
      <w:autoSpaceDN/>
      <w:adjustRightInd/>
      <w:spacing w:after="100" w:line="276" w:lineRule="auto"/>
      <w:ind w:left="180"/>
    </w:pPr>
    <w:rPr>
      <w:rFonts w:ascii="Calibri" w:hAnsi="Calibri"/>
      <w:sz w:val="22"/>
      <w:szCs w:val="22"/>
    </w:rPr>
  </w:style>
  <w:style w:type="character" w:customStyle="1" w:styleId="Style2">
    <w:name w:val="Style2"/>
    <w:basedOn w:val="DefaultParagraphFont"/>
    <w:uiPriority w:val="1"/>
    <w:rsid w:val="003F10C8"/>
    <w:rPr>
      <w:color w:val="auto"/>
    </w:rPr>
  </w:style>
  <w:style w:type="character" w:customStyle="1" w:styleId="Style3">
    <w:name w:val="Style3"/>
    <w:basedOn w:val="DefaultParagraphFont"/>
    <w:uiPriority w:val="1"/>
    <w:rsid w:val="003F10C8"/>
    <w:rPr>
      <w:color w:val="auto"/>
    </w:rPr>
  </w:style>
  <w:style w:type="character" w:customStyle="1" w:styleId="Style4">
    <w:name w:val="Style4"/>
    <w:basedOn w:val="DefaultParagraphFont"/>
    <w:uiPriority w:val="1"/>
    <w:rsid w:val="003F10C8"/>
    <w:rPr>
      <w:color w:val="auto"/>
    </w:rPr>
  </w:style>
  <w:style w:type="character" w:customStyle="1" w:styleId="Style5">
    <w:name w:val="Style5"/>
    <w:basedOn w:val="DefaultParagraphFont"/>
    <w:uiPriority w:val="1"/>
    <w:rsid w:val="003F10C8"/>
    <w:rPr>
      <w:color w:val="auto"/>
    </w:rPr>
  </w:style>
  <w:style w:type="character" w:customStyle="1" w:styleId="Style6">
    <w:name w:val="Style6"/>
    <w:basedOn w:val="DefaultParagraphFont"/>
    <w:uiPriority w:val="1"/>
    <w:rsid w:val="003F10C8"/>
    <w:rPr>
      <w:color w:val="auto"/>
    </w:rPr>
  </w:style>
  <w:style w:type="character" w:customStyle="1" w:styleId="Style11">
    <w:name w:val="Style11"/>
    <w:basedOn w:val="DefaultParagraphFont"/>
    <w:uiPriority w:val="1"/>
    <w:rsid w:val="003F10C8"/>
    <w:rPr>
      <w:rFonts w:ascii="Calibri" w:hAnsi="Calibri"/>
      <w:color w:val="000000"/>
      <w:sz w:val="22"/>
    </w:rPr>
  </w:style>
  <w:style w:type="numbering" w:customStyle="1" w:styleId="Style7">
    <w:name w:val="Style7"/>
    <w:uiPriority w:val="99"/>
    <w:rsid w:val="003F10C8"/>
    <w:pPr>
      <w:numPr>
        <w:numId w:val="25"/>
      </w:numPr>
    </w:pPr>
  </w:style>
  <w:style w:type="numbering" w:customStyle="1" w:styleId="Style8">
    <w:name w:val="Style8"/>
    <w:uiPriority w:val="99"/>
    <w:rsid w:val="003F10C8"/>
    <w:pPr>
      <w:numPr>
        <w:numId w:val="26"/>
      </w:numPr>
    </w:pPr>
  </w:style>
  <w:style w:type="character" w:customStyle="1" w:styleId="Style110">
    <w:name w:val="Style 11"/>
    <w:basedOn w:val="DefaultParagraphFont"/>
    <w:uiPriority w:val="1"/>
    <w:rsid w:val="003F10C8"/>
    <w:rPr>
      <w:rFonts w:ascii="Calibri" w:hAnsi="Calibri"/>
      <w:color w:val="auto"/>
      <w:sz w:val="22"/>
    </w:rPr>
  </w:style>
  <w:style w:type="character" w:customStyle="1" w:styleId="Style13">
    <w:name w:val="Style 13"/>
    <w:basedOn w:val="DefaultParagraphFont"/>
    <w:uiPriority w:val="1"/>
    <w:rsid w:val="003F10C8"/>
    <w:rPr>
      <w:color w:val="auto"/>
    </w:rPr>
  </w:style>
  <w:style w:type="table" w:customStyle="1" w:styleId="TableGrid11">
    <w:name w:val="Table Grid11"/>
    <w:basedOn w:val="TableNormal"/>
    <w:next w:val="TableGrid"/>
    <w:uiPriority w:val="59"/>
    <w:rsid w:val="003F10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ode">
    <w:name w:val="HTML Code"/>
    <w:basedOn w:val="DefaultParagraphFont"/>
    <w:rsid w:val="003F10C8"/>
    <w:rPr>
      <w:rFonts w:ascii="Consolas" w:hAnsi="Consolas" w:cs="Consolas"/>
      <w:sz w:val="20"/>
      <w:szCs w:val="20"/>
    </w:rPr>
  </w:style>
  <w:style w:type="character" w:styleId="UnresolvedMention">
    <w:name w:val="Unresolved Mention"/>
    <w:basedOn w:val="DefaultParagraphFont"/>
    <w:uiPriority w:val="99"/>
    <w:unhideWhenUsed/>
    <w:rsid w:val="00FB215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01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4372">
      <w:bodyDiv w:val="1"/>
      <w:marLeft w:val="0"/>
      <w:marRight w:val="0"/>
      <w:marTop w:val="0"/>
      <w:marBottom w:val="0"/>
      <w:divBdr>
        <w:top w:val="none" w:sz="0" w:space="0" w:color="auto"/>
        <w:left w:val="none" w:sz="0" w:space="0" w:color="auto"/>
        <w:bottom w:val="none" w:sz="0" w:space="0" w:color="auto"/>
        <w:right w:val="none" w:sz="0" w:space="0" w:color="auto"/>
      </w:divBdr>
    </w:div>
    <w:div w:id="262029655">
      <w:bodyDiv w:val="1"/>
      <w:marLeft w:val="0"/>
      <w:marRight w:val="0"/>
      <w:marTop w:val="0"/>
      <w:marBottom w:val="0"/>
      <w:divBdr>
        <w:top w:val="none" w:sz="0" w:space="0" w:color="auto"/>
        <w:left w:val="none" w:sz="0" w:space="0" w:color="auto"/>
        <w:bottom w:val="none" w:sz="0" w:space="0" w:color="auto"/>
        <w:right w:val="none" w:sz="0" w:space="0" w:color="auto"/>
      </w:divBdr>
    </w:div>
    <w:div w:id="309291669">
      <w:bodyDiv w:val="1"/>
      <w:marLeft w:val="0"/>
      <w:marRight w:val="0"/>
      <w:marTop w:val="0"/>
      <w:marBottom w:val="0"/>
      <w:divBdr>
        <w:top w:val="none" w:sz="0" w:space="0" w:color="auto"/>
        <w:left w:val="none" w:sz="0" w:space="0" w:color="auto"/>
        <w:bottom w:val="none" w:sz="0" w:space="0" w:color="auto"/>
        <w:right w:val="none" w:sz="0" w:space="0" w:color="auto"/>
      </w:divBdr>
    </w:div>
    <w:div w:id="343166614">
      <w:bodyDiv w:val="1"/>
      <w:marLeft w:val="0"/>
      <w:marRight w:val="0"/>
      <w:marTop w:val="0"/>
      <w:marBottom w:val="0"/>
      <w:divBdr>
        <w:top w:val="none" w:sz="0" w:space="0" w:color="auto"/>
        <w:left w:val="none" w:sz="0" w:space="0" w:color="auto"/>
        <w:bottom w:val="none" w:sz="0" w:space="0" w:color="auto"/>
        <w:right w:val="none" w:sz="0" w:space="0" w:color="auto"/>
      </w:divBdr>
    </w:div>
    <w:div w:id="419378903">
      <w:bodyDiv w:val="1"/>
      <w:marLeft w:val="0"/>
      <w:marRight w:val="0"/>
      <w:marTop w:val="0"/>
      <w:marBottom w:val="0"/>
      <w:divBdr>
        <w:top w:val="none" w:sz="0" w:space="0" w:color="auto"/>
        <w:left w:val="none" w:sz="0" w:space="0" w:color="auto"/>
        <w:bottom w:val="none" w:sz="0" w:space="0" w:color="auto"/>
        <w:right w:val="none" w:sz="0" w:space="0" w:color="auto"/>
      </w:divBdr>
    </w:div>
    <w:div w:id="789591719">
      <w:bodyDiv w:val="1"/>
      <w:marLeft w:val="0"/>
      <w:marRight w:val="0"/>
      <w:marTop w:val="0"/>
      <w:marBottom w:val="0"/>
      <w:divBdr>
        <w:top w:val="none" w:sz="0" w:space="0" w:color="auto"/>
        <w:left w:val="none" w:sz="0" w:space="0" w:color="auto"/>
        <w:bottom w:val="none" w:sz="0" w:space="0" w:color="auto"/>
        <w:right w:val="none" w:sz="0" w:space="0" w:color="auto"/>
      </w:divBdr>
    </w:div>
    <w:div w:id="962082539">
      <w:bodyDiv w:val="1"/>
      <w:marLeft w:val="0"/>
      <w:marRight w:val="0"/>
      <w:marTop w:val="0"/>
      <w:marBottom w:val="0"/>
      <w:divBdr>
        <w:top w:val="none" w:sz="0" w:space="0" w:color="auto"/>
        <w:left w:val="none" w:sz="0" w:space="0" w:color="auto"/>
        <w:bottom w:val="none" w:sz="0" w:space="0" w:color="auto"/>
        <w:right w:val="none" w:sz="0" w:space="0" w:color="auto"/>
      </w:divBdr>
    </w:div>
    <w:div w:id="1039672419">
      <w:bodyDiv w:val="1"/>
      <w:marLeft w:val="0"/>
      <w:marRight w:val="0"/>
      <w:marTop w:val="0"/>
      <w:marBottom w:val="0"/>
      <w:divBdr>
        <w:top w:val="none" w:sz="0" w:space="0" w:color="auto"/>
        <w:left w:val="none" w:sz="0" w:space="0" w:color="auto"/>
        <w:bottom w:val="none" w:sz="0" w:space="0" w:color="auto"/>
        <w:right w:val="none" w:sz="0" w:space="0" w:color="auto"/>
      </w:divBdr>
    </w:div>
    <w:div w:id="11462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hr.illinois.gov/public-contracts.html" TargetMode="External"/><Relationship Id="rId25" Type="http://schemas.openxmlformats.org/officeDocument/2006/relationships/header" Target="header7.xml"/><Relationship Id="rId33" Type="http://schemas.openxmlformats.org/officeDocument/2006/relationships/image" Target="media/image2.jpeg"/><Relationship Id="rId38" Type="http://schemas.openxmlformats.org/officeDocument/2006/relationships/footer" Target="footer12.xml"/><Relationship Id="rId46"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jpeg"/><Relationship Id="rId28" Type="http://schemas.openxmlformats.org/officeDocument/2006/relationships/hyperlink" Target="http://www.dhs.state.il.us/iitaa" TargetMode="Externa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4"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cyberdriveillinois.com/departments/business_services/home.html" TargetMode="Externa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3.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35AA980AB7047B069F1E0C96DB798" ma:contentTypeVersion="6" ma:contentTypeDescription="Create a new document." ma:contentTypeScope="" ma:versionID="fd04e1c6ad6efa1cb0ad2cbe0e56c8ce">
  <xsd:schema xmlns:xsd="http://www.w3.org/2001/XMLSchema" xmlns:xs="http://www.w3.org/2001/XMLSchema" xmlns:p="http://schemas.microsoft.com/office/2006/metadata/properties" xmlns:ns1="http://schemas.microsoft.com/sharepoint/v3" xmlns:ns2="e6a34b8a-61e9-4735-ac4c-8a764373e772" xmlns:ns3="http://schemas.microsoft.com/sharepoint/v4" targetNamespace="http://schemas.microsoft.com/office/2006/metadata/properties" ma:root="true" ma:fieldsID="3c9dddac14e6946da100cde52afa5b83" ns1:_="" ns2:_="" ns3:_="">
    <xsd:import namespace="http://schemas.microsoft.com/sharepoint/v3"/>
    <xsd:import namespace="e6a34b8a-61e9-4735-ac4c-8a764373e772"/>
    <xsd:import namespace="http://schemas.microsoft.com/sharepoint/v4"/>
    <xsd:element name="properties">
      <xsd:complexType>
        <xsd:sequence>
          <xsd:element name="documentManagement">
            <xsd:complexType>
              <xsd:all>
                <xsd:element ref="ns2:Category"/>
                <xsd:element ref="ns2:DocType"/>
                <xsd:element ref="ns1:PublishingStartDate" minOccurs="0"/>
                <xsd:element ref="ns1:PublishingExpiration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34b8a-61e9-4735-ac4c-8a764373e772" elementFormDefault="qualified">
    <xsd:import namespace="http://schemas.microsoft.com/office/2006/documentManagement/types"/>
    <xsd:import namespace="http://schemas.microsoft.com/office/infopath/2007/PartnerControls"/>
    <xsd:element name="Category" ma:index="2" ma:displayName="Category" ma:description="" ma:format="Dropdown" ma:internalName="Category">
      <xsd:simpleType>
        <xsd:restriction base="dms:Choice">
          <xsd:enumeration value="Accessibility"/>
          <xsd:enumeration value="Asbestos"/>
          <xsd:enumeration value="A/E"/>
          <xsd:enumeration value="A/E Contract"/>
          <xsd:enumeration value="Bidding"/>
          <xsd:enumeration value="Certified Payroll"/>
          <xsd:enumeration value="Change Order"/>
          <xsd:enumeration value="Close-out"/>
          <xsd:enumeration value="Construction Manager"/>
          <xsd:enumeration value="Contract"/>
          <xsd:enumeration value="Design"/>
          <xsd:enumeration value="Design - 2006"/>
          <xsd:enumeration value="Design - Build"/>
          <xsd:enumeration value="Disclosures &amp; Certifications"/>
          <xsd:enumeration value="Disclosures &amp; Recertifications"/>
          <xsd:enumeration value="Drawings"/>
          <xsd:enumeration value="Emergency Projects"/>
          <xsd:enumeration value="FEP"/>
          <xsd:enumeration value="Field Report"/>
          <xsd:enumeration value="Green Buildings"/>
          <xsd:enumeration value="Metal Buildings"/>
          <xsd:enumeration value="Pay Request"/>
          <xsd:enumeration value="PLA"/>
          <xsd:enumeration value="Prequalification"/>
          <xsd:enumeration value="Procedures &amp; Forms"/>
          <xsd:enumeration value="Roofing"/>
          <xsd:enumeration value="Rules"/>
          <xsd:enumeration value="Sales Tax Exemption"/>
          <xsd:enumeration value="Small Projects"/>
          <xsd:enumeration value="Standard Document"/>
        </xsd:restriction>
      </xsd:simpleType>
    </xsd:element>
    <xsd:element name="DocType" ma:index="3" ma:displayName="DOC Type" ma:format="Dropdown" ma:internalName="DocType">
      <xsd:simpleType>
        <xsd:restriction base="dms:Choice">
          <xsd:enumeration value="Contract"/>
          <xsd:enumeration value="Documentation"/>
          <xsd:enumeration value="Form"/>
          <xsd:enumeration value="Image"/>
          <xsd:enumeration value="Instructions"/>
          <xsd:enumeration value="Letter"/>
          <xsd:enumeration value="Link"/>
          <xsd:enumeration value="List"/>
          <xsd:enumeration value="Manual"/>
          <xsd:enumeration value="Roster"/>
          <xsd:enumeration value="Specification"/>
          <xsd:enumeration value="T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e6a34b8a-61e9-4735-ac4c-8a764373e772">Design</Category>
    <IconOverlay xmlns="http://schemas.microsoft.com/sharepoint/v4" xsi:nil="true"/>
    <PublishingStartDate xmlns="http://schemas.microsoft.com/sharepoint/v3" xsi:nil="true"/>
    <DocType xmlns="e6a34b8a-61e9-4735-ac4c-8a764373e772">Specification</DocTyp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717AE-ED9A-4BD1-9BE1-131F2F9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a34b8a-61e9-4735-ac4c-8a764373e7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FAB2B-753A-4BEC-A285-DD612B1A894A}">
  <ds:schemaRefs>
    <ds:schemaRef ds:uri="http://schemas.microsoft.com/sharepoint/v3/contenttype/forms"/>
  </ds:schemaRefs>
</ds:datastoreItem>
</file>

<file path=customXml/itemProps3.xml><?xml version="1.0" encoding="utf-8"?>
<ds:datastoreItem xmlns:ds="http://schemas.openxmlformats.org/officeDocument/2006/customXml" ds:itemID="{CEBB7C4E-363C-4042-8F7D-76935E79007F}">
  <ds:schemaRefs>
    <ds:schemaRef ds:uri="http://schemas.microsoft.com/office/2006/metadata/properties"/>
    <ds:schemaRef ds:uri="http://schemas.microsoft.com/office/infopath/2007/PartnerControls"/>
    <ds:schemaRef ds:uri="e6a34b8a-61e9-4735-ac4c-8a764373e772"/>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B5F6BB9C-EC10-48C2-893D-B8BEAC81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6174</Words>
  <Characters>34143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Division 0 Specification Sections 2006</vt:lpstr>
    </vt:vector>
  </TitlesOfParts>
  <Manager>Construction</Manager>
  <Company>CDB</Company>
  <LinksUpToDate>false</LinksUpToDate>
  <CharactersWithSpaces>40237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0 Specification Sections 2006</dc:title>
  <dc:subject/>
  <dc:creator>kfredric 02/06 12/07 1/09 04/09 07/10</dc:creator>
  <cp:keywords/>
  <cp:lastModifiedBy>Noll, Lauren</cp:lastModifiedBy>
  <cp:revision>3</cp:revision>
  <cp:lastPrinted>2016-04-15T13:56:00Z</cp:lastPrinted>
  <dcterms:created xsi:type="dcterms:W3CDTF">2026-01-07T16:39:00Z</dcterms:created>
  <dcterms:modified xsi:type="dcterms:W3CDTF">2026-01-07T16:43:00Z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0x0101004EA35AA980AB7047B069F1E0C96DB798</vt:lpwstr>
  </property>
</Properties>
</file>