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2CD5" w14:textId="77777777" w:rsidR="00EB2240" w:rsidRPr="00BF574B" w:rsidRDefault="00EB2240" w:rsidP="00B220B7">
      <w:pPr>
        <w:keepNext/>
        <w:tabs>
          <w:tab w:val="left" w:pos="-720"/>
          <w:tab w:val="left" w:pos="0"/>
          <w:tab w:val="left" w:pos="180"/>
          <w:tab w:val="left" w:pos="360"/>
          <w:tab w:val="left" w:pos="630"/>
          <w:tab w:val="left" w:pos="2160"/>
        </w:tabs>
        <w:spacing w:line="192" w:lineRule="auto"/>
        <w:rPr>
          <w:b/>
          <w:sz w:val="96"/>
          <w:szCs w:val="96"/>
        </w:rPr>
      </w:pPr>
    </w:p>
    <w:p w14:paraId="09789E70" w14:textId="77777777" w:rsidR="00EB2240" w:rsidRPr="00BF574B" w:rsidRDefault="00EB2240" w:rsidP="00661487">
      <w:pPr>
        <w:keepNext/>
        <w:tabs>
          <w:tab w:val="left" w:pos="-720"/>
          <w:tab w:val="left" w:pos="0"/>
          <w:tab w:val="left" w:pos="180"/>
          <w:tab w:val="left" w:pos="360"/>
          <w:tab w:val="left" w:pos="630"/>
          <w:tab w:val="left" w:pos="2160"/>
        </w:tabs>
        <w:spacing w:line="192" w:lineRule="auto"/>
        <w:jc w:val="center"/>
        <w:rPr>
          <w:b/>
          <w:sz w:val="96"/>
          <w:szCs w:val="96"/>
        </w:rPr>
      </w:pPr>
      <w:r w:rsidRPr="00BF574B">
        <w:rPr>
          <w:b/>
          <w:sz w:val="96"/>
          <w:szCs w:val="96"/>
        </w:rPr>
        <w:t>FORMS B</w:t>
      </w:r>
    </w:p>
    <w:p w14:paraId="709E88E4" w14:textId="77777777" w:rsidR="00EB2240" w:rsidRPr="00BF574B" w:rsidRDefault="00EB2240" w:rsidP="00661487">
      <w:pPr>
        <w:keepNext/>
        <w:tabs>
          <w:tab w:val="left" w:pos="-720"/>
          <w:tab w:val="left" w:pos="0"/>
          <w:tab w:val="left" w:pos="180"/>
          <w:tab w:val="left" w:pos="360"/>
          <w:tab w:val="left" w:pos="630"/>
          <w:tab w:val="left" w:pos="2160"/>
        </w:tabs>
        <w:spacing w:line="192" w:lineRule="auto"/>
        <w:jc w:val="center"/>
        <w:rPr>
          <w:b/>
          <w:sz w:val="96"/>
          <w:szCs w:val="96"/>
        </w:rPr>
      </w:pPr>
    </w:p>
    <w:p w14:paraId="20F1A392" w14:textId="0E198202" w:rsidR="00C67C6A" w:rsidRPr="00BF574B" w:rsidRDefault="00EB2240" w:rsidP="00EB2240">
      <w:pPr>
        <w:keepNext/>
        <w:tabs>
          <w:tab w:val="left" w:pos="-720"/>
          <w:tab w:val="left" w:pos="0"/>
          <w:tab w:val="left" w:pos="180"/>
          <w:tab w:val="left" w:pos="360"/>
          <w:tab w:val="left" w:pos="630"/>
          <w:tab w:val="left" w:pos="2160"/>
        </w:tabs>
        <w:spacing w:line="192" w:lineRule="auto"/>
        <w:rPr>
          <w:b/>
          <w:szCs w:val="22"/>
        </w:rPr>
      </w:pPr>
      <w:r w:rsidRPr="00BF574B">
        <w:rPr>
          <w:b/>
          <w:szCs w:val="22"/>
        </w:rPr>
        <w:t xml:space="preserve">*This Forms B </w:t>
      </w:r>
      <w:r w:rsidR="00065A6C">
        <w:rPr>
          <w:b/>
          <w:szCs w:val="22"/>
        </w:rPr>
        <w:t xml:space="preserve">/ IPG Active Registered Vendor Disclosure </w:t>
      </w:r>
      <w:r w:rsidRPr="00BF574B">
        <w:rPr>
          <w:b/>
          <w:szCs w:val="22"/>
        </w:rPr>
        <w:t xml:space="preserve">section may be used when responding to an Invitation for Bid (IFB) or a Request for Proposal (RFP) </w:t>
      </w:r>
      <w:r w:rsidR="00B903E5" w:rsidRPr="00BF574B">
        <w:rPr>
          <w:b/>
          <w:szCs w:val="22"/>
        </w:rPr>
        <w:t>using</w:t>
      </w:r>
      <w:r w:rsidRPr="00BF574B">
        <w:rPr>
          <w:b/>
          <w:szCs w:val="22"/>
        </w:rPr>
        <w:t xml:space="preserve"> a current registration in the Illinois Procurement Gateway (IPG).</w:t>
      </w:r>
      <w:r w:rsidR="00C67C6A" w:rsidRPr="00BF574B">
        <w:rPr>
          <w:b/>
          <w:szCs w:val="22"/>
        </w:rPr>
        <w:t xml:space="preserve">  </w:t>
      </w:r>
    </w:p>
    <w:p w14:paraId="72268932" w14:textId="1FBC31D4" w:rsidR="00EB2240" w:rsidRPr="00BF574B" w:rsidRDefault="00C67C6A" w:rsidP="00EB2240">
      <w:pPr>
        <w:keepNext/>
        <w:tabs>
          <w:tab w:val="left" w:pos="-720"/>
          <w:tab w:val="left" w:pos="0"/>
          <w:tab w:val="left" w:pos="180"/>
          <w:tab w:val="left" w:pos="360"/>
          <w:tab w:val="left" w:pos="630"/>
          <w:tab w:val="left" w:pos="2160"/>
        </w:tabs>
        <w:spacing w:line="192" w:lineRule="auto"/>
        <w:rPr>
          <w:b/>
          <w:szCs w:val="22"/>
          <w:u w:val="single"/>
        </w:rPr>
      </w:pPr>
      <w:r w:rsidRPr="00BF574B">
        <w:rPr>
          <w:b/>
          <w:szCs w:val="22"/>
          <w:u w:val="single"/>
        </w:rPr>
        <w:t>If the bidder does not use Forms B</w:t>
      </w:r>
      <w:r w:rsidR="00FA04CB">
        <w:rPr>
          <w:b/>
          <w:szCs w:val="22"/>
          <w:u w:val="single"/>
        </w:rPr>
        <w:t xml:space="preserve"> / IPG Active Registered Vendor Disclosure</w:t>
      </w:r>
      <w:r w:rsidRPr="00BF574B">
        <w:rPr>
          <w:b/>
          <w:szCs w:val="22"/>
          <w:u w:val="single"/>
        </w:rPr>
        <w:t xml:space="preserve">, then Forms A </w:t>
      </w:r>
      <w:r w:rsidR="00FA04CB">
        <w:rPr>
          <w:b/>
          <w:szCs w:val="22"/>
          <w:u w:val="single"/>
        </w:rPr>
        <w:t xml:space="preserve">/ Vendor Disclosure </w:t>
      </w:r>
      <w:r w:rsidRPr="00BF574B">
        <w:rPr>
          <w:b/>
          <w:szCs w:val="22"/>
          <w:u w:val="single"/>
        </w:rPr>
        <w:t>shall be submitted with bid.</w:t>
      </w:r>
    </w:p>
    <w:p w14:paraId="508C98E9" w14:textId="77777777" w:rsidR="00EB2240" w:rsidRPr="00BF574B" w:rsidRDefault="00EB2240" w:rsidP="00EB2240">
      <w:pPr>
        <w:widowControl/>
        <w:autoSpaceDE/>
        <w:autoSpaceDN/>
        <w:adjustRightInd/>
        <w:rPr>
          <w:b/>
          <w:szCs w:val="22"/>
        </w:rPr>
      </w:pPr>
      <w:r w:rsidRPr="00BF574B">
        <w:rPr>
          <w:b/>
          <w:szCs w:val="22"/>
        </w:rPr>
        <w:br w:type="page"/>
      </w:r>
    </w:p>
    <w:p w14:paraId="779F8E76" w14:textId="77777777" w:rsidR="001A6D21" w:rsidRPr="00BF574B" w:rsidRDefault="001A6D21" w:rsidP="00B970A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240" w:after="240" w:line="23" w:lineRule="atLeast"/>
        <w:jc w:val="both"/>
        <w:rPr>
          <w:rFonts w:eastAsia="Calibri"/>
          <w:sz w:val="22"/>
          <w:szCs w:val="20"/>
        </w:rPr>
      </w:pPr>
    </w:p>
    <w:p w14:paraId="626DF12A" w14:textId="43590BDB" w:rsidR="00B970A7" w:rsidRPr="00BF574B" w:rsidRDefault="00B970A7" w:rsidP="00B970A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240" w:after="240" w:line="23" w:lineRule="atLeast"/>
        <w:jc w:val="both"/>
        <w:rPr>
          <w:rFonts w:eastAsia="Calibri"/>
          <w:sz w:val="22"/>
          <w:szCs w:val="20"/>
        </w:rPr>
      </w:pPr>
      <w:r w:rsidRPr="00BF574B">
        <w:rPr>
          <w:rFonts w:eastAsia="Calibri"/>
          <w:sz w:val="22"/>
          <w:szCs w:val="20"/>
        </w:rPr>
        <w:t xml:space="preserve">This Forms B </w:t>
      </w:r>
      <w:r w:rsidR="00FA04CB">
        <w:rPr>
          <w:rFonts w:eastAsia="Calibri"/>
          <w:sz w:val="22"/>
          <w:szCs w:val="20"/>
        </w:rPr>
        <w:t xml:space="preserve">/ IPG Active Registered Vendor Disclosure </w:t>
      </w:r>
      <w:r w:rsidRPr="00BF574B">
        <w:rPr>
          <w:rFonts w:eastAsia="Calibri"/>
          <w:sz w:val="22"/>
          <w:szCs w:val="20"/>
        </w:rPr>
        <w:t>may be used when responding to an Invitation for Bid (IFB) or a Request for Proposal (RFP) if the vendor is registered in the Illinois Procurement Gateway (IPG) and has a valid IPG Registration Number.</w:t>
      </w:r>
      <w:r w:rsidR="0044036A">
        <w:rPr>
          <w:rFonts w:eastAsia="Calibri"/>
          <w:sz w:val="22"/>
          <w:szCs w:val="20"/>
        </w:rPr>
        <w:t xml:space="preserve">  </w:t>
      </w:r>
      <w:r w:rsidR="0044036A" w:rsidRPr="0044036A">
        <w:rPr>
          <w:rFonts w:eastAsia="Calibri"/>
          <w:sz w:val="22"/>
          <w:szCs w:val="20"/>
        </w:rPr>
        <w:t>The IPG assigns each vendor a unique State of Illinois Vendor Registration Number and expiration date upon the Chief Procurement Office’s acceptance of the vendor’s IPG application.</w:t>
      </w:r>
    </w:p>
    <w:p w14:paraId="7558967B" w14:textId="4DF2EC33" w:rsidR="00B970A7" w:rsidRPr="00BF574B" w:rsidRDefault="00B970A7" w:rsidP="00B970A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240" w:after="240" w:line="23" w:lineRule="atLeast"/>
        <w:jc w:val="both"/>
        <w:rPr>
          <w:rFonts w:eastAsia="Calibri"/>
          <w:sz w:val="22"/>
          <w:szCs w:val="20"/>
        </w:rPr>
      </w:pPr>
      <w:r w:rsidRPr="00BF574B">
        <w:rPr>
          <w:rFonts w:eastAsia="Calibri"/>
          <w:sz w:val="22"/>
          <w:szCs w:val="20"/>
        </w:rPr>
        <w:t xml:space="preserve">If a vendor does not have a valid IPG registration number, then the vendor must complete and submit Forms A </w:t>
      </w:r>
      <w:r w:rsidR="00FA04CB">
        <w:rPr>
          <w:rFonts w:eastAsia="Calibri"/>
          <w:sz w:val="22"/>
          <w:szCs w:val="20"/>
        </w:rPr>
        <w:t xml:space="preserve">/ Vendor Disclosure </w:t>
      </w:r>
      <w:r w:rsidRPr="00BF574B">
        <w:rPr>
          <w:rFonts w:eastAsia="Calibri"/>
          <w:sz w:val="22"/>
          <w:szCs w:val="20"/>
        </w:rPr>
        <w:t>with their response.  Failure to do so may render the submission non-responsive and result in disqualification.</w:t>
      </w:r>
    </w:p>
    <w:p w14:paraId="237076B8" w14:textId="4E9CAD96" w:rsidR="00B970A7" w:rsidRPr="00BF574B" w:rsidRDefault="00B970A7" w:rsidP="00B970A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240" w:after="240" w:line="23" w:lineRule="atLeast"/>
        <w:jc w:val="both"/>
        <w:rPr>
          <w:rFonts w:eastAsia="Calibri"/>
          <w:sz w:val="22"/>
          <w:szCs w:val="20"/>
        </w:rPr>
      </w:pPr>
      <w:r w:rsidRPr="00BF574B">
        <w:rPr>
          <w:rFonts w:eastAsia="Calibri"/>
          <w:sz w:val="22"/>
          <w:szCs w:val="20"/>
        </w:rPr>
        <w:t xml:space="preserve">Please read this entire section and provide the requested information as applicable.  All parts in Forms B </w:t>
      </w:r>
      <w:r w:rsidR="00FA04CB">
        <w:rPr>
          <w:rFonts w:eastAsia="Calibri"/>
          <w:sz w:val="22"/>
          <w:szCs w:val="20"/>
        </w:rPr>
        <w:t xml:space="preserve">/ IPG Active Registered Vendor Disclosure </w:t>
      </w:r>
      <w:r w:rsidRPr="00BF574B">
        <w:rPr>
          <w:rFonts w:eastAsia="Calibri"/>
          <w:sz w:val="22"/>
          <w:szCs w:val="20"/>
        </w:rPr>
        <w:t>must be completed in full and submitted along with the vendor’s response.</w:t>
      </w:r>
    </w:p>
    <w:p w14:paraId="4D031B8C" w14:textId="77777777" w:rsidR="00B970A7" w:rsidRPr="00BF574B" w:rsidRDefault="00B970A7" w:rsidP="00C337F0">
      <w:pPr>
        <w:widowControl/>
        <w:numPr>
          <w:ilvl w:val="0"/>
          <w:numId w:val="21"/>
        </w:numPr>
        <w:autoSpaceDE/>
        <w:autoSpaceDN/>
        <w:adjustRightInd/>
        <w:spacing w:after="200" w:line="276" w:lineRule="auto"/>
        <w:ind w:hanging="720"/>
        <w:contextualSpacing/>
        <w:rPr>
          <w:rFonts w:eastAsia="Calibri"/>
          <w:b/>
          <w:sz w:val="22"/>
          <w:szCs w:val="22"/>
        </w:rPr>
      </w:pPr>
      <w:r w:rsidRPr="00BF574B">
        <w:rPr>
          <w:rFonts w:eastAsia="Calibri"/>
          <w:b/>
          <w:sz w:val="22"/>
          <w:szCs w:val="22"/>
        </w:rPr>
        <w:t>Certification of Illinois Procurement Gateway Registration</w:t>
      </w:r>
    </w:p>
    <w:p w14:paraId="0EBF1E34" w14:textId="77777777" w:rsidR="00B970A7" w:rsidRPr="00BF574B" w:rsidRDefault="00B970A7" w:rsidP="00B970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after="240" w:line="23" w:lineRule="atLeast"/>
        <w:ind w:left="720"/>
        <w:jc w:val="both"/>
        <w:rPr>
          <w:rFonts w:eastAsia="Calibri"/>
          <w:sz w:val="22"/>
          <w:szCs w:val="20"/>
        </w:rPr>
      </w:pPr>
      <w:r w:rsidRPr="00BF574B">
        <w:rPr>
          <w:rFonts w:eastAsia="Calibri"/>
          <w:sz w:val="22"/>
          <w:szCs w:val="20"/>
        </w:rPr>
        <w:t>My business has a valid Illinois Procurement Gateway (IPG) registration.  The State of Illinois Chief Procurement Office approved the registration and provided the IPG registration number and expiration date disclosed in this Forms B.</w:t>
      </w:r>
    </w:p>
    <w:p w14:paraId="17B6B4A9" w14:textId="77777777" w:rsidR="00B970A7" w:rsidRPr="00BF574B" w:rsidRDefault="00B970A7" w:rsidP="00B970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after="240" w:line="23" w:lineRule="atLeast"/>
        <w:ind w:left="720"/>
        <w:jc w:val="both"/>
        <w:rPr>
          <w:rFonts w:eastAsia="Calibri"/>
          <w:sz w:val="22"/>
          <w:szCs w:val="20"/>
        </w:rPr>
      </w:pPr>
      <w:r w:rsidRPr="00BF574B">
        <w:rPr>
          <w:rFonts w:eastAsia="Calibri"/>
          <w:sz w:val="22"/>
          <w:szCs w:val="20"/>
        </w:rPr>
        <w:t>To ensure that you have a valid registration in the IPG, search for your business name in the IPG Registered Vendor Directory.  If your company does not appear in the search results, then you do not have a valid IPG registration.</w:t>
      </w:r>
    </w:p>
    <w:p w14:paraId="26F8B8B3" w14:textId="77777777" w:rsidR="00B970A7" w:rsidRPr="00BF574B" w:rsidRDefault="00B970A7" w:rsidP="00B970A7">
      <w:pPr>
        <w:widowControl/>
        <w:spacing w:after="240"/>
        <w:ind w:left="720"/>
        <w:rPr>
          <w:rFonts w:eastAsia="Calibri"/>
          <w:sz w:val="22"/>
          <w:szCs w:val="22"/>
        </w:rPr>
      </w:pPr>
      <w:r w:rsidRPr="00BF574B">
        <w:rPr>
          <w:rFonts w:eastAsia="Calibri"/>
          <w:bCs/>
          <w:sz w:val="22"/>
          <w:szCs w:val="20"/>
        </w:rPr>
        <w:t xml:space="preserve">IPG Registration #:  </w:t>
      </w:r>
      <w:r w:rsidR="00374174" w:rsidRPr="00BF574B">
        <w:rPr>
          <w:rFonts w:eastAsia="Calibri"/>
          <w:sz w:val="22"/>
          <w:szCs w:val="22"/>
        </w:rPr>
        <w:t>______________</w:t>
      </w:r>
      <w:r w:rsidRPr="00BF574B">
        <w:rPr>
          <w:rFonts w:eastAsia="Calibri"/>
          <w:sz w:val="22"/>
          <w:szCs w:val="22"/>
        </w:rPr>
        <w:tab/>
        <w:t xml:space="preserve">IPG Expiration Date:  </w:t>
      </w:r>
      <w:r w:rsidR="00374174" w:rsidRPr="00BF574B">
        <w:rPr>
          <w:rFonts w:eastAsia="Calibri"/>
          <w:sz w:val="22"/>
          <w:szCs w:val="22"/>
        </w:rPr>
        <w:t>_____________________</w:t>
      </w:r>
    </w:p>
    <w:p w14:paraId="5F16E977" w14:textId="77777777" w:rsidR="00B970A7" w:rsidRPr="00BF574B" w:rsidRDefault="00B970A7" w:rsidP="00C337F0">
      <w:pPr>
        <w:widowControl/>
        <w:numPr>
          <w:ilvl w:val="0"/>
          <w:numId w:val="21"/>
        </w:numPr>
        <w:autoSpaceDE/>
        <w:autoSpaceDN/>
        <w:adjustRightInd/>
        <w:spacing w:after="200" w:line="276" w:lineRule="auto"/>
        <w:ind w:hanging="720"/>
        <w:contextualSpacing/>
        <w:rPr>
          <w:rFonts w:eastAsia="Calibri"/>
          <w:b/>
          <w:sz w:val="22"/>
          <w:szCs w:val="22"/>
        </w:rPr>
      </w:pPr>
      <w:r w:rsidRPr="00BF574B">
        <w:rPr>
          <w:rFonts w:eastAsia="Calibri"/>
          <w:b/>
          <w:sz w:val="22"/>
          <w:szCs w:val="22"/>
        </w:rPr>
        <w:t>Certification Timely to this Solicitation or Contract</w:t>
      </w:r>
    </w:p>
    <w:p w14:paraId="56EB75F3" w14:textId="77777777" w:rsidR="0010709B" w:rsidRDefault="00B970A7" w:rsidP="0010709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jc w:val="both"/>
        <w:rPr>
          <w:bCs/>
          <w:sz w:val="22"/>
          <w:szCs w:val="20"/>
        </w:rPr>
      </w:pPr>
      <w:r w:rsidRPr="00BF574B">
        <w:rPr>
          <w:bCs/>
          <w:sz w:val="22"/>
          <w:szCs w:val="20"/>
        </w:rP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500/50-10.5(e).</w:t>
      </w:r>
    </w:p>
    <w:p w14:paraId="69D0CBD8" w14:textId="5C884786" w:rsidR="00B970A7" w:rsidRDefault="0010709B" w:rsidP="0010709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jc w:val="both"/>
        <w:rPr>
          <w:bCs/>
          <w:sz w:val="22"/>
          <w:szCs w:val="20"/>
        </w:rPr>
      </w:pPr>
      <w:r>
        <w:rPr>
          <w:bCs/>
          <w:sz w:val="22"/>
          <w:szCs w:val="20"/>
        </w:rPr>
        <w:tab/>
      </w:r>
      <w:r w:rsidR="00B970A7" w:rsidRPr="00BF574B">
        <w:rPr>
          <w:sz w:val="22"/>
          <w:szCs w:val="22"/>
        </w:rPr>
        <w:fldChar w:fldCharType="begin">
          <w:ffData>
            <w:name w:val=""/>
            <w:enabled/>
            <w:calcOnExit w:val="0"/>
            <w:checkBox>
              <w:sizeAuto/>
              <w:default w:val="0"/>
            </w:checkBox>
          </w:ffData>
        </w:fldChar>
      </w:r>
      <w:r w:rsidR="00B970A7" w:rsidRPr="00BF574B">
        <w:rPr>
          <w:bCs/>
          <w:sz w:val="22"/>
          <w:szCs w:val="22"/>
        </w:rPr>
        <w:instrText xml:space="preserve"> FORMCHECKBOX </w:instrText>
      </w:r>
      <w:r w:rsidR="00B970A7" w:rsidRPr="00BF574B">
        <w:rPr>
          <w:sz w:val="22"/>
          <w:szCs w:val="22"/>
        </w:rPr>
      </w:r>
      <w:r w:rsidR="00B970A7" w:rsidRPr="00BF574B">
        <w:rPr>
          <w:sz w:val="22"/>
          <w:szCs w:val="22"/>
        </w:rPr>
        <w:fldChar w:fldCharType="separate"/>
      </w:r>
      <w:r w:rsidR="00B970A7" w:rsidRPr="00BF574B">
        <w:rPr>
          <w:sz w:val="22"/>
          <w:szCs w:val="22"/>
        </w:rPr>
        <w:fldChar w:fldCharType="end"/>
      </w:r>
      <w:r w:rsidR="00B970A7" w:rsidRPr="00BF574B">
        <w:rPr>
          <w:bCs/>
          <w:sz w:val="22"/>
          <w:szCs w:val="22"/>
        </w:rPr>
        <w:t xml:space="preserve"> Yes  </w:t>
      </w:r>
      <w:r w:rsidR="00B970A7" w:rsidRPr="00BF574B">
        <w:rPr>
          <w:sz w:val="22"/>
          <w:szCs w:val="22"/>
        </w:rPr>
        <w:fldChar w:fldCharType="begin">
          <w:ffData>
            <w:name w:val=""/>
            <w:enabled/>
            <w:calcOnExit w:val="0"/>
            <w:checkBox>
              <w:sizeAuto/>
              <w:default w:val="0"/>
            </w:checkBox>
          </w:ffData>
        </w:fldChar>
      </w:r>
      <w:r w:rsidR="00B970A7" w:rsidRPr="00BF574B">
        <w:rPr>
          <w:bCs/>
          <w:sz w:val="22"/>
          <w:szCs w:val="22"/>
        </w:rPr>
        <w:instrText xml:space="preserve"> FORMCHECKBOX </w:instrText>
      </w:r>
      <w:r w:rsidR="00B970A7" w:rsidRPr="00BF574B">
        <w:rPr>
          <w:sz w:val="22"/>
          <w:szCs w:val="22"/>
        </w:rPr>
      </w:r>
      <w:r w:rsidR="00B970A7" w:rsidRPr="00BF574B">
        <w:rPr>
          <w:sz w:val="22"/>
          <w:szCs w:val="22"/>
        </w:rPr>
        <w:fldChar w:fldCharType="separate"/>
      </w:r>
      <w:r w:rsidR="00B970A7" w:rsidRPr="00BF574B">
        <w:rPr>
          <w:sz w:val="22"/>
          <w:szCs w:val="22"/>
        </w:rPr>
        <w:fldChar w:fldCharType="end"/>
      </w:r>
      <w:r w:rsidR="00B970A7" w:rsidRPr="00BF574B">
        <w:rPr>
          <w:bCs/>
          <w:sz w:val="22"/>
          <w:szCs w:val="22"/>
        </w:rPr>
        <w:t xml:space="preserve"> No</w:t>
      </w:r>
      <w:r w:rsidR="00B970A7" w:rsidRPr="00BF574B">
        <w:rPr>
          <w:bCs/>
          <w:sz w:val="22"/>
          <w:szCs w:val="20"/>
        </w:rPr>
        <w:t xml:space="preserve"> </w:t>
      </w:r>
    </w:p>
    <w:p w14:paraId="360AA46A" w14:textId="77777777" w:rsidR="0010709B" w:rsidRPr="0010709B" w:rsidRDefault="0010709B" w:rsidP="0010709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jc w:val="both"/>
        <w:rPr>
          <w:bCs/>
          <w:sz w:val="22"/>
          <w:szCs w:val="20"/>
        </w:rPr>
      </w:pPr>
    </w:p>
    <w:p w14:paraId="300288B1" w14:textId="2593D0B0" w:rsidR="00B970A7" w:rsidRPr="00BF574B" w:rsidRDefault="00B970A7" w:rsidP="46233C7A">
      <w:pPr>
        <w:widowControl/>
        <w:numPr>
          <w:ilvl w:val="0"/>
          <w:numId w:val="21"/>
        </w:numPr>
        <w:autoSpaceDE/>
        <w:autoSpaceDN/>
        <w:adjustRightInd/>
        <w:spacing w:after="200" w:line="276" w:lineRule="auto"/>
        <w:ind w:hanging="720"/>
        <w:contextualSpacing/>
        <w:rPr>
          <w:rFonts w:eastAsia="Calibri"/>
          <w:b/>
          <w:bCs/>
          <w:sz w:val="22"/>
          <w:szCs w:val="22"/>
        </w:rPr>
      </w:pPr>
      <w:r w:rsidRPr="00BF574B">
        <w:rPr>
          <w:sz w:val="22"/>
          <w:szCs w:val="22"/>
        </w:rPr>
        <w:fldChar w:fldCharType="begin">
          <w:ffData>
            <w:name w:val=""/>
            <w:enabled/>
            <w:calcOnExit w:val="0"/>
            <w:checkBox>
              <w:sizeAuto/>
              <w:default w:val="0"/>
            </w:checkBox>
          </w:ffData>
        </w:fldChar>
      </w:r>
      <w:r w:rsidRPr="00BF574B">
        <w:rPr>
          <w:sz w:val="22"/>
          <w:szCs w:val="22"/>
        </w:rPr>
        <w:instrText xml:space="preserve"> FORMCHECKBOX </w:instrText>
      </w:r>
      <w:r w:rsidRPr="00BF574B">
        <w:rPr>
          <w:sz w:val="22"/>
          <w:szCs w:val="22"/>
        </w:rPr>
      </w:r>
      <w:r w:rsidRPr="00BF574B">
        <w:rPr>
          <w:sz w:val="22"/>
          <w:szCs w:val="22"/>
        </w:rPr>
        <w:fldChar w:fldCharType="separate"/>
      </w:r>
      <w:r w:rsidRPr="00BF574B">
        <w:rPr>
          <w:sz w:val="22"/>
          <w:szCs w:val="22"/>
        </w:rPr>
        <w:fldChar w:fldCharType="end"/>
      </w:r>
      <w:r w:rsidR="00A014E0">
        <w:rPr>
          <w:sz w:val="22"/>
          <w:szCs w:val="22"/>
        </w:rPr>
        <w:t xml:space="preserve"> </w:t>
      </w:r>
      <w:r w:rsidRPr="00BF574B">
        <w:rPr>
          <w:rFonts w:eastAsia="Calibri"/>
          <w:b/>
          <w:bCs/>
          <w:sz w:val="22"/>
          <w:szCs w:val="22"/>
        </w:rPr>
        <w:t xml:space="preserve">Disclosure of Lobbyist or Agent </w:t>
      </w:r>
      <w:r w:rsidRPr="00BF574B">
        <w:rPr>
          <w:rFonts w:eastAsia="Calibri"/>
          <w:sz w:val="22"/>
          <w:szCs w:val="22"/>
        </w:rPr>
        <w:t>(Complete only if bid, offer, or contract has an annual value over $</w:t>
      </w:r>
      <w:r w:rsidR="3E7308C2" w:rsidRPr="00BF574B">
        <w:rPr>
          <w:rFonts w:eastAsia="Calibri"/>
          <w:sz w:val="22"/>
          <w:szCs w:val="22"/>
        </w:rPr>
        <w:t>10</w:t>
      </w:r>
      <w:r w:rsidRPr="00BF574B">
        <w:rPr>
          <w:rFonts w:eastAsia="Calibri"/>
          <w:sz w:val="22"/>
          <w:szCs w:val="22"/>
        </w:rPr>
        <w:t>0,000)</w:t>
      </w:r>
    </w:p>
    <w:p w14:paraId="271D5986" w14:textId="77777777" w:rsidR="00B970A7" w:rsidRPr="00BF574B" w:rsidRDefault="00B970A7" w:rsidP="00B970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after="240" w:line="23" w:lineRule="atLeast"/>
        <w:ind w:left="720"/>
        <w:jc w:val="both"/>
        <w:rPr>
          <w:sz w:val="22"/>
          <w:szCs w:val="22"/>
        </w:rPr>
      </w:pPr>
      <w:r w:rsidRPr="00BF574B">
        <w:rPr>
          <w:bCs/>
          <w:sz w:val="22"/>
          <w:szCs w:val="22"/>
        </w:rPr>
        <w:t xml:space="preserve">Is your company or parent entity(ies) represented by or do you or your parent entity(ies) employ a lobbyist required to register under the Lobbyist Registration Act (lobbyist must be registered pursuant to the Act with the Secretary of State) or an agent who has communicated, is communicating, or may communicate with any State/Public University officer or employee concerning the bid or offer?  If yes, please identify each lobbyist and agent, including the name and address below.  </w:t>
      </w:r>
      <w:r w:rsidRPr="00BF574B">
        <w:rPr>
          <w:sz w:val="22"/>
          <w:szCs w:val="22"/>
        </w:rPr>
        <w:fldChar w:fldCharType="begin">
          <w:ffData>
            <w:name w:val=""/>
            <w:enabled/>
            <w:calcOnExit w:val="0"/>
            <w:checkBox>
              <w:sizeAuto/>
              <w:default w:val="0"/>
            </w:checkBox>
          </w:ffData>
        </w:fldChar>
      </w:r>
      <w:r w:rsidRPr="00BF574B">
        <w:rPr>
          <w:bCs/>
          <w:sz w:val="22"/>
          <w:szCs w:val="22"/>
        </w:rPr>
        <w:instrText xml:space="preserve"> FORMCHECKBOX </w:instrText>
      </w:r>
      <w:r w:rsidRPr="00BF574B">
        <w:rPr>
          <w:sz w:val="22"/>
          <w:szCs w:val="22"/>
        </w:rPr>
      </w:r>
      <w:r w:rsidRPr="00BF574B">
        <w:rPr>
          <w:sz w:val="22"/>
          <w:szCs w:val="22"/>
        </w:rPr>
        <w:fldChar w:fldCharType="separate"/>
      </w:r>
      <w:r w:rsidRPr="00BF574B">
        <w:rPr>
          <w:sz w:val="22"/>
          <w:szCs w:val="22"/>
        </w:rPr>
        <w:fldChar w:fldCharType="end"/>
      </w:r>
      <w:r w:rsidRPr="00BF574B">
        <w:rPr>
          <w:bCs/>
          <w:sz w:val="22"/>
          <w:szCs w:val="22"/>
        </w:rPr>
        <w:t xml:space="preserve"> Yes  </w:t>
      </w:r>
      <w:r w:rsidRPr="00BF574B">
        <w:rPr>
          <w:sz w:val="22"/>
          <w:szCs w:val="22"/>
        </w:rPr>
        <w:fldChar w:fldCharType="begin">
          <w:ffData>
            <w:name w:val=""/>
            <w:enabled/>
            <w:calcOnExit w:val="0"/>
            <w:checkBox>
              <w:sizeAuto/>
              <w:default w:val="0"/>
            </w:checkBox>
          </w:ffData>
        </w:fldChar>
      </w:r>
      <w:r w:rsidRPr="00BF574B">
        <w:rPr>
          <w:bCs/>
          <w:sz w:val="22"/>
          <w:szCs w:val="22"/>
        </w:rPr>
        <w:instrText xml:space="preserve"> FORMCHECKBOX </w:instrText>
      </w:r>
      <w:r w:rsidRPr="00BF574B">
        <w:rPr>
          <w:sz w:val="22"/>
          <w:szCs w:val="22"/>
        </w:rPr>
      </w:r>
      <w:r w:rsidRPr="00BF574B">
        <w:rPr>
          <w:sz w:val="22"/>
          <w:szCs w:val="22"/>
        </w:rPr>
        <w:fldChar w:fldCharType="separate"/>
      </w:r>
      <w:r w:rsidRPr="00BF574B">
        <w:rPr>
          <w:sz w:val="22"/>
          <w:szCs w:val="22"/>
        </w:rPr>
        <w:fldChar w:fldCharType="end"/>
      </w:r>
      <w:r w:rsidRPr="00BF574B">
        <w:rPr>
          <w:bCs/>
          <w:sz w:val="22"/>
          <w:szCs w:val="22"/>
        </w:rPr>
        <w:t xml:space="preserve"> No</w:t>
      </w:r>
    </w:p>
    <w:p w14:paraId="25868C65" w14:textId="77777777" w:rsidR="00B970A7" w:rsidRPr="00BF574B" w:rsidRDefault="00B970A7" w:rsidP="00B970A7">
      <w:pPr>
        <w:spacing w:before="240" w:after="200"/>
        <w:ind w:left="720"/>
        <w:contextualSpacing/>
        <w:jc w:val="both"/>
        <w:outlineLvl w:val="0"/>
        <w:rPr>
          <w:bCs/>
          <w:sz w:val="22"/>
          <w:szCs w:val="22"/>
        </w:rPr>
      </w:pPr>
      <w:r w:rsidRPr="00BF574B">
        <w:rPr>
          <w:bCs/>
          <w:sz w:val="22"/>
          <w:szCs w:val="22"/>
        </w:rPr>
        <w:t xml:space="preserve">If yes, please identify each lobbyist and agent, including the name and address below.  If you have a lobbyist that does not meet the criteria, then you do not have to disclose the lobbyist’s information.  </w:t>
      </w:r>
      <w:r w:rsidRPr="00BF574B">
        <w:rPr>
          <w:sz w:val="22"/>
          <w:szCs w:val="22"/>
        </w:rPr>
        <w:t>Additional rows may be inserted into the table or an attachment may be provided if needed.</w:t>
      </w:r>
    </w:p>
    <w:tbl>
      <w:tblPr>
        <w:tblStyle w:val="TableGrid3"/>
        <w:tblW w:w="10890" w:type="dxa"/>
        <w:tblInd w:w="108" w:type="dxa"/>
        <w:tblLayout w:type="fixed"/>
        <w:tblLook w:val="04A0" w:firstRow="1" w:lastRow="0" w:firstColumn="1" w:lastColumn="0" w:noHBand="0" w:noVBand="1"/>
      </w:tblPr>
      <w:tblGrid>
        <w:gridCol w:w="3510"/>
        <w:gridCol w:w="3240"/>
        <w:gridCol w:w="4140"/>
      </w:tblGrid>
      <w:tr w:rsidR="00B970A7" w:rsidRPr="00BF574B" w14:paraId="54C7F270" w14:textId="77777777" w:rsidTr="00ED784C">
        <w:tc>
          <w:tcPr>
            <w:tcW w:w="3510" w:type="dxa"/>
          </w:tcPr>
          <w:p w14:paraId="16B86293" w14:textId="77777777" w:rsidR="00B970A7" w:rsidRPr="00BF574B" w:rsidRDefault="00B970A7" w:rsidP="00B970A7">
            <w:pPr>
              <w:keepNext/>
              <w:keepLines/>
              <w:widowControl/>
              <w:autoSpaceDE/>
              <w:autoSpaceDN/>
              <w:adjustRightInd/>
              <w:rPr>
                <w:rFonts w:ascii="Times New Roman" w:eastAsia="Calibri" w:hAnsi="Times New Roman" w:cs="Times New Roman"/>
                <w:b/>
                <w:sz w:val="22"/>
                <w:szCs w:val="22"/>
              </w:rPr>
            </w:pPr>
            <w:r w:rsidRPr="00BF574B">
              <w:rPr>
                <w:rFonts w:ascii="Times New Roman" w:eastAsia="Calibri" w:hAnsi="Times New Roman" w:cs="Times New Roman"/>
                <w:b/>
                <w:sz w:val="22"/>
                <w:szCs w:val="22"/>
              </w:rPr>
              <w:t xml:space="preserve">Name </w:t>
            </w:r>
          </w:p>
        </w:tc>
        <w:tc>
          <w:tcPr>
            <w:tcW w:w="3240" w:type="dxa"/>
          </w:tcPr>
          <w:p w14:paraId="21A0B17D" w14:textId="77777777" w:rsidR="00B970A7" w:rsidRPr="00BF574B" w:rsidRDefault="00B970A7" w:rsidP="00B970A7">
            <w:pPr>
              <w:keepNext/>
              <w:keepLines/>
              <w:widowControl/>
              <w:autoSpaceDE/>
              <w:autoSpaceDN/>
              <w:adjustRightInd/>
              <w:rPr>
                <w:rFonts w:ascii="Times New Roman" w:eastAsia="Calibri" w:hAnsi="Times New Roman" w:cs="Times New Roman"/>
                <w:b/>
                <w:sz w:val="22"/>
                <w:szCs w:val="22"/>
              </w:rPr>
            </w:pPr>
            <w:r w:rsidRPr="00BF574B">
              <w:rPr>
                <w:rFonts w:ascii="Times New Roman" w:eastAsia="Calibri" w:hAnsi="Times New Roman" w:cs="Times New Roman"/>
                <w:b/>
                <w:sz w:val="22"/>
                <w:szCs w:val="22"/>
              </w:rPr>
              <w:t>Address</w:t>
            </w:r>
          </w:p>
        </w:tc>
        <w:tc>
          <w:tcPr>
            <w:tcW w:w="4140" w:type="dxa"/>
          </w:tcPr>
          <w:p w14:paraId="114E5F09" w14:textId="77777777" w:rsidR="00B970A7" w:rsidRPr="00BF574B" w:rsidRDefault="00B970A7" w:rsidP="00B970A7">
            <w:pPr>
              <w:keepNext/>
              <w:keepLines/>
              <w:widowControl/>
              <w:autoSpaceDE/>
              <w:autoSpaceDN/>
              <w:adjustRightInd/>
              <w:rPr>
                <w:rFonts w:ascii="Times New Roman" w:eastAsia="Calibri" w:hAnsi="Times New Roman" w:cs="Times New Roman"/>
                <w:b/>
                <w:sz w:val="22"/>
                <w:szCs w:val="22"/>
              </w:rPr>
            </w:pPr>
            <w:r w:rsidRPr="00BF574B">
              <w:rPr>
                <w:rFonts w:ascii="Times New Roman" w:eastAsia="Calibri" w:hAnsi="Times New Roman" w:cs="Times New Roman"/>
                <w:b/>
                <w:sz w:val="22"/>
                <w:szCs w:val="22"/>
              </w:rPr>
              <w:t>Relationship to Disclosing Entity</w:t>
            </w:r>
          </w:p>
        </w:tc>
      </w:tr>
      <w:tr w:rsidR="00B970A7" w:rsidRPr="00BF574B" w14:paraId="7818863E" w14:textId="77777777" w:rsidTr="00ED784C">
        <w:tc>
          <w:tcPr>
            <w:tcW w:w="3510" w:type="dxa"/>
          </w:tcPr>
          <w:p w14:paraId="44F69B9A" w14:textId="77777777" w:rsidR="00B970A7" w:rsidRPr="00BF574B" w:rsidRDefault="00B970A7" w:rsidP="00B970A7">
            <w:pPr>
              <w:keepNext/>
              <w:keepLines/>
              <w:widowControl/>
              <w:autoSpaceDE/>
              <w:autoSpaceDN/>
              <w:adjustRightInd/>
              <w:rPr>
                <w:rFonts w:ascii="Times New Roman" w:eastAsia="Calibri" w:hAnsi="Times New Roman" w:cs="Times New Roman"/>
                <w:sz w:val="22"/>
                <w:szCs w:val="22"/>
              </w:rPr>
            </w:pPr>
          </w:p>
        </w:tc>
        <w:tc>
          <w:tcPr>
            <w:tcW w:w="3240" w:type="dxa"/>
          </w:tcPr>
          <w:p w14:paraId="5F07D11E" w14:textId="77777777" w:rsidR="00B970A7" w:rsidRPr="00BF574B" w:rsidRDefault="00B970A7" w:rsidP="00B970A7">
            <w:pPr>
              <w:keepNext/>
              <w:keepLines/>
              <w:widowControl/>
              <w:autoSpaceDE/>
              <w:autoSpaceDN/>
              <w:adjustRightInd/>
              <w:rPr>
                <w:rFonts w:ascii="Times New Roman" w:eastAsia="Calibri" w:hAnsi="Times New Roman" w:cs="Times New Roman"/>
                <w:sz w:val="22"/>
                <w:szCs w:val="22"/>
              </w:rPr>
            </w:pPr>
          </w:p>
        </w:tc>
        <w:tc>
          <w:tcPr>
            <w:tcW w:w="4140" w:type="dxa"/>
          </w:tcPr>
          <w:p w14:paraId="41508A3C" w14:textId="77777777" w:rsidR="00B970A7" w:rsidRPr="00BF574B" w:rsidRDefault="00B970A7" w:rsidP="00B970A7">
            <w:pPr>
              <w:keepNext/>
              <w:keepLines/>
              <w:widowControl/>
              <w:autoSpaceDE/>
              <w:autoSpaceDN/>
              <w:adjustRightInd/>
              <w:rPr>
                <w:rFonts w:ascii="Times New Roman" w:eastAsia="Calibri" w:hAnsi="Times New Roman" w:cs="Times New Roman"/>
                <w:sz w:val="22"/>
                <w:szCs w:val="22"/>
              </w:rPr>
            </w:pPr>
          </w:p>
        </w:tc>
      </w:tr>
      <w:tr w:rsidR="00B970A7" w:rsidRPr="00BF574B" w14:paraId="43D6B1D6" w14:textId="77777777" w:rsidTr="00ED784C">
        <w:tc>
          <w:tcPr>
            <w:tcW w:w="3510" w:type="dxa"/>
          </w:tcPr>
          <w:p w14:paraId="17DBC151" w14:textId="77777777" w:rsidR="00B970A7" w:rsidRPr="00BF574B" w:rsidRDefault="00B970A7" w:rsidP="00B970A7">
            <w:pPr>
              <w:keepNext/>
              <w:keepLines/>
              <w:widowControl/>
              <w:autoSpaceDE/>
              <w:autoSpaceDN/>
              <w:adjustRightInd/>
              <w:rPr>
                <w:rFonts w:ascii="Times New Roman" w:eastAsia="Calibri" w:hAnsi="Times New Roman" w:cs="Times New Roman"/>
                <w:sz w:val="22"/>
                <w:szCs w:val="22"/>
              </w:rPr>
            </w:pPr>
          </w:p>
        </w:tc>
        <w:tc>
          <w:tcPr>
            <w:tcW w:w="3240" w:type="dxa"/>
          </w:tcPr>
          <w:p w14:paraId="6F8BD81B" w14:textId="77777777" w:rsidR="00B970A7" w:rsidRPr="00BF574B" w:rsidRDefault="00B970A7" w:rsidP="00B970A7">
            <w:pPr>
              <w:keepNext/>
              <w:keepLines/>
              <w:widowControl/>
              <w:autoSpaceDE/>
              <w:autoSpaceDN/>
              <w:adjustRightInd/>
              <w:rPr>
                <w:rFonts w:ascii="Times New Roman" w:eastAsia="Calibri" w:hAnsi="Times New Roman" w:cs="Times New Roman"/>
                <w:sz w:val="22"/>
                <w:szCs w:val="22"/>
              </w:rPr>
            </w:pPr>
          </w:p>
        </w:tc>
        <w:tc>
          <w:tcPr>
            <w:tcW w:w="4140" w:type="dxa"/>
          </w:tcPr>
          <w:p w14:paraId="2613E9C1" w14:textId="77777777" w:rsidR="00B970A7" w:rsidRPr="00BF574B" w:rsidRDefault="00B970A7" w:rsidP="00B970A7">
            <w:pPr>
              <w:keepNext/>
              <w:keepLines/>
              <w:widowControl/>
              <w:autoSpaceDE/>
              <w:autoSpaceDN/>
              <w:adjustRightInd/>
              <w:rPr>
                <w:rFonts w:ascii="Times New Roman" w:eastAsia="Calibri" w:hAnsi="Times New Roman" w:cs="Times New Roman"/>
                <w:sz w:val="22"/>
                <w:szCs w:val="22"/>
              </w:rPr>
            </w:pPr>
          </w:p>
        </w:tc>
      </w:tr>
    </w:tbl>
    <w:p w14:paraId="5C1CD88C" w14:textId="77777777" w:rsidR="00B970A7" w:rsidRPr="00BF574B" w:rsidRDefault="00B970A7" w:rsidP="00B970A7">
      <w:pPr>
        <w:widowControl/>
        <w:autoSpaceDE/>
        <w:autoSpaceDN/>
        <w:adjustRightInd/>
        <w:spacing w:before="120"/>
        <w:ind w:left="720"/>
        <w:contextualSpacing/>
        <w:jc w:val="both"/>
        <w:rPr>
          <w:rFonts w:eastAsia="Calibri"/>
          <w:sz w:val="22"/>
          <w:szCs w:val="22"/>
        </w:rPr>
      </w:pPr>
      <w:r w:rsidRPr="00BF574B">
        <w:rPr>
          <w:sz w:val="22"/>
          <w:szCs w:val="22"/>
        </w:rPr>
        <w:t xml:space="preserve">Describe all costs/fees/compensation/reimbursements related to the assistance provided by each representative lobbyist or other agent to obtain this Agency/University contract:  </w:t>
      </w:r>
      <w:r w:rsidR="00374174" w:rsidRPr="00BF574B">
        <w:rPr>
          <w:rFonts w:eastAsia="Calibri"/>
          <w:sz w:val="22"/>
          <w:szCs w:val="22"/>
        </w:rPr>
        <w:t>_______________</w:t>
      </w:r>
    </w:p>
    <w:p w14:paraId="1037B8A3" w14:textId="77777777" w:rsidR="00B970A7" w:rsidRPr="00BF574B" w:rsidRDefault="00B970A7" w:rsidP="00B970A7">
      <w:pPr>
        <w:widowControl/>
        <w:autoSpaceDE/>
        <w:autoSpaceDN/>
        <w:adjustRightInd/>
        <w:rPr>
          <w:rFonts w:eastAsia="Calibri"/>
          <w:b/>
          <w:sz w:val="22"/>
          <w:szCs w:val="22"/>
        </w:rPr>
      </w:pPr>
    </w:p>
    <w:p w14:paraId="6A00DE8D" w14:textId="77777777" w:rsidR="00B970A7" w:rsidRPr="00BF574B" w:rsidRDefault="00B970A7" w:rsidP="46233C7A">
      <w:pPr>
        <w:widowControl/>
        <w:numPr>
          <w:ilvl w:val="0"/>
          <w:numId w:val="21"/>
        </w:numPr>
        <w:autoSpaceDE/>
        <w:autoSpaceDN/>
        <w:adjustRightInd/>
        <w:spacing w:after="200" w:line="276" w:lineRule="auto"/>
        <w:ind w:hanging="720"/>
        <w:contextualSpacing/>
        <w:rPr>
          <w:rFonts w:eastAsia="Calibri"/>
          <w:b/>
          <w:bCs/>
          <w:sz w:val="22"/>
          <w:szCs w:val="22"/>
        </w:rPr>
      </w:pPr>
      <w:r w:rsidRPr="00BF574B">
        <w:rPr>
          <w:rFonts w:eastAsia="Calibri"/>
          <w:b/>
          <w:bCs/>
          <w:sz w:val="22"/>
          <w:szCs w:val="22"/>
        </w:rPr>
        <w:t>Disclosure of Current and Pending Contracts</w:t>
      </w:r>
    </w:p>
    <w:p w14:paraId="56472D2A" w14:textId="667ECF1A" w:rsidR="00B970A7" w:rsidRPr="00BF574B" w:rsidRDefault="00B970A7" w:rsidP="00B970A7">
      <w:pPr>
        <w:widowControl/>
        <w:autoSpaceDE/>
        <w:autoSpaceDN/>
        <w:adjustRightInd/>
        <w:spacing w:after="120" w:line="276" w:lineRule="auto"/>
        <w:ind w:left="720"/>
        <w:contextualSpacing/>
        <w:rPr>
          <w:rFonts w:eastAsia="Calibri"/>
          <w:sz w:val="22"/>
          <w:szCs w:val="22"/>
        </w:rPr>
      </w:pPr>
      <w:r w:rsidRPr="00BF574B">
        <w:rPr>
          <w:rFonts w:eastAsia="Calibri"/>
          <w:sz w:val="22"/>
          <w:szCs w:val="22"/>
        </w:rPr>
        <w:t>Complete only if: (a) your business is for-profit and (b) the bid, offer, or contract has an annual value over $</w:t>
      </w:r>
      <w:r w:rsidR="3BDE1B40" w:rsidRPr="00BF574B">
        <w:rPr>
          <w:rFonts w:eastAsia="Calibri"/>
          <w:sz w:val="22"/>
          <w:szCs w:val="22"/>
        </w:rPr>
        <w:t>10</w:t>
      </w:r>
      <w:r w:rsidRPr="00BF574B">
        <w:rPr>
          <w:rFonts w:eastAsia="Calibri"/>
          <w:sz w:val="22"/>
          <w:szCs w:val="22"/>
        </w:rPr>
        <w:t>0,000.  Do not complete if you are a not-for-profit entity.</w:t>
      </w:r>
    </w:p>
    <w:p w14:paraId="687C6DE0" w14:textId="77777777" w:rsidR="00B970A7" w:rsidRPr="00BF574B" w:rsidRDefault="00B970A7" w:rsidP="00B970A7">
      <w:pPr>
        <w:widowControl/>
        <w:autoSpaceDE/>
        <w:autoSpaceDN/>
        <w:adjustRightInd/>
        <w:spacing w:after="120" w:line="276" w:lineRule="auto"/>
        <w:ind w:left="720"/>
        <w:contextualSpacing/>
        <w:rPr>
          <w:rFonts w:eastAsia="Calibri"/>
          <w:sz w:val="22"/>
          <w:szCs w:val="22"/>
        </w:rPr>
      </w:pPr>
    </w:p>
    <w:p w14:paraId="08D3CFB6" w14:textId="77777777" w:rsidR="00B970A7" w:rsidRPr="00BF574B" w:rsidRDefault="00B970A7" w:rsidP="00B970A7">
      <w:pPr>
        <w:spacing w:before="120" w:after="120"/>
        <w:ind w:left="720"/>
        <w:contextualSpacing/>
        <w:jc w:val="both"/>
        <w:outlineLvl w:val="0"/>
        <w:rPr>
          <w:bCs/>
          <w:sz w:val="22"/>
          <w:szCs w:val="22"/>
        </w:rPr>
      </w:pPr>
      <w:r w:rsidRPr="00BF574B">
        <w:rPr>
          <w:bCs/>
          <w:sz w:val="22"/>
          <w:szCs w:val="22"/>
        </w:rPr>
        <w:fldChar w:fldCharType="begin">
          <w:ffData>
            <w:name w:val=""/>
            <w:enabled/>
            <w:calcOnExit w:val="0"/>
            <w:checkBox>
              <w:sizeAuto/>
              <w:default w:val="0"/>
            </w:checkBox>
          </w:ffData>
        </w:fldChar>
      </w:r>
      <w:r w:rsidRPr="00BF574B">
        <w:rPr>
          <w:bCs/>
          <w:sz w:val="22"/>
          <w:szCs w:val="22"/>
        </w:rPr>
        <w:instrText xml:space="preserve"> FORMCHECKBOX </w:instrText>
      </w:r>
      <w:r w:rsidRPr="00BF574B">
        <w:rPr>
          <w:bCs/>
          <w:sz w:val="22"/>
          <w:szCs w:val="22"/>
        </w:rPr>
      </w:r>
      <w:r w:rsidRPr="00BF574B">
        <w:rPr>
          <w:bCs/>
          <w:sz w:val="22"/>
          <w:szCs w:val="22"/>
        </w:rPr>
        <w:fldChar w:fldCharType="separate"/>
      </w:r>
      <w:r w:rsidRPr="00BF574B">
        <w:rPr>
          <w:bCs/>
          <w:sz w:val="22"/>
          <w:szCs w:val="22"/>
        </w:rPr>
        <w:fldChar w:fldCharType="end"/>
      </w:r>
      <w:r w:rsidRPr="00BF574B">
        <w:rPr>
          <w:bCs/>
          <w:sz w:val="22"/>
          <w:szCs w:val="22"/>
        </w:rPr>
        <w:t xml:space="preserve"> Yes </w:t>
      </w:r>
      <w:r w:rsidRPr="00BF574B">
        <w:rPr>
          <w:bCs/>
          <w:sz w:val="22"/>
          <w:szCs w:val="22"/>
        </w:rPr>
        <w:fldChar w:fldCharType="begin">
          <w:ffData>
            <w:name w:val=""/>
            <w:enabled/>
            <w:calcOnExit w:val="0"/>
            <w:checkBox>
              <w:sizeAuto/>
              <w:default w:val="0"/>
            </w:checkBox>
          </w:ffData>
        </w:fldChar>
      </w:r>
      <w:r w:rsidRPr="00BF574B">
        <w:rPr>
          <w:bCs/>
          <w:sz w:val="22"/>
          <w:szCs w:val="22"/>
        </w:rPr>
        <w:instrText xml:space="preserve"> FORMCHECKBOX </w:instrText>
      </w:r>
      <w:r w:rsidRPr="00BF574B">
        <w:rPr>
          <w:bCs/>
          <w:sz w:val="22"/>
          <w:szCs w:val="22"/>
        </w:rPr>
      </w:r>
      <w:r w:rsidRPr="00BF574B">
        <w:rPr>
          <w:bCs/>
          <w:sz w:val="22"/>
          <w:szCs w:val="22"/>
        </w:rPr>
        <w:fldChar w:fldCharType="separate"/>
      </w:r>
      <w:r w:rsidRPr="00BF574B">
        <w:rPr>
          <w:bCs/>
          <w:sz w:val="22"/>
          <w:szCs w:val="22"/>
        </w:rPr>
        <w:fldChar w:fldCharType="end"/>
      </w:r>
      <w:r w:rsidRPr="00BF574B">
        <w:rPr>
          <w:bCs/>
          <w:sz w:val="22"/>
          <w:szCs w:val="22"/>
        </w:rPr>
        <w:t xml:space="preserve"> No.  Do you have any contracts, pending contracts, bids, proposals, subcontracts, leases or other ongoing procurement relationships with units of State of Illinois government?</w:t>
      </w:r>
    </w:p>
    <w:p w14:paraId="5B2F9378" w14:textId="77777777" w:rsidR="00B970A7" w:rsidRPr="00BF574B" w:rsidRDefault="00B970A7" w:rsidP="00B970A7">
      <w:pPr>
        <w:spacing w:before="240" w:after="200"/>
        <w:ind w:left="720"/>
        <w:contextualSpacing/>
        <w:jc w:val="both"/>
        <w:outlineLvl w:val="0"/>
        <w:rPr>
          <w:bCs/>
          <w:sz w:val="22"/>
          <w:szCs w:val="22"/>
        </w:rPr>
      </w:pPr>
    </w:p>
    <w:p w14:paraId="4AF246FF" w14:textId="77777777" w:rsidR="00B970A7" w:rsidRPr="00BF574B" w:rsidRDefault="00B970A7" w:rsidP="00B970A7">
      <w:pPr>
        <w:spacing w:before="120" w:after="120"/>
        <w:ind w:left="720"/>
        <w:contextualSpacing/>
        <w:jc w:val="both"/>
        <w:outlineLvl w:val="0"/>
        <w:rPr>
          <w:bCs/>
          <w:sz w:val="22"/>
          <w:szCs w:val="22"/>
        </w:rPr>
      </w:pPr>
      <w:r w:rsidRPr="00BF574B">
        <w:rPr>
          <w:bCs/>
          <w:sz w:val="22"/>
          <w:szCs w:val="22"/>
        </w:rPr>
        <w:t xml:space="preserve">If “Yes”, please specify below.  </w:t>
      </w:r>
      <w:r w:rsidRPr="00BF574B">
        <w:rPr>
          <w:sz w:val="22"/>
          <w:szCs w:val="22"/>
        </w:rPr>
        <w:t xml:space="preserve">Additional rows may be inserted into the table or an attachment in the same format </w:t>
      </w:r>
      <w:r w:rsidRPr="00BF574B">
        <w:rPr>
          <w:sz w:val="22"/>
          <w:szCs w:val="22"/>
        </w:rPr>
        <w:lastRenderedPageBreak/>
        <w:t>may be provided if needed</w:t>
      </w:r>
      <w:r w:rsidRPr="00BF574B">
        <w:rPr>
          <w:bCs/>
          <w:sz w:val="22"/>
          <w:szCs w:val="22"/>
        </w:rPr>
        <w:t>.</w:t>
      </w:r>
    </w:p>
    <w:p w14:paraId="58E6DD4E" w14:textId="77777777" w:rsidR="00B970A7" w:rsidRPr="00BF574B" w:rsidRDefault="00B970A7" w:rsidP="00B970A7">
      <w:pPr>
        <w:spacing w:before="240" w:after="200"/>
        <w:ind w:left="720"/>
        <w:contextualSpacing/>
        <w:jc w:val="both"/>
        <w:outlineLvl w:val="0"/>
        <w:rPr>
          <w:bCs/>
          <w:sz w:val="16"/>
          <w:szCs w:val="16"/>
        </w:rPr>
      </w:pPr>
    </w:p>
    <w:tbl>
      <w:tblPr>
        <w:tblStyle w:val="TableGrid3"/>
        <w:tblW w:w="10890" w:type="dxa"/>
        <w:tblInd w:w="108" w:type="dxa"/>
        <w:tblLook w:val="04A0" w:firstRow="1" w:lastRow="0" w:firstColumn="1" w:lastColumn="0" w:noHBand="0" w:noVBand="1"/>
      </w:tblPr>
      <w:tblGrid>
        <w:gridCol w:w="1980"/>
        <w:gridCol w:w="2453"/>
        <w:gridCol w:w="2055"/>
        <w:gridCol w:w="1884"/>
        <w:gridCol w:w="2518"/>
      </w:tblGrid>
      <w:tr w:rsidR="00B970A7" w:rsidRPr="00BF574B" w14:paraId="7C33F724" w14:textId="77777777" w:rsidTr="00B970A7">
        <w:tc>
          <w:tcPr>
            <w:tcW w:w="1980" w:type="dxa"/>
          </w:tcPr>
          <w:p w14:paraId="5A91D0D6" w14:textId="77777777" w:rsidR="00B970A7" w:rsidRPr="00BF574B" w:rsidRDefault="00B970A7" w:rsidP="00B970A7">
            <w:pPr>
              <w:widowControl/>
              <w:contextualSpacing/>
              <w:jc w:val="center"/>
              <w:rPr>
                <w:rFonts w:ascii="Times New Roman" w:eastAsia="Calibri" w:hAnsi="Times New Roman" w:cs="Times New Roman"/>
                <w:b/>
                <w:sz w:val="22"/>
                <w:szCs w:val="22"/>
              </w:rPr>
            </w:pPr>
            <w:r w:rsidRPr="00BF574B">
              <w:rPr>
                <w:rFonts w:ascii="Times New Roman" w:eastAsia="Calibri" w:hAnsi="Times New Roman" w:cs="Times New Roman"/>
                <w:b/>
                <w:sz w:val="22"/>
                <w:szCs w:val="22"/>
              </w:rPr>
              <w:t>Agency/University</w:t>
            </w:r>
          </w:p>
        </w:tc>
        <w:tc>
          <w:tcPr>
            <w:tcW w:w="2453" w:type="dxa"/>
          </w:tcPr>
          <w:p w14:paraId="405837DD" w14:textId="77777777" w:rsidR="00B970A7" w:rsidRPr="00BF574B" w:rsidRDefault="00B970A7" w:rsidP="00B970A7">
            <w:pPr>
              <w:widowControl/>
              <w:contextualSpacing/>
              <w:jc w:val="center"/>
              <w:rPr>
                <w:rFonts w:ascii="Times New Roman" w:eastAsia="Calibri" w:hAnsi="Times New Roman" w:cs="Times New Roman"/>
                <w:b/>
                <w:sz w:val="22"/>
                <w:szCs w:val="22"/>
              </w:rPr>
            </w:pPr>
            <w:r w:rsidRPr="00BF574B">
              <w:rPr>
                <w:rFonts w:ascii="Times New Roman" w:eastAsia="Calibri" w:hAnsi="Times New Roman" w:cs="Times New Roman"/>
                <w:b/>
                <w:sz w:val="22"/>
                <w:szCs w:val="22"/>
              </w:rPr>
              <w:t>Project Title</w:t>
            </w:r>
          </w:p>
        </w:tc>
        <w:tc>
          <w:tcPr>
            <w:tcW w:w="2055" w:type="dxa"/>
          </w:tcPr>
          <w:p w14:paraId="72F77DC3" w14:textId="77777777" w:rsidR="00B970A7" w:rsidRPr="00BF574B" w:rsidRDefault="00B970A7" w:rsidP="00B970A7">
            <w:pPr>
              <w:widowControl/>
              <w:contextualSpacing/>
              <w:jc w:val="center"/>
              <w:rPr>
                <w:rFonts w:ascii="Times New Roman" w:eastAsia="Calibri" w:hAnsi="Times New Roman" w:cs="Times New Roman"/>
                <w:b/>
                <w:sz w:val="22"/>
                <w:szCs w:val="22"/>
              </w:rPr>
            </w:pPr>
            <w:r w:rsidRPr="00BF574B">
              <w:rPr>
                <w:rFonts w:ascii="Times New Roman" w:eastAsia="Calibri" w:hAnsi="Times New Roman" w:cs="Times New Roman"/>
                <w:b/>
                <w:sz w:val="22"/>
                <w:szCs w:val="22"/>
              </w:rPr>
              <w:t>Status</w:t>
            </w:r>
          </w:p>
        </w:tc>
        <w:tc>
          <w:tcPr>
            <w:tcW w:w="1884" w:type="dxa"/>
          </w:tcPr>
          <w:p w14:paraId="1628354A" w14:textId="77777777" w:rsidR="00B970A7" w:rsidRPr="00BF574B" w:rsidRDefault="00B970A7" w:rsidP="00B970A7">
            <w:pPr>
              <w:widowControl/>
              <w:contextualSpacing/>
              <w:jc w:val="center"/>
              <w:rPr>
                <w:rFonts w:ascii="Times New Roman" w:eastAsia="Calibri" w:hAnsi="Times New Roman" w:cs="Times New Roman"/>
                <w:b/>
                <w:sz w:val="22"/>
                <w:szCs w:val="22"/>
              </w:rPr>
            </w:pPr>
            <w:r w:rsidRPr="00BF574B">
              <w:rPr>
                <w:rFonts w:ascii="Times New Roman" w:eastAsia="Calibri" w:hAnsi="Times New Roman" w:cs="Times New Roman"/>
                <w:b/>
                <w:sz w:val="22"/>
                <w:szCs w:val="22"/>
              </w:rPr>
              <w:t>Value</w:t>
            </w:r>
          </w:p>
        </w:tc>
        <w:tc>
          <w:tcPr>
            <w:tcW w:w="2518" w:type="dxa"/>
          </w:tcPr>
          <w:p w14:paraId="67C85524" w14:textId="77777777" w:rsidR="00B970A7" w:rsidRPr="00BF574B" w:rsidRDefault="00B970A7" w:rsidP="00B970A7">
            <w:pPr>
              <w:widowControl/>
              <w:contextualSpacing/>
              <w:jc w:val="center"/>
              <w:rPr>
                <w:rFonts w:ascii="Times New Roman" w:eastAsia="Calibri" w:hAnsi="Times New Roman" w:cs="Times New Roman"/>
                <w:b/>
                <w:sz w:val="18"/>
                <w:szCs w:val="18"/>
              </w:rPr>
            </w:pPr>
            <w:r w:rsidRPr="00BF574B">
              <w:rPr>
                <w:rFonts w:ascii="Times New Roman" w:eastAsia="Calibri" w:hAnsi="Times New Roman" w:cs="Times New Roman"/>
                <w:b/>
                <w:sz w:val="18"/>
                <w:szCs w:val="18"/>
              </w:rPr>
              <w:t>Contract Reference/P.O./Illinois Procurement Bulletin #</w:t>
            </w:r>
          </w:p>
        </w:tc>
      </w:tr>
      <w:tr w:rsidR="00B970A7" w:rsidRPr="00BF574B" w14:paraId="7D3BEE8F" w14:textId="77777777" w:rsidTr="00B970A7">
        <w:tc>
          <w:tcPr>
            <w:tcW w:w="1980" w:type="dxa"/>
          </w:tcPr>
          <w:p w14:paraId="3B88899E" w14:textId="77777777" w:rsidR="00B970A7" w:rsidRPr="00BF574B" w:rsidRDefault="00B970A7" w:rsidP="00B970A7">
            <w:pPr>
              <w:widowControl/>
              <w:contextualSpacing/>
              <w:jc w:val="center"/>
              <w:rPr>
                <w:rFonts w:ascii="Times New Roman" w:eastAsia="Calibri" w:hAnsi="Times New Roman" w:cs="Times New Roman"/>
                <w:sz w:val="22"/>
                <w:szCs w:val="22"/>
              </w:rPr>
            </w:pPr>
          </w:p>
        </w:tc>
        <w:tc>
          <w:tcPr>
            <w:tcW w:w="2453" w:type="dxa"/>
          </w:tcPr>
          <w:p w14:paraId="69E2BB2B" w14:textId="77777777" w:rsidR="00B970A7" w:rsidRPr="00BF574B" w:rsidRDefault="00B970A7" w:rsidP="00B970A7">
            <w:pPr>
              <w:widowControl/>
              <w:contextualSpacing/>
              <w:jc w:val="center"/>
              <w:rPr>
                <w:rFonts w:ascii="Times New Roman" w:eastAsia="Calibri" w:hAnsi="Times New Roman" w:cs="Times New Roman"/>
                <w:sz w:val="22"/>
                <w:szCs w:val="22"/>
              </w:rPr>
            </w:pPr>
          </w:p>
        </w:tc>
        <w:tc>
          <w:tcPr>
            <w:tcW w:w="2055" w:type="dxa"/>
          </w:tcPr>
          <w:p w14:paraId="57C0D796" w14:textId="77777777" w:rsidR="00B970A7" w:rsidRPr="00BF574B" w:rsidRDefault="00B970A7" w:rsidP="00B970A7">
            <w:pPr>
              <w:widowControl/>
              <w:contextualSpacing/>
              <w:jc w:val="center"/>
              <w:rPr>
                <w:rFonts w:ascii="Times New Roman" w:eastAsia="Calibri" w:hAnsi="Times New Roman" w:cs="Times New Roman"/>
                <w:sz w:val="22"/>
                <w:szCs w:val="22"/>
              </w:rPr>
            </w:pPr>
          </w:p>
        </w:tc>
        <w:tc>
          <w:tcPr>
            <w:tcW w:w="1884" w:type="dxa"/>
          </w:tcPr>
          <w:p w14:paraId="0D142F6F" w14:textId="77777777" w:rsidR="00B970A7" w:rsidRPr="00BF574B" w:rsidRDefault="00B970A7" w:rsidP="00B970A7">
            <w:pPr>
              <w:widowControl/>
              <w:contextualSpacing/>
              <w:jc w:val="center"/>
              <w:rPr>
                <w:rFonts w:ascii="Times New Roman" w:eastAsia="Calibri" w:hAnsi="Times New Roman" w:cs="Times New Roman"/>
                <w:sz w:val="22"/>
                <w:szCs w:val="22"/>
              </w:rPr>
            </w:pPr>
          </w:p>
        </w:tc>
        <w:tc>
          <w:tcPr>
            <w:tcW w:w="2518" w:type="dxa"/>
          </w:tcPr>
          <w:p w14:paraId="4475AD14" w14:textId="77777777" w:rsidR="00B970A7" w:rsidRPr="00BF574B" w:rsidRDefault="00B970A7" w:rsidP="00B970A7">
            <w:pPr>
              <w:widowControl/>
              <w:contextualSpacing/>
              <w:jc w:val="center"/>
              <w:rPr>
                <w:rFonts w:ascii="Times New Roman" w:eastAsia="Calibri" w:hAnsi="Times New Roman" w:cs="Times New Roman"/>
                <w:sz w:val="22"/>
                <w:szCs w:val="22"/>
              </w:rPr>
            </w:pPr>
          </w:p>
        </w:tc>
      </w:tr>
      <w:tr w:rsidR="00B970A7" w:rsidRPr="00BF574B" w14:paraId="120C4E94" w14:textId="77777777" w:rsidTr="00B970A7">
        <w:tc>
          <w:tcPr>
            <w:tcW w:w="1980" w:type="dxa"/>
          </w:tcPr>
          <w:p w14:paraId="42AFC42D" w14:textId="77777777" w:rsidR="00B970A7" w:rsidRPr="00BF574B" w:rsidRDefault="00B970A7" w:rsidP="00B970A7">
            <w:pPr>
              <w:widowControl/>
              <w:contextualSpacing/>
              <w:jc w:val="center"/>
              <w:rPr>
                <w:rFonts w:ascii="Times New Roman" w:eastAsia="Calibri" w:hAnsi="Times New Roman" w:cs="Times New Roman"/>
                <w:sz w:val="22"/>
                <w:szCs w:val="22"/>
              </w:rPr>
            </w:pPr>
          </w:p>
        </w:tc>
        <w:tc>
          <w:tcPr>
            <w:tcW w:w="2453" w:type="dxa"/>
          </w:tcPr>
          <w:p w14:paraId="271CA723" w14:textId="77777777" w:rsidR="00B970A7" w:rsidRPr="00BF574B" w:rsidRDefault="00B970A7" w:rsidP="00B970A7">
            <w:pPr>
              <w:widowControl/>
              <w:contextualSpacing/>
              <w:jc w:val="center"/>
              <w:rPr>
                <w:rFonts w:ascii="Times New Roman" w:eastAsia="Calibri" w:hAnsi="Times New Roman" w:cs="Times New Roman"/>
                <w:sz w:val="22"/>
                <w:szCs w:val="22"/>
              </w:rPr>
            </w:pPr>
          </w:p>
        </w:tc>
        <w:tc>
          <w:tcPr>
            <w:tcW w:w="2055" w:type="dxa"/>
          </w:tcPr>
          <w:p w14:paraId="75FBE423" w14:textId="77777777" w:rsidR="00B970A7" w:rsidRPr="00BF574B" w:rsidRDefault="00B970A7" w:rsidP="00B970A7">
            <w:pPr>
              <w:widowControl/>
              <w:contextualSpacing/>
              <w:jc w:val="center"/>
              <w:rPr>
                <w:rFonts w:ascii="Times New Roman" w:eastAsia="Calibri" w:hAnsi="Times New Roman" w:cs="Times New Roman"/>
                <w:sz w:val="22"/>
                <w:szCs w:val="22"/>
              </w:rPr>
            </w:pPr>
          </w:p>
        </w:tc>
        <w:tc>
          <w:tcPr>
            <w:tcW w:w="1884" w:type="dxa"/>
          </w:tcPr>
          <w:p w14:paraId="2D3F0BEC" w14:textId="77777777" w:rsidR="00B970A7" w:rsidRPr="00BF574B" w:rsidRDefault="00B970A7" w:rsidP="00B970A7">
            <w:pPr>
              <w:widowControl/>
              <w:contextualSpacing/>
              <w:jc w:val="center"/>
              <w:rPr>
                <w:rFonts w:ascii="Times New Roman" w:eastAsia="Calibri" w:hAnsi="Times New Roman" w:cs="Times New Roman"/>
                <w:sz w:val="22"/>
                <w:szCs w:val="22"/>
              </w:rPr>
            </w:pPr>
          </w:p>
        </w:tc>
        <w:tc>
          <w:tcPr>
            <w:tcW w:w="2518" w:type="dxa"/>
          </w:tcPr>
          <w:p w14:paraId="75CF4315" w14:textId="77777777" w:rsidR="00B970A7" w:rsidRPr="00BF574B" w:rsidRDefault="00B970A7" w:rsidP="00B970A7">
            <w:pPr>
              <w:widowControl/>
              <w:contextualSpacing/>
              <w:jc w:val="center"/>
              <w:rPr>
                <w:rFonts w:ascii="Times New Roman" w:eastAsia="Calibri" w:hAnsi="Times New Roman" w:cs="Times New Roman"/>
                <w:sz w:val="22"/>
                <w:szCs w:val="22"/>
              </w:rPr>
            </w:pPr>
          </w:p>
        </w:tc>
      </w:tr>
    </w:tbl>
    <w:p w14:paraId="3CB648E9" w14:textId="77777777" w:rsidR="00B970A7" w:rsidRPr="00BF574B" w:rsidRDefault="00B970A7" w:rsidP="00B970A7">
      <w:pPr>
        <w:widowControl/>
        <w:autoSpaceDE/>
        <w:autoSpaceDN/>
        <w:adjustRightInd/>
        <w:spacing w:after="200" w:line="276" w:lineRule="auto"/>
        <w:ind w:left="720"/>
        <w:contextualSpacing/>
        <w:rPr>
          <w:rFonts w:eastAsia="Calibri"/>
          <w:b/>
          <w:sz w:val="16"/>
          <w:szCs w:val="16"/>
        </w:rPr>
      </w:pPr>
    </w:p>
    <w:p w14:paraId="4CCB031D" w14:textId="77777777" w:rsidR="00B970A7" w:rsidRPr="00BF574B" w:rsidRDefault="00B970A7" w:rsidP="46233C7A">
      <w:pPr>
        <w:widowControl/>
        <w:numPr>
          <w:ilvl w:val="0"/>
          <w:numId w:val="21"/>
        </w:numPr>
        <w:autoSpaceDE/>
        <w:autoSpaceDN/>
        <w:adjustRightInd/>
        <w:spacing w:after="200" w:line="276" w:lineRule="auto"/>
        <w:ind w:hanging="720"/>
        <w:contextualSpacing/>
        <w:rPr>
          <w:rFonts w:eastAsia="Calibri"/>
          <w:b/>
          <w:bCs/>
          <w:sz w:val="22"/>
          <w:szCs w:val="22"/>
        </w:rPr>
      </w:pPr>
      <w:r w:rsidRPr="00BF574B">
        <w:rPr>
          <w:rFonts w:eastAsia="Calibri"/>
          <w:b/>
          <w:bCs/>
          <w:sz w:val="22"/>
          <w:szCs w:val="22"/>
        </w:rPr>
        <w:t>Signature</w:t>
      </w:r>
    </w:p>
    <w:p w14:paraId="5CB08DF7" w14:textId="77777777" w:rsidR="00B970A7" w:rsidRPr="00BF574B" w:rsidRDefault="00B970A7" w:rsidP="00B970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after="120" w:line="23" w:lineRule="atLeast"/>
        <w:ind w:left="720"/>
        <w:jc w:val="both"/>
        <w:rPr>
          <w:rFonts w:eastAsia="Calibri"/>
          <w:sz w:val="22"/>
          <w:szCs w:val="20"/>
        </w:rPr>
      </w:pPr>
      <w:r w:rsidRPr="00BF574B">
        <w:rPr>
          <w:rFonts w:eastAsia="Calibri"/>
          <w:sz w:val="22"/>
          <w:szCs w:val="20"/>
        </w:rPr>
        <w:t>As of the date signed below, I certify that:</w:t>
      </w:r>
    </w:p>
    <w:p w14:paraId="3CAC5142" w14:textId="77777777" w:rsidR="00B970A7" w:rsidRPr="00BF574B" w:rsidRDefault="00B970A7" w:rsidP="00C337F0">
      <w:pPr>
        <w:widowControl/>
        <w:numPr>
          <w:ilvl w:val="0"/>
          <w:numId w:val="22"/>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120" w:after="200" w:line="23" w:lineRule="atLeast"/>
        <w:ind w:left="1080"/>
        <w:jc w:val="both"/>
        <w:rPr>
          <w:rFonts w:eastAsia="Calibri"/>
          <w:sz w:val="22"/>
          <w:szCs w:val="20"/>
        </w:rPr>
      </w:pPr>
      <w:r w:rsidRPr="00BF574B">
        <w:rPr>
          <w:rFonts w:eastAsia="Calibri"/>
          <w:sz w:val="22"/>
          <w:szCs w:val="20"/>
        </w:rPr>
        <w:t>My business’ information and the certifications made in the Illinois Procurement Gateway are truthful and accurate.</w:t>
      </w:r>
    </w:p>
    <w:p w14:paraId="5951952C" w14:textId="77777777" w:rsidR="00B970A7" w:rsidRPr="00BF574B" w:rsidRDefault="00B970A7" w:rsidP="00C337F0">
      <w:pPr>
        <w:widowControl/>
        <w:numPr>
          <w:ilvl w:val="0"/>
          <w:numId w:val="22"/>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after="200" w:line="23" w:lineRule="atLeast"/>
        <w:ind w:left="1080"/>
        <w:jc w:val="both"/>
        <w:rPr>
          <w:bCs/>
          <w:sz w:val="22"/>
          <w:szCs w:val="22"/>
        </w:rPr>
      </w:pPr>
      <w:r w:rsidRPr="00BF574B">
        <w:rPr>
          <w:bCs/>
          <w:sz w:val="22"/>
          <w:szCs w:val="22"/>
        </w:rPr>
        <w:t>The certifications and disclosures made in this Forms B are truthful and accurate.</w:t>
      </w:r>
    </w:p>
    <w:p w14:paraId="711E9135" w14:textId="77777777" w:rsidR="00B970A7" w:rsidRPr="00BF574B" w:rsidRDefault="00B970A7" w:rsidP="00B970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120" w:after="240" w:line="23" w:lineRule="atLeast"/>
        <w:jc w:val="both"/>
        <w:rPr>
          <w:bCs/>
          <w:sz w:val="22"/>
          <w:szCs w:val="22"/>
        </w:rPr>
      </w:pPr>
      <w:r w:rsidRPr="00BF574B">
        <w:rPr>
          <w:bCs/>
          <w:sz w:val="22"/>
          <w:szCs w:val="22"/>
        </w:rPr>
        <w:t>This Forms B is signed by an authorized officer or employee on behalf of the bidder, offeror, or vendor pursuant to Sections 50-13 and 50-35 of the Illinois Procurement Code, and the affirmation of the accuracy of the financial disclosures is made under penalty of perjury.</w:t>
      </w:r>
    </w:p>
    <w:p w14:paraId="29C76AAB" w14:textId="77777777" w:rsidR="00B970A7" w:rsidRPr="00BF574B" w:rsidRDefault="00B970A7" w:rsidP="00B970A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240" w:line="23" w:lineRule="atLeast"/>
        <w:jc w:val="both"/>
        <w:rPr>
          <w:bCs/>
          <w:sz w:val="22"/>
          <w:szCs w:val="22"/>
        </w:rPr>
      </w:pPr>
      <w:r w:rsidRPr="00BF574B">
        <w:rPr>
          <w:bCs/>
          <w:sz w:val="22"/>
          <w:szCs w:val="22"/>
        </w:rPr>
        <w:t>This disclosure information is submitted on behalf of:</w:t>
      </w:r>
    </w:p>
    <w:p w14:paraId="5C3BB3BB" w14:textId="77777777" w:rsidR="00B970A7" w:rsidRPr="00BF574B" w:rsidRDefault="00B970A7" w:rsidP="00B970A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120" w:after="120" w:line="23" w:lineRule="atLeast"/>
        <w:jc w:val="both"/>
        <w:rPr>
          <w:bCs/>
          <w:sz w:val="22"/>
          <w:szCs w:val="22"/>
        </w:rPr>
      </w:pPr>
      <w:r w:rsidRPr="00BF574B">
        <w:rPr>
          <w:bCs/>
          <w:sz w:val="22"/>
          <w:szCs w:val="22"/>
        </w:rPr>
        <w:t xml:space="preserve">Vendor Name:  </w:t>
      </w:r>
      <w:r w:rsidR="00374174" w:rsidRPr="00BF574B">
        <w:rPr>
          <w:bCs/>
          <w:sz w:val="22"/>
          <w:szCs w:val="22"/>
        </w:rPr>
        <w:tab/>
      </w:r>
      <w:r w:rsidR="00374174" w:rsidRPr="00BF574B">
        <w:rPr>
          <w:bCs/>
          <w:sz w:val="22"/>
          <w:szCs w:val="22"/>
        </w:rPr>
        <w:tab/>
      </w:r>
      <w:r w:rsidR="00374174" w:rsidRPr="00BF574B">
        <w:rPr>
          <w:bCs/>
          <w:sz w:val="22"/>
          <w:szCs w:val="22"/>
        </w:rPr>
        <w:tab/>
      </w:r>
      <w:r w:rsidRPr="00BF574B">
        <w:rPr>
          <w:bCs/>
          <w:sz w:val="22"/>
          <w:szCs w:val="22"/>
        </w:rPr>
        <w:tab/>
      </w:r>
      <w:r w:rsidRPr="00BF574B">
        <w:rPr>
          <w:bCs/>
          <w:sz w:val="22"/>
          <w:szCs w:val="22"/>
        </w:rPr>
        <w:tab/>
      </w:r>
      <w:r w:rsidRPr="00BF574B">
        <w:rPr>
          <w:bCs/>
          <w:sz w:val="22"/>
          <w:szCs w:val="22"/>
        </w:rPr>
        <w:tab/>
      </w:r>
      <w:r w:rsidRPr="00BF574B">
        <w:rPr>
          <w:bCs/>
          <w:sz w:val="22"/>
          <w:szCs w:val="22"/>
        </w:rPr>
        <w:tab/>
        <w:t xml:space="preserve">Phone:  </w:t>
      </w:r>
    </w:p>
    <w:p w14:paraId="1BF3195D" w14:textId="77777777" w:rsidR="00B970A7" w:rsidRPr="00BF574B" w:rsidRDefault="00B970A7" w:rsidP="00B970A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120" w:after="120" w:line="23" w:lineRule="atLeast"/>
        <w:jc w:val="both"/>
        <w:rPr>
          <w:bCs/>
          <w:sz w:val="22"/>
          <w:szCs w:val="22"/>
        </w:rPr>
      </w:pPr>
      <w:r w:rsidRPr="00BF574B">
        <w:rPr>
          <w:bCs/>
          <w:sz w:val="22"/>
          <w:szCs w:val="22"/>
        </w:rPr>
        <w:t xml:space="preserve">Street Address:  </w:t>
      </w:r>
      <w:r w:rsidR="00374174" w:rsidRPr="00BF574B">
        <w:rPr>
          <w:bCs/>
          <w:sz w:val="22"/>
          <w:szCs w:val="22"/>
        </w:rPr>
        <w:tab/>
      </w:r>
      <w:r w:rsidR="00374174" w:rsidRPr="00BF574B">
        <w:rPr>
          <w:bCs/>
          <w:sz w:val="22"/>
          <w:szCs w:val="22"/>
        </w:rPr>
        <w:tab/>
      </w:r>
      <w:r w:rsidR="00374174" w:rsidRPr="00BF574B">
        <w:rPr>
          <w:bCs/>
          <w:sz w:val="22"/>
          <w:szCs w:val="22"/>
        </w:rPr>
        <w:tab/>
      </w:r>
      <w:r w:rsidRPr="00BF574B">
        <w:rPr>
          <w:bCs/>
          <w:sz w:val="22"/>
          <w:szCs w:val="22"/>
        </w:rPr>
        <w:tab/>
      </w:r>
      <w:r w:rsidRPr="00BF574B">
        <w:rPr>
          <w:bCs/>
          <w:sz w:val="22"/>
          <w:szCs w:val="22"/>
        </w:rPr>
        <w:tab/>
      </w:r>
      <w:r w:rsidRPr="00BF574B">
        <w:rPr>
          <w:bCs/>
          <w:sz w:val="22"/>
          <w:szCs w:val="22"/>
        </w:rPr>
        <w:tab/>
        <w:t xml:space="preserve">Email:  </w:t>
      </w:r>
    </w:p>
    <w:p w14:paraId="704F32FF" w14:textId="77777777" w:rsidR="00B970A7" w:rsidRPr="00BF574B" w:rsidRDefault="00B970A7" w:rsidP="00B970A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120" w:after="120" w:line="23" w:lineRule="atLeast"/>
        <w:jc w:val="both"/>
        <w:rPr>
          <w:bCs/>
          <w:sz w:val="22"/>
          <w:szCs w:val="22"/>
        </w:rPr>
      </w:pPr>
      <w:r w:rsidRPr="00BF574B">
        <w:rPr>
          <w:bCs/>
          <w:sz w:val="22"/>
          <w:szCs w:val="22"/>
        </w:rPr>
        <w:t xml:space="preserve">City, State, Zip:  </w:t>
      </w:r>
      <w:r w:rsidR="00374174" w:rsidRPr="00BF574B">
        <w:rPr>
          <w:bCs/>
          <w:sz w:val="22"/>
          <w:szCs w:val="22"/>
        </w:rPr>
        <w:tab/>
      </w:r>
      <w:r w:rsidR="00374174" w:rsidRPr="00BF574B">
        <w:rPr>
          <w:bCs/>
          <w:sz w:val="22"/>
          <w:szCs w:val="22"/>
        </w:rPr>
        <w:tab/>
      </w:r>
      <w:r w:rsidR="00374174" w:rsidRPr="00BF574B">
        <w:rPr>
          <w:bCs/>
          <w:sz w:val="22"/>
          <w:szCs w:val="22"/>
        </w:rPr>
        <w:tab/>
      </w:r>
      <w:r w:rsidRPr="00BF574B">
        <w:rPr>
          <w:bCs/>
          <w:sz w:val="22"/>
          <w:szCs w:val="22"/>
        </w:rPr>
        <w:tab/>
      </w:r>
      <w:r w:rsidRPr="00BF574B">
        <w:rPr>
          <w:bCs/>
          <w:sz w:val="22"/>
          <w:szCs w:val="22"/>
        </w:rPr>
        <w:tab/>
      </w:r>
      <w:r w:rsidRPr="00BF574B">
        <w:rPr>
          <w:bCs/>
          <w:sz w:val="22"/>
          <w:szCs w:val="22"/>
        </w:rPr>
        <w:tab/>
        <w:t xml:space="preserve">Vendor Contact:  </w:t>
      </w:r>
    </w:p>
    <w:p w14:paraId="317AF525" w14:textId="77777777" w:rsidR="00B970A7" w:rsidRPr="00BF574B" w:rsidRDefault="00B970A7" w:rsidP="00B970A7">
      <w:pPr>
        <w:widowControl/>
        <w:tabs>
          <w:tab w:val="left" w:pos="720"/>
        </w:tabs>
        <w:autoSpaceDE/>
        <w:autoSpaceDN/>
        <w:adjustRightInd/>
        <w:spacing w:before="120" w:after="120"/>
        <w:jc w:val="both"/>
        <w:rPr>
          <w:sz w:val="22"/>
          <w:szCs w:val="22"/>
        </w:rPr>
      </w:pPr>
      <w:r w:rsidRPr="00BF574B">
        <w:rPr>
          <w:sz w:val="22"/>
          <w:szCs w:val="22"/>
          <w:highlight w:val="yellow"/>
        </w:rPr>
        <w:t>Signature</w:t>
      </w:r>
      <w:r w:rsidRPr="00BF574B">
        <w:rPr>
          <w:sz w:val="22"/>
          <w:szCs w:val="22"/>
        </w:rPr>
        <w:t>:</w:t>
      </w:r>
      <w:r w:rsidRPr="00BF574B">
        <w:rPr>
          <w:sz w:val="22"/>
          <w:szCs w:val="22"/>
          <w:u w:val="single"/>
        </w:rPr>
        <w:t xml:space="preserve">  </w:t>
      </w:r>
      <w:r w:rsidRPr="00BF574B">
        <w:rPr>
          <w:sz w:val="22"/>
          <w:szCs w:val="22"/>
          <w:u w:val="single"/>
        </w:rPr>
        <w:tab/>
      </w:r>
      <w:r w:rsidRPr="00BF574B">
        <w:rPr>
          <w:sz w:val="22"/>
          <w:szCs w:val="22"/>
          <w:u w:val="single"/>
        </w:rPr>
        <w:tab/>
      </w:r>
      <w:r w:rsidRPr="00BF574B">
        <w:rPr>
          <w:sz w:val="22"/>
          <w:szCs w:val="22"/>
          <w:u w:val="single"/>
        </w:rPr>
        <w:tab/>
      </w:r>
      <w:r w:rsidRPr="00BF574B">
        <w:rPr>
          <w:sz w:val="22"/>
          <w:szCs w:val="22"/>
          <w:u w:val="single"/>
        </w:rPr>
        <w:tab/>
      </w:r>
      <w:r w:rsidRPr="00BF574B">
        <w:rPr>
          <w:sz w:val="22"/>
          <w:szCs w:val="22"/>
          <w:u w:val="single"/>
        </w:rPr>
        <w:tab/>
      </w:r>
      <w:r w:rsidRPr="00BF574B">
        <w:rPr>
          <w:sz w:val="22"/>
          <w:szCs w:val="22"/>
          <w:u w:val="single"/>
        </w:rPr>
        <w:tab/>
      </w:r>
      <w:r w:rsidRPr="00BF574B">
        <w:rPr>
          <w:sz w:val="22"/>
          <w:szCs w:val="22"/>
        </w:rPr>
        <w:tab/>
      </w:r>
      <w:r w:rsidRPr="00BF574B">
        <w:rPr>
          <w:sz w:val="22"/>
          <w:szCs w:val="22"/>
        </w:rPr>
        <w:tab/>
        <w:t xml:space="preserve">Date:  </w:t>
      </w:r>
    </w:p>
    <w:p w14:paraId="167EC573" w14:textId="77777777" w:rsidR="00B970A7" w:rsidRPr="00BF574B" w:rsidRDefault="00B970A7" w:rsidP="00B970A7">
      <w:pPr>
        <w:widowControl/>
        <w:tabs>
          <w:tab w:val="left" w:pos="720"/>
        </w:tabs>
        <w:autoSpaceDE/>
        <w:autoSpaceDN/>
        <w:adjustRightInd/>
        <w:spacing w:before="120" w:after="120"/>
        <w:jc w:val="both"/>
        <w:rPr>
          <w:sz w:val="22"/>
          <w:szCs w:val="22"/>
        </w:rPr>
      </w:pPr>
      <w:r w:rsidRPr="00BF574B">
        <w:rPr>
          <w:sz w:val="22"/>
          <w:szCs w:val="22"/>
        </w:rPr>
        <w:t xml:space="preserve">Printed Name:  </w:t>
      </w:r>
    </w:p>
    <w:p w14:paraId="37797CC0" w14:textId="77777777" w:rsidR="00B970A7" w:rsidRPr="00BF574B" w:rsidRDefault="00B970A7" w:rsidP="00B970A7">
      <w:pPr>
        <w:widowControl/>
        <w:autoSpaceDE/>
        <w:autoSpaceDN/>
        <w:adjustRightInd/>
        <w:spacing w:before="120" w:after="120"/>
        <w:rPr>
          <w:sz w:val="22"/>
          <w:szCs w:val="22"/>
        </w:rPr>
        <w:sectPr w:rsidR="00B970A7" w:rsidRPr="00BF574B" w:rsidSect="001A6D21">
          <w:footerReference w:type="default" r:id="rId11"/>
          <w:type w:val="continuous"/>
          <w:pgSz w:w="12240" w:h="15840"/>
          <w:pgMar w:top="720" w:right="720" w:bottom="720" w:left="720" w:header="720" w:footer="400" w:gutter="0"/>
          <w:cols w:space="720"/>
          <w:docGrid w:linePitch="360"/>
        </w:sectPr>
      </w:pPr>
      <w:r w:rsidRPr="00BF574B">
        <w:rPr>
          <w:sz w:val="22"/>
          <w:szCs w:val="22"/>
        </w:rPr>
        <w:t xml:space="preserve">Title:  </w:t>
      </w:r>
    </w:p>
    <w:p w14:paraId="3A8E871D" w14:textId="77777777" w:rsidR="00B970A7" w:rsidRPr="00BF574B" w:rsidRDefault="00B970A7" w:rsidP="00B970A7">
      <w:pPr>
        <w:keepNext/>
        <w:widowControl/>
        <w:tabs>
          <w:tab w:val="left" w:pos="0"/>
          <w:tab w:val="left" w:pos="1950"/>
        </w:tabs>
        <w:autoSpaceDE/>
        <w:autoSpaceDN/>
        <w:adjustRightInd/>
        <w:spacing w:before="120" w:after="120"/>
        <w:jc w:val="both"/>
        <w:rPr>
          <w:rFonts w:eastAsia="Calibri"/>
          <w:sz w:val="20"/>
          <w:szCs w:val="20"/>
        </w:rPr>
      </w:pPr>
      <w:r w:rsidRPr="00BF574B">
        <w:rPr>
          <w:rFonts w:eastAsia="Calibri"/>
          <w:bCs/>
          <w:sz w:val="20"/>
          <w:szCs w:val="20"/>
        </w:rPr>
        <w:lastRenderedPageBreak/>
        <w:t>I certify that:</w:t>
      </w:r>
    </w:p>
    <w:p w14:paraId="503A7996" w14:textId="77777777" w:rsidR="00B970A7" w:rsidRPr="00BF574B" w:rsidRDefault="00B970A7" w:rsidP="00B970A7">
      <w:pPr>
        <w:widowControl/>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autoSpaceDN/>
        <w:adjustRightInd/>
        <w:spacing w:line="276" w:lineRule="auto"/>
        <w:jc w:val="both"/>
        <w:rPr>
          <w:rFonts w:eastAsiaTheme="minorHAnsi"/>
          <w:bCs/>
          <w:spacing w:val="-5"/>
          <w:sz w:val="20"/>
          <w:szCs w:val="20"/>
        </w:rPr>
      </w:pPr>
      <w:r w:rsidRPr="00BF574B">
        <w:rPr>
          <w:rFonts w:eastAsiaTheme="minorHAnsi"/>
          <w:spacing w:val="-5"/>
          <w:sz w:val="20"/>
          <w:szCs w:val="20"/>
        </w:rPr>
        <w:t>The number shown on this form is my correct taxpayer identification number (or I am waiting for a number to be issued to me), and</w:t>
      </w:r>
    </w:p>
    <w:p w14:paraId="2A963D68" w14:textId="77777777" w:rsidR="00B970A7" w:rsidRPr="00BF574B" w:rsidRDefault="00B970A7" w:rsidP="00B970A7">
      <w:pPr>
        <w:widowControl/>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autoSpaceDN/>
        <w:adjustRightInd/>
        <w:spacing w:line="276" w:lineRule="auto"/>
        <w:jc w:val="both"/>
        <w:rPr>
          <w:rFonts w:eastAsiaTheme="minorHAnsi"/>
          <w:bCs/>
          <w:spacing w:val="-5"/>
          <w:sz w:val="20"/>
          <w:szCs w:val="20"/>
        </w:rPr>
      </w:pPr>
      <w:r w:rsidRPr="00BF574B">
        <w:rPr>
          <w:rFonts w:eastAsiaTheme="minorHAnsi"/>
          <w:spacing w:val="-5"/>
          <w:sz w:val="20"/>
          <w:szCs w:val="20"/>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D4CEC22" w14:textId="77777777" w:rsidR="00B970A7" w:rsidRPr="00BF574B" w:rsidRDefault="00B970A7" w:rsidP="00B970A7">
      <w:pPr>
        <w:widowControl/>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autoSpaceDN/>
        <w:adjustRightInd/>
        <w:spacing w:before="120" w:line="276" w:lineRule="auto"/>
        <w:rPr>
          <w:rFonts w:eastAsiaTheme="minorHAnsi"/>
          <w:bCs/>
          <w:spacing w:val="-5"/>
          <w:sz w:val="20"/>
          <w:szCs w:val="20"/>
        </w:rPr>
      </w:pPr>
      <w:r w:rsidRPr="00BF574B">
        <w:rPr>
          <w:rFonts w:eastAsiaTheme="minorHAnsi"/>
          <w:spacing w:val="-5"/>
          <w:sz w:val="20"/>
          <w:szCs w:val="20"/>
        </w:rPr>
        <w:t>I am a U.S. person (including a U.S. resident alien).</w:t>
      </w:r>
    </w:p>
    <w:p w14:paraId="48F94CE5" w14:textId="77777777" w:rsidR="00B970A7" w:rsidRPr="00BF574B" w:rsidRDefault="00B970A7" w:rsidP="00C337F0">
      <w:pPr>
        <w:widowControl/>
        <w:numPr>
          <w:ilvl w:val="0"/>
          <w:numId w:val="20"/>
        </w:numPr>
        <w:tabs>
          <w:tab w:val="left" w:pos="720"/>
          <w:tab w:val="left" w:pos="1440"/>
          <w:tab w:val="left" w:pos="2160"/>
        </w:tabs>
        <w:autoSpaceDE/>
        <w:autoSpaceDN/>
        <w:adjustRightInd/>
        <w:spacing w:before="80" w:after="200" w:line="276" w:lineRule="auto"/>
        <w:ind w:left="720" w:firstLine="0"/>
        <w:jc w:val="both"/>
        <w:rPr>
          <w:rFonts w:eastAsia="Calibri"/>
          <w:sz w:val="20"/>
          <w:szCs w:val="20"/>
        </w:rPr>
      </w:pPr>
      <w:r w:rsidRPr="00BF574B">
        <w:rPr>
          <w:rFonts w:eastAsia="Calibri"/>
          <w:sz w:val="20"/>
          <w:szCs w:val="20"/>
        </w:rPr>
        <w:t xml:space="preserve">If you are an individual, enter your name and SSN as it appears on your Social Security Card. </w:t>
      </w:r>
    </w:p>
    <w:p w14:paraId="0F46C725" w14:textId="77777777" w:rsidR="00B970A7" w:rsidRPr="00BF574B" w:rsidRDefault="00B970A7" w:rsidP="00C337F0">
      <w:pPr>
        <w:widowControl/>
        <w:numPr>
          <w:ilvl w:val="0"/>
          <w:numId w:val="20"/>
        </w:numPr>
        <w:tabs>
          <w:tab w:val="left" w:pos="2160"/>
        </w:tabs>
        <w:autoSpaceDE/>
        <w:autoSpaceDN/>
        <w:adjustRightInd/>
        <w:spacing w:before="80" w:after="200" w:line="276" w:lineRule="auto"/>
        <w:ind w:left="1440" w:hanging="720"/>
        <w:jc w:val="both"/>
        <w:rPr>
          <w:rFonts w:eastAsia="Calibri"/>
          <w:sz w:val="20"/>
          <w:szCs w:val="20"/>
        </w:rPr>
      </w:pPr>
      <w:r w:rsidRPr="00BF574B">
        <w:rPr>
          <w:rFonts w:eastAsia="Calibri"/>
          <w:sz w:val="20"/>
          <w:szCs w:val="20"/>
        </w:rPr>
        <w:t xml:space="preserve">If you are a sole proprietor, enter the owner’s name on the name line followed by the name of the business and the owner’s SSN or EIN. </w:t>
      </w:r>
    </w:p>
    <w:p w14:paraId="0505533C" w14:textId="77777777" w:rsidR="00B970A7" w:rsidRPr="00BF574B" w:rsidRDefault="00B970A7" w:rsidP="00C337F0">
      <w:pPr>
        <w:widowControl/>
        <w:numPr>
          <w:ilvl w:val="0"/>
          <w:numId w:val="20"/>
        </w:numPr>
        <w:tabs>
          <w:tab w:val="left" w:pos="2160"/>
        </w:tabs>
        <w:autoSpaceDE/>
        <w:autoSpaceDN/>
        <w:adjustRightInd/>
        <w:spacing w:before="80" w:after="200" w:line="276" w:lineRule="auto"/>
        <w:ind w:left="1440" w:hanging="720"/>
        <w:jc w:val="both"/>
        <w:rPr>
          <w:rFonts w:eastAsia="Calibri"/>
          <w:sz w:val="20"/>
          <w:szCs w:val="20"/>
        </w:rPr>
      </w:pPr>
      <w:r w:rsidRPr="00BF574B">
        <w:rPr>
          <w:rFonts w:eastAsia="Calibri"/>
          <w:sz w:val="20"/>
          <w:szCs w:val="20"/>
        </w:rPr>
        <w:t>If you are a single-member LLC that is disregarded as an entity separate from its owner, enter the owner’s name on the name line and the D/B/A on the business name line and enter the owner’s SSN or EIN.</w:t>
      </w:r>
    </w:p>
    <w:p w14:paraId="2100DC75" w14:textId="77777777" w:rsidR="00B970A7" w:rsidRPr="00BF574B" w:rsidRDefault="00B970A7" w:rsidP="00C337F0">
      <w:pPr>
        <w:widowControl/>
        <w:numPr>
          <w:ilvl w:val="0"/>
          <w:numId w:val="20"/>
        </w:numPr>
        <w:tabs>
          <w:tab w:val="left" w:pos="2160"/>
        </w:tabs>
        <w:autoSpaceDE/>
        <w:autoSpaceDN/>
        <w:adjustRightInd/>
        <w:spacing w:before="80" w:after="200" w:line="276" w:lineRule="auto"/>
        <w:ind w:left="1440" w:hanging="720"/>
        <w:jc w:val="both"/>
        <w:rPr>
          <w:rFonts w:eastAsia="Calibri"/>
          <w:sz w:val="20"/>
          <w:szCs w:val="20"/>
        </w:rPr>
      </w:pPr>
      <w:r w:rsidRPr="00BF574B">
        <w:rPr>
          <w:rFonts w:eastAsia="Calibri"/>
          <w:sz w:val="20"/>
          <w:szCs w:val="20"/>
        </w:rPr>
        <w:t xml:space="preserve">If the LLC is a corporation or partnership, enter the entity’s business name and EIN and for corporations, attach IRS acceptance letter (CP261 or CP277). </w:t>
      </w:r>
    </w:p>
    <w:p w14:paraId="0D4B7F59" w14:textId="77777777" w:rsidR="00B970A7" w:rsidRPr="00BF574B" w:rsidRDefault="00B970A7" w:rsidP="00C337F0">
      <w:pPr>
        <w:widowControl/>
        <w:numPr>
          <w:ilvl w:val="0"/>
          <w:numId w:val="20"/>
        </w:numPr>
        <w:tabs>
          <w:tab w:val="left" w:pos="1440"/>
          <w:tab w:val="left" w:pos="2160"/>
        </w:tabs>
        <w:autoSpaceDE/>
        <w:autoSpaceDN/>
        <w:adjustRightInd/>
        <w:spacing w:before="80" w:after="200"/>
        <w:ind w:left="720" w:firstLine="0"/>
        <w:jc w:val="both"/>
        <w:rPr>
          <w:rFonts w:eastAsia="Calibri"/>
          <w:sz w:val="20"/>
          <w:szCs w:val="20"/>
        </w:rPr>
      </w:pPr>
      <w:r w:rsidRPr="00BF574B">
        <w:rPr>
          <w:rFonts w:eastAsia="Calibri"/>
          <w:sz w:val="20"/>
          <w:szCs w:val="20"/>
        </w:rPr>
        <w:t>For all other entities, enter the name of the entity as used to apply for the entity’s EIN and the EIN.</w:t>
      </w:r>
    </w:p>
    <w:p w14:paraId="070F54AB" w14:textId="77777777" w:rsidR="00B970A7" w:rsidRPr="00BF574B" w:rsidRDefault="00B970A7" w:rsidP="00B970A7">
      <w:pPr>
        <w:widowControl/>
        <w:tabs>
          <w:tab w:val="left" w:pos="1440"/>
          <w:tab w:val="left" w:pos="2160"/>
        </w:tabs>
        <w:autoSpaceDE/>
        <w:autoSpaceDN/>
        <w:adjustRightInd/>
        <w:spacing w:before="80" w:line="276" w:lineRule="auto"/>
        <w:ind w:left="720"/>
        <w:jc w:val="both"/>
        <w:rPr>
          <w:rFonts w:eastAsia="Calibri"/>
          <w:spacing w:val="-1"/>
          <w:sz w:val="20"/>
          <w:szCs w:val="20"/>
        </w:rPr>
      </w:pPr>
      <w:r w:rsidRPr="00BF574B">
        <w:rPr>
          <w:rFonts w:eastAsia="Calibri"/>
          <w:sz w:val="20"/>
          <w:szCs w:val="20"/>
        </w:rPr>
        <w:t xml:space="preserve">Name:  </w:t>
      </w:r>
    </w:p>
    <w:p w14:paraId="0CACA766" w14:textId="77777777" w:rsidR="00B970A7" w:rsidRPr="00BF574B" w:rsidRDefault="00B970A7" w:rsidP="00B970A7">
      <w:pPr>
        <w:widowControl/>
        <w:tabs>
          <w:tab w:val="left" w:pos="720"/>
        </w:tabs>
        <w:autoSpaceDE/>
        <w:autoSpaceDN/>
        <w:adjustRightInd/>
        <w:spacing w:before="80" w:line="276" w:lineRule="auto"/>
        <w:ind w:left="720"/>
        <w:jc w:val="both"/>
        <w:rPr>
          <w:rFonts w:eastAsia="Calibri"/>
          <w:spacing w:val="-1"/>
          <w:sz w:val="20"/>
          <w:szCs w:val="20"/>
        </w:rPr>
      </w:pPr>
      <w:r w:rsidRPr="00BF574B">
        <w:rPr>
          <w:rFonts w:eastAsia="Calibri"/>
          <w:sz w:val="20"/>
          <w:szCs w:val="20"/>
        </w:rPr>
        <w:t xml:space="preserve">Business Name:  </w:t>
      </w:r>
    </w:p>
    <w:p w14:paraId="1F5AD69E" w14:textId="77777777" w:rsidR="00B970A7" w:rsidRPr="00BF574B" w:rsidRDefault="00B970A7" w:rsidP="00B970A7">
      <w:pPr>
        <w:widowControl/>
        <w:tabs>
          <w:tab w:val="left" w:pos="720"/>
        </w:tabs>
        <w:autoSpaceDE/>
        <w:autoSpaceDN/>
        <w:adjustRightInd/>
        <w:spacing w:before="80" w:line="276" w:lineRule="auto"/>
        <w:ind w:left="720"/>
        <w:jc w:val="both"/>
        <w:rPr>
          <w:rFonts w:eastAsia="Calibri"/>
          <w:sz w:val="20"/>
          <w:szCs w:val="20"/>
        </w:rPr>
      </w:pPr>
      <w:r w:rsidRPr="00BF574B">
        <w:rPr>
          <w:rFonts w:eastAsia="Calibri"/>
          <w:sz w:val="20"/>
          <w:szCs w:val="20"/>
        </w:rPr>
        <w:t>Taxpayer Identification Number:</w:t>
      </w:r>
    </w:p>
    <w:p w14:paraId="7B6C5B62" w14:textId="77777777" w:rsidR="00B970A7" w:rsidRPr="00BF574B" w:rsidRDefault="00B970A7" w:rsidP="00B970A7">
      <w:pPr>
        <w:widowControl/>
        <w:autoSpaceDE/>
        <w:autoSpaceDN/>
        <w:adjustRightInd/>
        <w:spacing w:before="80"/>
        <w:ind w:left="1440"/>
        <w:rPr>
          <w:rFonts w:eastAsia="Calibri"/>
          <w:sz w:val="20"/>
          <w:szCs w:val="20"/>
        </w:rPr>
      </w:pPr>
      <w:r w:rsidRPr="00BF574B">
        <w:rPr>
          <w:rFonts w:eastAsia="Calibri"/>
          <w:sz w:val="20"/>
          <w:szCs w:val="20"/>
        </w:rPr>
        <w:t xml:space="preserve">Social Security Number:  </w:t>
      </w:r>
    </w:p>
    <w:p w14:paraId="76BDB4E3" w14:textId="77777777" w:rsidR="00B970A7" w:rsidRPr="00BF574B" w:rsidRDefault="00B970A7" w:rsidP="00B970A7">
      <w:pPr>
        <w:widowControl/>
        <w:autoSpaceDE/>
        <w:autoSpaceDN/>
        <w:adjustRightInd/>
        <w:spacing w:before="80"/>
        <w:ind w:left="2160"/>
        <w:rPr>
          <w:rFonts w:eastAsia="Calibri"/>
          <w:sz w:val="20"/>
          <w:szCs w:val="20"/>
        </w:rPr>
      </w:pPr>
      <w:r w:rsidRPr="00BF574B">
        <w:rPr>
          <w:rFonts w:eastAsia="Calibri"/>
          <w:sz w:val="20"/>
          <w:szCs w:val="20"/>
        </w:rPr>
        <w:tab/>
        <w:t>or</w:t>
      </w:r>
    </w:p>
    <w:p w14:paraId="149B8716" w14:textId="77777777" w:rsidR="00B970A7" w:rsidRPr="00BF574B" w:rsidRDefault="00B970A7" w:rsidP="00B970A7">
      <w:pPr>
        <w:widowControl/>
        <w:autoSpaceDE/>
        <w:autoSpaceDN/>
        <w:adjustRightInd/>
        <w:spacing w:before="80"/>
        <w:ind w:left="1440"/>
        <w:rPr>
          <w:rFonts w:eastAsia="Calibri"/>
          <w:sz w:val="20"/>
          <w:szCs w:val="20"/>
        </w:rPr>
      </w:pPr>
      <w:r w:rsidRPr="00BF574B">
        <w:rPr>
          <w:rFonts w:eastAsia="Calibri"/>
          <w:sz w:val="20"/>
          <w:szCs w:val="20"/>
        </w:rPr>
        <w:t xml:space="preserve">Employer Identification Number: </w:t>
      </w:r>
    </w:p>
    <w:p w14:paraId="2F2EFD78" w14:textId="77777777" w:rsidR="00B970A7" w:rsidRPr="00BF574B" w:rsidRDefault="00B970A7" w:rsidP="00B970A7">
      <w:pPr>
        <w:widowControl/>
        <w:tabs>
          <w:tab w:val="left" w:pos="720"/>
        </w:tabs>
        <w:autoSpaceDE/>
        <w:autoSpaceDN/>
        <w:adjustRightInd/>
        <w:spacing w:before="80" w:line="276" w:lineRule="auto"/>
        <w:ind w:left="720"/>
        <w:jc w:val="both"/>
        <w:rPr>
          <w:rFonts w:eastAsia="Calibri"/>
          <w:sz w:val="20"/>
          <w:szCs w:val="20"/>
        </w:rPr>
      </w:pPr>
      <w:r w:rsidRPr="00BF574B">
        <w:rPr>
          <w:rFonts w:eastAsia="Calibri"/>
          <w:sz w:val="20"/>
          <w:szCs w:val="20"/>
        </w:rPr>
        <w:t>Legal Status (check one):</w:t>
      </w:r>
    </w:p>
    <w:p w14:paraId="1D98D058" w14:textId="77777777" w:rsidR="00B970A7" w:rsidRPr="00BF574B" w:rsidRDefault="00B970A7" w:rsidP="00B970A7">
      <w:pPr>
        <w:widowControl/>
        <w:tabs>
          <w:tab w:val="left" w:pos="720"/>
        </w:tabs>
        <w:autoSpaceDE/>
        <w:autoSpaceDN/>
        <w:adjustRightInd/>
        <w:spacing w:before="80" w:after="80" w:line="276" w:lineRule="auto"/>
        <w:ind w:left="720"/>
        <w:jc w:val="both"/>
        <w:rPr>
          <w:rFonts w:eastAsia="Calibri"/>
          <w:sz w:val="20"/>
          <w:szCs w:val="20"/>
        </w:rPr>
      </w:pPr>
      <w:r w:rsidRPr="00BF574B">
        <w:rPr>
          <w:rFonts w:eastAsia="Calibri"/>
          <w:sz w:val="20"/>
          <w:szCs w:val="20"/>
        </w:rPr>
        <w:fldChar w:fldCharType="begin">
          <w:ffData>
            <w:name w:val="Check12"/>
            <w:enabled/>
            <w:calcOnExit w:val="0"/>
            <w:checkBox>
              <w:sizeAuto/>
              <w:default w:val="0"/>
            </w:checkBox>
          </w:ffData>
        </w:fldChar>
      </w:r>
      <w:r w:rsidRPr="00BF574B">
        <w:rPr>
          <w:rFonts w:eastAsia="Calibri"/>
          <w:sz w:val="20"/>
          <w:szCs w:val="20"/>
        </w:rPr>
        <w:instrText xml:space="preserve"> FORMCHECKBOX </w:instrText>
      </w:r>
      <w:r w:rsidRPr="00BF574B">
        <w:rPr>
          <w:rFonts w:eastAsia="Calibri"/>
          <w:sz w:val="20"/>
          <w:szCs w:val="20"/>
        </w:rPr>
      </w:r>
      <w:r w:rsidRPr="00BF574B">
        <w:rPr>
          <w:rFonts w:eastAsia="Calibri"/>
          <w:sz w:val="20"/>
          <w:szCs w:val="20"/>
        </w:rPr>
        <w:fldChar w:fldCharType="separate"/>
      </w:r>
      <w:r w:rsidRPr="00BF574B">
        <w:rPr>
          <w:rFonts w:eastAsia="Calibri"/>
          <w:sz w:val="20"/>
          <w:szCs w:val="20"/>
        </w:rPr>
        <w:fldChar w:fldCharType="end"/>
      </w:r>
      <w:r w:rsidRPr="00BF574B">
        <w:rPr>
          <w:rFonts w:eastAsia="Calibri"/>
          <w:sz w:val="20"/>
          <w:szCs w:val="20"/>
        </w:rPr>
        <w:t xml:space="preserve"> Individual</w:t>
      </w:r>
      <w:r w:rsidRPr="00BF574B">
        <w:rPr>
          <w:rFonts w:eastAsia="Calibri"/>
          <w:sz w:val="20"/>
          <w:szCs w:val="20"/>
        </w:rPr>
        <w:tab/>
      </w:r>
      <w:r w:rsidRPr="00BF574B">
        <w:rPr>
          <w:rFonts w:eastAsia="Calibri"/>
          <w:sz w:val="20"/>
          <w:szCs w:val="20"/>
        </w:rPr>
        <w:tab/>
      </w:r>
      <w:r w:rsidRPr="00BF574B">
        <w:rPr>
          <w:rFonts w:eastAsia="Calibri"/>
          <w:sz w:val="20"/>
          <w:szCs w:val="20"/>
        </w:rPr>
        <w:tab/>
      </w:r>
      <w:r w:rsidRPr="00BF574B">
        <w:rPr>
          <w:rFonts w:eastAsia="Calibri"/>
          <w:sz w:val="20"/>
          <w:szCs w:val="20"/>
        </w:rPr>
        <w:tab/>
      </w:r>
      <w:r w:rsidRPr="00BF574B">
        <w:rPr>
          <w:rFonts w:eastAsia="Calibri"/>
          <w:sz w:val="20"/>
          <w:szCs w:val="20"/>
        </w:rPr>
        <w:tab/>
      </w:r>
      <w:r w:rsidRPr="00BF574B">
        <w:rPr>
          <w:rFonts w:eastAsia="Calibri"/>
          <w:sz w:val="20"/>
          <w:szCs w:val="20"/>
        </w:rPr>
        <w:fldChar w:fldCharType="begin">
          <w:ffData>
            <w:name w:val="Check17"/>
            <w:enabled/>
            <w:calcOnExit w:val="0"/>
            <w:checkBox>
              <w:sizeAuto/>
              <w:default w:val="0"/>
            </w:checkBox>
          </w:ffData>
        </w:fldChar>
      </w:r>
      <w:r w:rsidRPr="00BF574B">
        <w:rPr>
          <w:rFonts w:eastAsia="Calibri"/>
          <w:sz w:val="20"/>
          <w:szCs w:val="20"/>
        </w:rPr>
        <w:instrText xml:space="preserve"> FORMCHECKBOX </w:instrText>
      </w:r>
      <w:r w:rsidRPr="00BF574B">
        <w:rPr>
          <w:rFonts w:eastAsia="Calibri"/>
          <w:sz w:val="20"/>
          <w:szCs w:val="20"/>
        </w:rPr>
      </w:r>
      <w:r w:rsidRPr="00BF574B">
        <w:rPr>
          <w:rFonts w:eastAsia="Calibri"/>
          <w:sz w:val="20"/>
          <w:szCs w:val="20"/>
        </w:rPr>
        <w:fldChar w:fldCharType="separate"/>
      </w:r>
      <w:r w:rsidRPr="00BF574B">
        <w:rPr>
          <w:rFonts w:eastAsia="Calibri"/>
          <w:sz w:val="20"/>
          <w:szCs w:val="20"/>
        </w:rPr>
        <w:fldChar w:fldCharType="end"/>
      </w:r>
      <w:r w:rsidRPr="00BF574B">
        <w:rPr>
          <w:rFonts w:eastAsia="Calibri"/>
          <w:sz w:val="20"/>
          <w:szCs w:val="20"/>
        </w:rPr>
        <w:t xml:space="preserve"> Governmental</w:t>
      </w:r>
    </w:p>
    <w:p w14:paraId="782C9162" w14:textId="77777777" w:rsidR="00B970A7" w:rsidRPr="00BF574B" w:rsidRDefault="00B970A7" w:rsidP="00B970A7">
      <w:pPr>
        <w:widowControl/>
        <w:tabs>
          <w:tab w:val="left" w:pos="720"/>
          <w:tab w:val="left" w:pos="1800"/>
        </w:tabs>
        <w:autoSpaceDE/>
        <w:autoSpaceDN/>
        <w:adjustRightInd/>
        <w:spacing w:before="80" w:after="80" w:line="276" w:lineRule="auto"/>
        <w:ind w:left="720"/>
        <w:jc w:val="both"/>
        <w:rPr>
          <w:rFonts w:eastAsia="Calibri"/>
          <w:sz w:val="20"/>
          <w:szCs w:val="20"/>
        </w:rPr>
      </w:pPr>
      <w:r w:rsidRPr="00BF574B">
        <w:rPr>
          <w:rFonts w:eastAsia="Calibri"/>
          <w:sz w:val="20"/>
          <w:szCs w:val="20"/>
        </w:rPr>
        <w:fldChar w:fldCharType="begin">
          <w:ffData>
            <w:name w:val="Check24"/>
            <w:enabled/>
            <w:calcOnExit w:val="0"/>
            <w:checkBox>
              <w:sizeAuto/>
              <w:default w:val="0"/>
            </w:checkBox>
          </w:ffData>
        </w:fldChar>
      </w:r>
      <w:r w:rsidRPr="00BF574B">
        <w:rPr>
          <w:rFonts w:eastAsia="Calibri"/>
          <w:sz w:val="20"/>
          <w:szCs w:val="20"/>
        </w:rPr>
        <w:instrText xml:space="preserve"> FORMCHECKBOX </w:instrText>
      </w:r>
      <w:r w:rsidRPr="00BF574B">
        <w:rPr>
          <w:rFonts w:eastAsia="Calibri"/>
          <w:sz w:val="20"/>
          <w:szCs w:val="20"/>
        </w:rPr>
      </w:r>
      <w:r w:rsidRPr="00BF574B">
        <w:rPr>
          <w:rFonts w:eastAsia="Calibri"/>
          <w:sz w:val="20"/>
          <w:szCs w:val="20"/>
        </w:rPr>
        <w:fldChar w:fldCharType="separate"/>
      </w:r>
      <w:r w:rsidRPr="00BF574B">
        <w:rPr>
          <w:rFonts w:eastAsia="Calibri"/>
          <w:sz w:val="20"/>
          <w:szCs w:val="20"/>
        </w:rPr>
        <w:fldChar w:fldCharType="end"/>
      </w:r>
      <w:r w:rsidRPr="00BF574B">
        <w:rPr>
          <w:rFonts w:eastAsia="Calibri"/>
          <w:sz w:val="20"/>
          <w:szCs w:val="20"/>
        </w:rPr>
        <w:t xml:space="preserve"> Sole Proprietor</w:t>
      </w:r>
      <w:r w:rsidRPr="00BF574B">
        <w:rPr>
          <w:rFonts w:eastAsia="Calibri"/>
          <w:sz w:val="20"/>
          <w:szCs w:val="20"/>
        </w:rPr>
        <w:tab/>
      </w:r>
      <w:r w:rsidRPr="00BF574B">
        <w:rPr>
          <w:rFonts w:eastAsia="Calibri"/>
          <w:sz w:val="20"/>
          <w:szCs w:val="20"/>
        </w:rPr>
        <w:tab/>
      </w:r>
      <w:r w:rsidRPr="00BF574B">
        <w:rPr>
          <w:rFonts w:eastAsia="Calibri"/>
          <w:sz w:val="20"/>
          <w:szCs w:val="20"/>
        </w:rPr>
        <w:tab/>
      </w:r>
      <w:r w:rsidRPr="00BF574B">
        <w:rPr>
          <w:rFonts w:eastAsia="Calibri"/>
          <w:sz w:val="20"/>
          <w:szCs w:val="20"/>
        </w:rPr>
        <w:tab/>
      </w:r>
      <w:r w:rsidRPr="00BF574B">
        <w:rPr>
          <w:rFonts w:eastAsia="Calibri"/>
          <w:sz w:val="20"/>
          <w:szCs w:val="20"/>
        </w:rPr>
        <w:fldChar w:fldCharType="begin">
          <w:ffData>
            <w:name w:val="Check18"/>
            <w:enabled/>
            <w:calcOnExit w:val="0"/>
            <w:checkBox>
              <w:sizeAuto/>
              <w:default w:val="0"/>
            </w:checkBox>
          </w:ffData>
        </w:fldChar>
      </w:r>
      <w:r w:rsidRPr="00BF574B">
        <w:rPr>
          <w:rFonts w:eastAsia="Calibri"/>
          <w:sz w:val="20"/>
          <w:szCs w:val="20"/>
        </w:rPr>
        <w:instrText xml:space="preserve"> FORMCHECKBOX </w:instrText>
      </w:r>
      <w:r w:rsidRPr="00BF574B">
        <w:rPr>
          <w:rFonts w:eastAsia="Calibri"/>
          <w:sz w:val="20"/>
          <w:szCs w:val="20"/>
        </w:rPr>
      </w:r>
      <w:r w:rsidRPr="00BF574B">
        <w:rPr>
          <w:rFonts w:eastAsia="Calibri"/>
          <w:sz w:val="20"/>
          <w:szCs w:val="20"/>
        </w:rPr>
        <w:fldChar w:fldCharType="separate"/>
      </w:r>
      <w:r w:rsidRPr="00BF574B">
        <w:rPr>
          <w:rFonts w:eastAsia="Calibri"/>
          <w:sz w:val="20"/>
          <w:szCs w:val="20"/>
        </w:rPr>
        <w:fldChar w:fldCharType="end"/>
      </w:r>
      <w:r w:rsidRPr="00BF574B">
        <w:rPr>
          <w:rFonts w:eastAsia="Calibri"/>
          <w:sz w:val="20"/>
          <w:szCs w:val="20"/>
        </w:rPr>
        <w:t xml:space="preserve"> Nonresident alien</w:t>
      </w:r>
    </w:p>
    <w:p w14:paraId="4E5C35D7" w14:textId="77777777" w:rsidR="00B970A7" w:rsidRPr="00BF574B" w:rsidRDefault="00B970A7" w:rsidP="00B970A7">
      <w:pPr>
        <w:widowControl/>
        <w:tabs>
          <w:tab w:val="left" w:pos="720"/>
          <w:tab w:val="left" w:pos="1800"/>
        </w:tabs>
        <w:autoSpaceDE/>
        <w:autoSpaceDN/>
        <w:adjustRightInd/>
        <w:spacing w:before="80" w:after="80" w:line="276" w:lineRule="auto"/>
        <w:ind w:left="720"/>
        <w:jc w:val="both"/>
        <w:rPr>
          <w:rFonts w:eastAsia="Calibri"/>
          <w:sz w:val="20"/>
          <w:szCs w:val="20"/>
        </w:rPr>
      </w:pPr>
      <w:r w:rsidRPr="00BF574B">
        <w:rPr>
          <w:rFonts w:eastAsia="Calibri"/>
          <w:sz w:val="20"/>
          <w:szCs w:val="20"/>
        </w:rPr>
        <w:fldChar w:fldCharType="begin">
          <w:ffData>
            <w:name w:val="Check13"/>
            <w:enabled/>
            <w:calcOnExit w:val="0"/>
            <w:checkBox>
              <w:sizeAuto/>
              <w:default w:val="0"/>
            </w:checkBox>
          </w:ffData>
        </w:fldChar>
      </w:r>
      <w:r w:rsidRPr="00BF574B">
        <w:rPr>
          <w:rFonts w:eastAsia="Calibri"/>
          <w:sz w:val="20"/>
          <w:szCs w:val="20"/>
        </w:rPr>
        <w:instrText xml:space="preserve"> FORMCHECKBOX </w:instrText>
      </w:r>
      <w:r w:rsidRPr="00BF574B">
        <w:rPr>
          <w:rFonts w:eastAsia="Calibri"/>
          <w:sz w:val="20"/>
          <w:szCs w:val="20"/>
        </w:rPr>
      </w:r>
      <w:r w:rsidRPr="00BF574B">
        <w:rPr>
          <w:rFonts w:eastAsia="Calibri"/>
          <w:sz w:val="20"/>
          <w:szCs w:val="20"/>
        </w:rPr>
        <w:fldChar w:fldCharType="separate"/>
      </w:r>
      <w:r w:rsidRPr="00BF574B">
        <w:rPr>
          <w:rFonts w:eastAsia="Calibri"/>
          <w:sz w:val="20"/>
          <w:szCs w:val="20"/>
        </w:rPr>
        <w:fldChar w:fldCharType="end"/>
      </w:r>
      <w:r w:rsidRPr="00BF574B">
        <w:rPr>
          <w:rFonts w:eastAsia="Calibri"/>
          <w:sz w:val="20"/>
          <w:szCs w:val="20"/>
        </w:rPr>
        <w:t xml:space="preserve"> Partnership</w:t>
      </w:r>
      <w:r w:rsidRPr="00BF574B">
        <w:rPr>
          <w:rFonts w:eastAsia="Calibri"/>
          <w:sz w:val="20"/>
          <w:szCs w:val="20"/>
        </w:rPr>
        <w:tab/>
      </w:r>
      <w:r w:rsidRPr="00BF574B">
        <w:rPr>
          <w:rFonts w:eastAsia="Calibri"/>
          <w:sz w:val="20"/>
          <w:szCs w:val="20"/>
        </w:rPr>
        <w:tab/>
      </w:r>
      <w:r w:rsidRPr="00BF574B">
        <w:rPr>
          <w:rFonts w:eastAsia="Calibri"/>
          <w:sz w:val="20"/>
          <w:szCs w:val="20"/>
        </w:rPr>
        <w:tab/>
      </w:r>
      <w:r w:rsidRPr="00BF574B">
        <w:rPr>
          <w:rFonts w:eastAsia="Calibri"/>
          <w:sz w:val="20"/>
          <w:szCs w:val="20"/>
        </w:rPr>
        <w:tab/>
      </w:r>
      <w:r w:rsidRPr="00BF574B">
        <w:rPr>
          <w:rFonts w:eastAsia="Calibri"/>
          <w:sz w:val="20"/>
          <w:szCs w:val="20"/>
        </w:rPr>
        <w:tab/>
      </w:r>
      <w:r w:rsidRPr="00BF574B">
        <w:rPr>
          <w:rFonts w:eastAsia="Calibri"/>
          <w:sz w:val="20"/>
          <w:szCs w:val="20"/>
        </w:rPr>
        <w:fldChar w:fldCharType="begin">
          <w:ffData>
            <w:name w:val="Check19"/>
            <w:enabled/>
            <w:calcOnExit w:val="0"/>
            <w:checkBox>
              <w:sizeAuto/>
              <w:default w:val="0"/>
            </w:checkBox>
          </w:ffData>
        </w:fldChar>
      </w:r>
      <w:r w:rsidRPr="00BF574B">
        <w:rPr>
          <w:rFonts w:eastAsia="Calibri"/>
          <w:sz w:val="20"/>
          <w:szCs w:val="20"/>
        </w:rPr>
        <w:instrText xml:space="preserve"> FORMCHECKBOX </w:instrText>
      </w:r>
      <w:r w:rsidRPr="00BF574B">
        <w:rPr>
          <w:rFonts w:eastAsia="Calibri"/>
          <w:sz w:val="20"/>
          <w:szCs w:val="20"/>
        </w:rPr>
      </w:r>
      <w:r w:rsidRPr="00BF574B">
        <w:rPr>
          <w:rFonts w:eastAsia="Calibri"/>
          <w:sz w:val="20"/>
          <w:szCs w:val="20"/>
        </w:rPr>
        <w:fldChar w:fldCharType="separate"/>
      </w:r>
      <w:r w:rsidRPr="00BF574B">
        <w:rPr>
          <w:rFonts w:eastAsia="Calibri"/>
          <w:sz w:val="20"/>
          <w:szCs w:val="20"/>
        </w:rPr>
        <w:fldChar w:fldCharType="end"/>
      </w:r>
      <w:r w:rsidRPr="00BF574B">
        <w:rPr>
          <w:rFonts w:eastAsia="Calibri"/>
          <w:sz w:val="20"/>
          <w:szCs w:val="20"/>
        </w:rPr>
        <w:t xml:space="preserve"> Estate or trust</w:t>
      </w:r>
    </w:p>
    <w:p w14:paraId="17E342C3" w14:textId="77777777" w:rsidR="00B970A7" w:rsidRPr="00BF574B" w:rsidRDefault="00B970A7" w:rsidP="00B970A7">
      <w:pPr>
        <w:widowControl/>
        <w:tabs>
          <w:tab w:val="left" w:pos="720"/>
          <w:tab w:val="left" w:pos="1800"/>
        </w:tabs>
        <w:autoSpaceDE/>
        <w:autoSpaceDN/>
        <w:adjustRightInd/>
        <w:spacing w:before="80" w:after="80" w:line="276" w:lineRule="auto"/>
        <w:ind w:left="720"/>
        <w:jc w:val="both"/>
        <w:rPr>
          <w:rFonts w:eastAsia="Calibri"/>
          <w:sz w:val="20"/>
          <w:szCs w:val="20"/>
        </w:rPr>
      </w:pPr>
      <w:r w:rsidRPr="00BF574B">
        <w:rPr>
          <w:rFonts w:eastAsia="Calibri"/>
          <w:sz w:val="20"/>
          <w:szCs w:val="20"/>
        </w:rPr>
        <w:fldChar w:fldCharType="begin">
          <w:ffData>
            <w:name w:val="Check14"/>
            <w:enabled/>
            <w:calcOnExit w:val="0"/>
            <w:checkBox>
              <w:sizeAuto/>
              <w:default w:val="0"/>
            </w:checkBox>
          </w:ffData>
        </w:fldChar>
      </w:r>
      <w:r w:rsidRPr="00BF574B">
        <w:rPr>
          <w:rFonts w:eastAsia="Calibri"/>
          <w:sz w:val="20"/>
          <w:szCs w:val="20"/>
        </w:rPr>
        <w:instrText xml:space="preserve"> FORMCHECKBOX </w:instrText>
      </w:r>
      <w:r w:rsidRPr="00BF574B">
        <w:rPr>
          <w:rFonts w:eastAsia="Calibri"/>
          <w:sz w:val="20"/>
          <w:szCs w:val="20"/>
        </w:rPr>
      </w:r>
      <w:r w:rsidRPr="00BF574B">
        <w:rPr>
          <w:rFonts w:eastAsia="Calibri"/>
          <w:sz w:val="20"/>
          <w:szCs w:val="20"/>
        </w:rPr>
        <w:fldChar w:fldCharType="separate"/>
      </w:r>
      <w:r w:rsidRPr="00BF574B">
        <w:rPr>
          <w:rFonts w:eastAsia="Calibri"/>
          <w:sz w:val="20"/>
          <w:szCs w:val="20"/>
        </w:rPr>
        <w:fldChar w:fldCharType="end"/>
      </w:r>
      <w:r w:rsidRPr="00BF574B">
        <w:rPr>
          <w:rFonts w:eastAsia="Calibri"/>
          <w:sz w:val="20"/>
          <w:szCs w:val="20"/>
        </w:rPr>
        <w:t xml:space="preserve"> Legal Services Corporation</w:t>
      </w:r>
      <w:r w:rsidRPr="00BF574B">
        <w:rPr>
          <w:rFonts w:eastAsia="Calibri"/>
          <w:sz w:val="20"/>
          <w:szCs w:val="20"/>
        </w:rPr>
        <w:tab/>
      </w:r>
      <w:r w:rsidRPr="00BF574B">
        <w:rPr>
          <w:rFonts w:eastAsia="Calibri"/>
          <w:sz w:val="20"/>
          <w:szCs w:val="20"/>
        </w:rPr>
        <w:tab/>
      </w:r>
      <w:r w:rsidRPr="00BF574B">
        <w:rPr>
          <w:rFonts w:eastAsia="Calibri"/>
          <w:sz w:val="20"/>
          <w:szCs w:val="20"/>
        </w:rPr>
        <w:tab/>
      </w:r>
      <w:r w:rsidRPr="00BF574B">
        <w:rPr>
          <w:rFonts w:eastAsia="Calibri"/>
          <w:sz w:val="20"/>
          <w:szCs w:val="20"/>
        </w:rPr>
        <w:fldChar w:fldCharType="begin">
          <w:ffData>
            <w:name w:val="Check20"/>
            <w:enabled/>
            <w:calcOnExit w:val="0"/>
            <w:checkBox>
              <w:sizeAuto/>
              <w:default w:val="0"/>
            </w:checkBox>
          </w:ffData>
        </w:fldChar>
      </w:r>
      <w:r w:rsidRPr="00BF574B">
        <w:rPr>
          <w:rFonts w:eastAsia="Calibri"/>
          <w:sz w:val="20"/>
          <w:szCs w:val="20"/>
        </w:rPr>
        <w:instrText xml:space="preserve"> FORMCHECKBOX </w:instrText>
      </w:r>
      <w:r w:rsidRPr="00BF574B">
        <w:rPr>
          <w:rFonts w:eastAsia="Calibri"/>
          <w:sz w:val="20"/>
          <w:szCs w:val="20"/>
        </w:rPr>
      </w:r>
      <w:r w:rsidRPr="00BF574B">
        <w:rPr>
          <w:rFonts w:eastAsia="Calibri"/>
          <w:sz w:val="20"/>
          <w:szCs w:val="20"/>
        </w:rPr>
        <w:fldChar w:fldCharType="separate"/>
      </w:r>
      <w:r w:rsidRPr="00BF574B">
        <w:rPr>
          <w:rFonts w:eastAsia="Calibri"/>
          <w:sz w:val="20"/>
          <w:szCs w:val="20"/>
        </w:rPr>
        <w:fldChar w:fldCharType="end"/>
      </w:r>
      <w:r w:rsidRPr="00BF574B">
        <w:rPr>
          <w:rFonts w:eastAsia="Calibri"/>
          <w:sz w:val="20"/>
          <w:szCs w:val="20"/>
        </w:rPr>
        <w:t xml:space="preserve"> Pharmacy (Non-Corp.)</w:t>
      </w:r>
    </w:p>
    <w:p w14:paraId="71CC66BB" w14:textId="77777777" w:rsidR="00B970A7" w:rsidRPr="00BF574B" w:rsidRDefault="00B970A7" w:rsidP="00B970A7">
      <w:pPr>
        <w:widowControl/>
        <w:tabs>
          <w:tab w:val="left" w:pos="720"/>
          <w:tab w:val="left" w:pos="1800"/>
        </w:tabs>
        <w:autoSpaceDE/>
        <w:autoSpaceDN/>
        <w:adjustRightInd/>
        <w:spacing w:before="80" w:after="80" w:line="276" w:lineRule="auto"/>
        <w:ind w:left="720"/>
        <w:jc w:val="both"/>
        <w:rPr>
          <w:rFonts w:eastAsia="Calibri"/>
          <w:sz w:val="20"/>
          <w:szCs w:val="20"/>
        </w:rPr>
      </w:pPr>
      <w:r w:rsidRPr="00BF574B">
        <w:rPr>
          <w:rFonts w:eastAsia="Calibri"/>
          <w:sz w:val="20"/>
          <w:szCs w:val="20"/>
        </w:rPr>
        <w:fldChar w:fldCharType="begin">
          <w:ffData>
            <w:name w:val="Check15"/>
            <w:enabled/>
            <w:calcOnExit w:val="0"/>
            <w:checkBox>
              <w:sizeAuto/>
              <w:default w:val="0"/>
            </w:checkBox>
          </w:ffData>
        </w:fldChar>
      </w:r>
      <w:r w:rsidRPr="00BF574B">
        <w:rPr>
          <w:rFonts w:eastAsia="Calibri"/>
          <w:sz w:val="20"/>
          <w:szCs w:val="20"/>
        </w:rPr>
        <w:instrText xml:space="preserve"> FORMCHECKBOX </w:instrText>
      </w:r>
      <w:r w:rsidRPr="00BF574B">
        <w:rPr>
          <w:rFonts w:eastAsia="Calibri"/>
          <w:sz w:val="20"/>
          <w:szCs w:val="20"/>
        </w:rPr>
      </w:r>
      <w:r w:rsidRPr="00BF574B">
        <w:rPr>
          <w:rFonts w:eastAsia="Calibri"/>
          <w:sz w:val="20"/>
          <w:szCs w:val="20"/>
        </w:rPr>
        <w:fldChar w:fldCharType="separate"/>
      </w:r>
      <w:r w:rsidRPr="00BF574B">
        <w:rPr>
          <w:rFonts w:eastAsia="Calibri"/>
          <w:sz w:val="20"/>
          <w:szCs w:val="20"/>
        </w:rPr>
        <w:fldChar w:fldCharType="end"/>
      </w:r>
      <w:r w:rsidRPr="00BF574B">
        <w:rPr>
          <w:rFonts w:eastAsia="Calibri"/>
          <w:sz w:val="20"/>
          <w:szCs w:val="20"/>
        </w:rPr>
        <w:t xml:space="preserve"> Tax-exempt</w:t>
      </w:r>
      <w:r w:rsidRPr="00BF574B">
        <w:rPr>
          <w:rFonts w:eastAsia="Calibri"/>
          <w:sz w:val="20"/>
          <w:szCs w:val="20"/>
        </w:rPr>
        <w:tab/>
      </w:r>
      <w:r w:rsidRPr="00BF574B">
        <w:rPr>
          <w:rFonts w:eastAsia="Calibri"/>
          <w:sz w:val="20"/>
          <w:szCs w:val="20"/>
        </w:rPr>
        <w:tab/>
      </w:r>
      <w:r w:rsidRPr="00BF574B">
        <w:rPr>
          <w:rFonts w:eastAsia="Calibri"/>
          <w:sz w:val="20"/>
          <w:szCs w:val="20"/>
        </w:rPr>
        <w:tab/>
      </w:r>
      <w:r w:rsidRPr="00BF574B">
        <w:rPr>
          <w:rFonts w:eastAsia="Calibri"/>
          <w:sz w:val="20"/>
          <w:szCs w:val="20"/>
        </w:rPr>
        <w:tab/>
      </w:r>
      <w:r w:rsidRPr="00BF574B">
        <w:rPr>
          <w:rFonts w:eastAsia="Calibri"/>
          <w:sz w:val="20"/>
          <w:szCs w:val="20"/>
        </w:rPr>
        <w:tab/>
      </w:r>
      <w:r w:rsidRPr="00BF574B">
        <w:rPr>
          <w:rFonts w:eastAsia="Calibri"/>
          <w:sz w:val="20"/>
          <w:szCs w:val="20"/>
        </w:rPr>
        <w:fldChar w:fldCharType="begin">
          <w:ffData>
            <w:name w:val="Check21"/>
            <w:enabled/>
            <w:calcOnExit w:val="0"/>
            <w:checkBox>
              <w:sizeAuto/>
              <w:default w:val="0"/>
            </w:checkBox>
          </w:ffData>
        </w:fldChar>
      </w:r>
      <w:r w:rsidRPr="00BF574B">
        <w:rPr>
          <w:rFonts w:eastAsia="Calibri"/>
          <w:sz w:val="20"/>
          <w:szCs w:val="20"/>
        </w:rPr>
        <w:instrText xml:space="preserve"> FORMCHECKBOX </w:instrText>
      </w:r>
      <w:r w:rsidRPr="00BF574B">
        <w:rPr>
          <w:rFonts w:eastAsia="Calibri"/>
          <w:sz w:val="20"/>
          <w:szCs w:val="20"/>
        </w:rPr>
      </w:r>
      <w:r w:rsidRPr="00BF574B">
        <w:rPr>
          <w:rFonts w:eastAsia="Calibri"/>
          <w:sz w:val="20"/>
          <w:szCs w:val="20"/>
        </w:rPr>
        <w:fldChar w:fldCharType="separate"/>
      </w:r>
      <w:r w:rsidRPr="00BF574B">
        <w:rPr>
          <w:rFonts w:eastAsia="Calibri"/>
          <w:sz w:val="20"/>
          <w:szCs w:val="20"/>
        </w:rPr>
        <w:fldChar w:fldCharType="end"/>
      </w:r>
      <w:r w:rsidRPr="00BF574B">
        <w:rPr>
          <w:rFonts w:eastAsia="Calibri"/>
          <w:sz w:val="20"/>
          <w:szCs w:val="20"/>
        </w:rPr>
        <w:t xml:space="preserve"> Pharmacy/Funeral Home/Cemetery (Corp.)</w:t>
      </w:r>
    </w:p>
    <w:p w14:paraId="002069FA" w14:textId="77777777" w:rsidR="00B970A7" w:rsidRPr="00BF574B" w:rsidRDefault="00B970A7" w:rsidP="00B970A7">
      <w:pPr>
        <w:widowControl/>
        <w:tabs>
          <w:tab w:val="left" w:pos="720"/>
          <w:tab w:val="left" w:pos="1800"/>
        </w:tabs>
        <w:autoSpaceDE/>
        <w:autoSpaceDN/>
        <w:adjustRightInd/>
        <w:spacing w:before="80" w:after="80"/>
        <w:ind w:left="720"/>
        <w:rPr>
          <w:rFonts w:eastAsia="Calibri"/>
          <w:sz w:val="20"/>
          <w:szCs w:val="20"/>
        </w:rPr>
      </w:pPr>
      <w:r w:rsidRPr="00BF574B">
        <w:rPr>
          <w:rFonts w:eastAsia="Calibri"/>
          <w:sz w:val="20"/>
          <w:szCs w:val="20"/>
        </w:rPr>
        <w:fldChar w:fldCharType="begin">
          <w:ffData>
            <w:name w:val="Check16"/>
            <w:enabled/>
            <w:calcOnExit w:val="0"/>
            <w:checkBox>
              <w:sizeAuto/>
              <w:default w:val="0"/>
            </w:checkBox>
          </w:ffData>
        </w:fldChar>
      </w:r>
      <w:r w:rsidRPr="00BF574B">
        <w:rPr>
          <w:rFonts w:eastAsia="Calibri"/>
          <w:sz w:val="20"/>
          <w:szCs w:val="20"/>
        </w:rPr>
        <w:instrText xml:space="preserve"> FORMCHECKBOX </w:instrText>
      </w:r>
      <w:r w:rsidRPr="00BF574B">
        <w:rPr>
          <w:rFonts w:eastAsia="Calibri"/>
          <w:sz w:val="20"/>
          <w:szCs w:val="20"/>
        </w:rPr>
      </w:r>
      <w:r w:rsidRPr="00BF574B">
        <w:rPr>
          <w:rFonts w:eastAsia="Calibri"/>
          <w:sz w:val="20"/>
          <w:szCs w:val="20"/>
        </w:rPr>
        <w:fldChar w:fldCharType="separate"/>
      </w:r>
      <w:r w:rsidRPr="00BF574B">
        <w:rPr>
          <w:rFonts w:eastAsia="Calibri"/>
          <w:sz w:val="20"/>
          <w:szCs w:val="20"/>
        </w:rPr>
        <w:fldChar w:fldCharType="end"/>
      </w:r>
      <w:r w:rsidRPr="00BF574B">
        <w:rPr>
          <w:rFonts w:eastAsia="Calibri"/>
          <w:sz w:val="20"/>
          <w:szCs w:val="20"/>
        </w:rPr>
        <w:t xml:space="preserve"> Corporation providing or billing</w:t>
      </w:r>
      <w:r w:rsidRPr="00BF574B">
        <w:rPr>
          <w:rFonts w:eastAsia="Calibri"/>
          <w:sz w:val="20"/>
          <w:szCs w:val="20"/>
        </w:rPr>
        <w:tab/>
      </w:r>
      <w:r w:rsidRPr="00BF574B">
        <w:rPr>
          <w:rFonts w:eastAsia="Calibri"/>
          <w:sz w:val="20"/>
          <w:szCs w:val="20"/>
        </w:rPr>
        <w:tab/>
      </w:r>
      <w:r w:rsidRPr="00BF574B">
        <w:rPr>
          <w:rFonts w:eastAsia="Calibri"/>
          <w:sz w:val="20"/>
          <w:szCs w:val="20"/>
        </w:rPr>
        <w:tab/>
      </w:r>
      <w:r w:rsidRPr="00BF574B">
        <w:rPr>
          <w:rFonts w:eastAsia="Calibri"/>
          <w:sz w:val="20"/>
          <w:szCs w:val="20"/>
        </w:rPr>
        <w:fldChar w:fldCharType="begin">
          <w:ffData>
            <w:name w:val="Check22"/>
            <w:enabled/>
            <w:calcOnExit w:val="0"/>
            <w:checkBox>
              <w:sizeAuto/>
              <w:default w:val="0"/>
            </w:checkBox>
          </w:ffData>
        </w:fldChar>
      </w:r>
      <w:r w:rsidRPr="00BF574B">
        <w:rPr>
          <w:rFonts w:eastAsia="Calibri"/>
          <w:sz w:val="20"/>
          <w:szCs w:val="20"/>
        </w:rPr>
        <w:instrText xml:space="preserve"> FORMCHECKBOX </w:instrText>
      </w:r>
      <w:r w:rsidRPr="00BF574B">
        <w:rPr>
          <w:rFonts w:eastAsia="Calibri"/>
          <w:sz w:val="20"/>
          <w:szCs w:val="20"/>
        </w:rPr>
      </w:r>
      <w:r w:rsidRPr="00BF574B">
        <w:rPr>
          <w:rFonts w:eastAsia="Calibri"/>
          <w:sz w:val="20"/>
          <w:szCs w:val="20"/>
        </w:rPr>
        <w:fldChar w:fldCharType="separate"/>
      </w:r>
      <w:r w:rsidRPr="00BF574B">
        <w:rPr>
          <w:rFonts w:eastAsia="Calibri"/>
          <w:sz w:val="20"/>
          <w:szCs w:val="20"/>
        </w:rPr>
        <w:fldChar w:fldCharType="end"/>
      </w:r>
      <w:r w:rsidRPr="00BF574B">
        <w:rPr>
          <w:rFonts w:eastAsia="Calibri"/>
          <w:sz w:val="20"/>
          <w:szCs w:val="20"/>
        </w:rPr>
        <w:t xml:space="preserve"> Limited Liability Company</w:t>
      </w:r>
    </w:p>
    <w:p w14:paraId="64AB05E8" w14:textId="77777777" w:rsidR="00B970A7" w:rsidRPr="00BF574B" w:rsidRDefault="00B970A7" w:rsidP="00B970A7">
      <w:pPr>
        <w:widowControl/>
        <w:tabs>
          <w:tab w:val="left" w:pos="990"/>
          <w:tab w:val="left" w:pos="1710"/>
          <w:tab w:val="left" w:pos="5310"/>
        </w:tabs>
        <w:autoSpaceDE/>
        <w:autoSpaceDN/>
        <w:adjustRightInd/>
        <w:spacing w:before="80" w:after="80"/>
        <w:ind w:left="994" w:hanging="274"/>
        <w:rPr>
          <w:rFonts w:eastAsia="Calibri"/>
          <w:sz w:val="20"/>
          <w:szCs w:val="20"/>
        </w:rPr>
      </w:pPr>
      <w:r w:rsidRPr="00BF574B">
        <w:rPr>
          <w:rFonts w:eastAsia="Calibri"/>
          <w:sz w:val="20"/>
          <w:szCs w:val="20"/>
        </w:rPr>
        <w:tab/>
        <w:t xml:space="preserve">medical and/or health care services </w:t>
      </w:r>
      <w:r w:rsidRPr="00BF574B">
        <w:rPr>
          <w:rFonts w:eastAsia="Calibri"/>
          <w:sz w:val="20"/>
          <w:szCs w:val="20"/>
        </w:rPr>
        <w:tab/>
        <w:t>(select applicable tax classification)</w:t>
      </w:r>
    </w:p>
    <w:p w14:paraId="0E374A62" w14:textId="77777777" w:rsidR="00B970A7" w:rsidRPr="00BF574B" w:rsidRDefault="00B970A7" w:rsidP="00B970A7">
      <w:pPr>
        <w:widowControl/>
        <w:tabs>
          <w:tab w:val="left" w:pos="720"/>
          <w:tab w:val="left" w:pos="1800"/>
          <w:tab w:val="left" w:pos="2520"/>
          <w:tab w:val="left" w:pos="5400"/>
        </w:tabs>
        <w:autoSpaceDE/>
        <w:autoSpaceDN/>
        <w:adjustRightInd/>
        <w:spacing w:before="80" w:after="80" w:line="276" w:lineRule="auto"/>
        <w:ind w:left="720"/>
        <w:rPr>
          <w:rFonts w:eastAsia="Calibri"/>
          <w:sz w:val="20"/>
          <w:szCs w:val="20"/>
        </w:rPr>
      </w:pPr>
      <w:r w:rsidRPr="00BF574B">
        <w:rPr>
          <w:rFonts w:eastAsia="Calibri"/>
          <w:sz w:val="20"/>
          <w:szCs w:val="20"/>
        </w:rPr>
        <w:fldChar w:fldCharType="begin">
          <w:ffData>
            <w:name w:val="Check23"/>
            <w:enabled/>
            <w:calcOnExit w:val="0"/>
            <w:checkBox>
              <w:sizeAuto/>
              <w:default w:val="0"/>
            </w:checkBox>
          </w:ffData>
        </w:fldChar>
      </w:r>
      <w:r w:rsidRPr="00BF574B">
        <w:rPr>
          <w:rFonts w:eastAsia="Calibri"/>
          <w:sz w:val="20"/>
          <w:szCs w:val="20"/>
        </w:rPr>
        <w:instrText xml:space="preserve"> FORMCHECKBOX </w:instrText>
      </w:r>
      <w:r w:rsidRPr="00BF574B">
        <w:rPr>
          <w:rFonts w:eastAsia="Calibri"/>
          <w:sz w:val="20"/>
          <w:szCs w:val="20"/>
        </w:rPr>
      </w:r>
      <w:r w:rsidRPr="00BF574B">
        <w:rPr>
          <w:rFonts w:eastAsia="Calibri"/>
          <w:sz w:val="20"/>
          <w:szCs w:val="20"/>
        </w:rPr>
        <w:fldChar w:fldCharType="separate"/>
      </w:r>
      <w:r w:rsidRPr="00BF574B">
        <w:rPr>
          <w:rFonts w:eastAsia="Calibri"/>
          <w:sz w:val="20"/>
          <w:szCs w:val="20"/>
        </w:rPr>
        <w:fldChar w:fldCharType="end"/>
      </w:r>
      <w:r w:rsidRPr="00BF574B">
        <w:rPr>
          <w:rFonts w:eastAsia="Calibri"/>
          <w:sz w:val="20"/>
          <w:szCs w:val="20"/>
        </w:rPr>
        <w:t xml:space="preserve"> Corporation NOT providing or billing</w:t>
      </w:r>
      <w:r w:rsidRPr="00BF574B">
        <w:rPr>
          <w:rFonts w:eastAsia="Calibri"/>
          <w:sz w:val="20"/>
          <w:szCs w:val="20"/>
        </w:rPr>
        <w:tab/>
      </w:r>
      <w:r w:rsidRPr="00BF574B">
        <w:rPr>
          <w:rFonts w:eastAsia="Calibri"/>
          <w:sz w:val="20"/>
          <w:szCs w:val="20"/>
        </w:rPr>
        <w:fldChar w:fldCharType="begin">
          <w:ffData>
            <w:name w:val=""/>
            <w:enabled/>
            <w:calcOnExit w:val="0"/>
            <w:checkBox>
              <w:sizeAuto/>
              <w:default w:val="0"/>
            </w:checkBox>
          </w:ffData>
        </w:fldChar>
      </w:r>
      <w:r w:rsidRPr="00BF574B">
        <w:rPr>
          <w:rFonts w:eastAsia="Calibri"/>
          <w:sz w:val="20"/>
          <w:szCs w:val="20"/>
        </w:rPr>
        <w:instrText xml:space="preserve"> FORMCHECKBOX </w:instrText>
      </w:r>
      <w:r w:rsidRPr="00BF574B">
        <w:rPr>
          <w:rFonts w:eastAsia="Calibri"/>
          <w:sz w:val="20"/>
          <w:szCs w:val="20"/>
        </w:rPr>
      </w:r>
      <w:r w:rsidRPr="00BF574B">
        <w:rPr>
          <w:rFonts w:eastAsia="Calibri"/>
          <w:sz w:val="20"/>
          <w:szCs w:val="20"/>
        </w:rPr>
        <w:fldChar w:fldCharType="separate"/>
      </w:r>
      <w:r w:rsidRPr="00BF574B">
        <w:rPr>
          <w:rFonts w:eastAsia="Calibri"/>
          <w:sz w:val="20"/>
          <w:szCs w:val="20"/>
        </w:rPr>
        <w:fldChar w:fldCharType="end"/>
      </w:r>
      <w:r w:rsidRPr="00BF574B">
        <w:rPr>
          <w:rFonts w:eastAsia="Calibri"/>
          <w:sz w:val="20"/>
          <w:szCs w:val="20"/>
        </w:rPr>
        <w:t xml:space="preserve"> D = disregarded entity</w:t>
      </w:r>
      <w:r w:rsidRPr="00BF574B">
        <w:rPr>
          <w:rFonts w:eastAsia="Calibri"/>
          <w:sz w:val="20"/>
          <w:szCs w:val="20"/>
        </w:rPr>
        <w:tab/>
      </w:r>
      <w:r w:rsidRPr="00BF574B">
        <w:rPr>
          <w:rFonts w:eastAsia="Calibri"/>
          <w:sz w:val="20"/>
          <w:szCs w:val="20"/>
        </w:rPr>
        <w:tab/>
      </w:r>
      <w:r w:rsidRPr="00BF574B">
        <w:rPr>
          <w:rFonts w:eastAsia="Calibri"/>
          <w:sz w:val="20"/>
          <w:szCs w:val="20"/>
        </w:rPr>
        <w:tab/>
      </w:r>
    </w:p>
    <w:p w14:paraId="496FBA07" w14:textId="77777777" w:rsidR="00B970A7" w:rsidRPr="00BF574B" w:rsidRDefault="00B970A7" w:rsidP="00B970A7">
      <w:pPr>
        <w:widowControl/>
        <w:tabs>
          <w:tab w:val="left" w:pos="990"/>
          <w:tab w:val="left" w:pos="1800"/>
          <w:tab w:val="left" w:pos="2520"/>
          <w:tab w:val="left" w:pos="5400"/>
        </w:tabs>
        <w:autoSpaceDE/>
        <w:autoSpaceDN/>
        <w:adjustRightInd/>
        <w:spacing w:before="80" w:after="80" w:line="276" w:lineRule="auto"/>
        <w:ind w:left="990" w:hanging="270"/>
        <w:rPr>
          <w:rFonts w:eastAsia="Calibri"/>
          <w:sz w:val="20"/>
          <w:szCs w:val="20"/>
        </w:rPr>
      </w:pPr>
      <w:r w:rsidRPr="00BF574B">
        <w:rPr>
          <w:rFonts w:eastAsia="Calibri"/>
          <w:sz w:val="20"/>
          <w:szCs w:val="20"/>
        </w:rPr>
        <w:t xml:space="preserve"> </w:t>
      </w:r>
      <w:r w:rsidRPr="00BF574B">
        <w:rPr>
          <w:rFonts w:eastAsia="Calibri"/>
          <w:sz w:val="20"/>
          <w:szCs w:val="20"/>
        </w:rPr>
        <w:tab/>
        <w:t>medical and/or health care services</w:t>
      </w:r>
      <w:r w:rsidRPr="00BF574B">
        <w:rPr>
          <w:rFonts w:eastAsia="Calibri"/>
          <w:sz w:val="20"/>
          <w:szCs w:val="20"/>
        </w:rPr>
        <w:tab/>
      </w:r>
      <w:r w:rsidRPr="00BF574B">
        <w:rPr>
          <w:rFonts w:eastAsia="Calibri"/>
          <w:sz w:val="20"/>
          <w:szCs w:val="20"/>
        </w:rPr>
        <w:fldChar w:fldCharType="begin">
          <w:ffData>
            <w:name w:val="Check10"/>
            <w:enabled/>
            <w:calcOnExit w:val="0"/>
            <w:checkBox>
              <w:sizeAuto/>
              <w:default w:val="0"/>
            </w:checkBox>
          </w:ffData>
        </w:fldChar>
      </w:r>
      <w:r w:rsidRPr="00BF574B">
        <w:rPr>
          <w:rFonts w:eastAsia="Calibri"/>
          <w:sz w:val="20"/>
          <w:szCs w:val="20"/>
        </w:rPr>
        <w:instrText xml:space="preserve"> FORMCHECKBOX </w:instrText>
      </w:r>
      <w:r w:rsidRPr="00BF574B">
        <w:rPr>
          <w:rFonts w:eastAsia="Calibri"/>
          <w:sz w:val="20"/>
          <w:szCs w:val="20"/>
        </w:rPr>
      </w:r>
      <w:r w:rsidRPr="00BF574B">
        <w:rPr>
          <w:rFonts w:eastAsia="Calibri"/>
          <w:sz w:val="20"/>
          <w:szCs w:val="20"/>
        </w:rPr>
        <w:fldChar w:fldCharType="separate"/>
      </w:r>
      <w:r w:rsidRPr="00BF574B">
        <w:rPr>
          <w:rFonts w:eastAsia="Calibri"/>
          <w:sz w:val="20"/>
          <w:szCs w:val="20"/>
        </w:rPr>
        <w:fldChar w:fldCharType="end"/>
      </w:r>
      <w:r w:rsidRPr="00BF574B">
        <w:rPr>
          <w:rFonts w:eastAsia="Calibri"/>
          <w:sz w:val="20"/>
          <w:szCs w:val="20"/>
        </w:rPr>
        <w:t xml:space="preserve"> C = corporation</w:t>
      </w:r>
      <w:r w:rsidRPr="00BF574B">
        <w:rPr>
          <w:rFonts w:eastAsia="Calibri"/>
          <w:sz w:val="20"/>
          <w:szCs w:val="20"/>
        </w:rPr>
        <w:tab/>
      </w:r>
      <w:r w:rsidRPr="00BF574B">
        <w:rPr>
          <w:rFonts w:eastAsia="Calibri"/>
          <w:sz w:val="20"/>
          <w:szCs w:val="20"/>
        </w:rPr>
        <w:tab/>
      </w:r>
      <w:r w:rsidRPr="00BF574B">
        <w:rPr>
          <w:rFonts w:eastAsia="Calibri"/>
          <w:sz w:val="20"/>
          <w:szCs w:val="20"/>
        </w:rPr>
        <w:tab/>
      </w:r>
      <w:r w:rsidRPr="00BF574B">
        <w:rPr>
          <w:rFonts w:eastAsia="Calibri"/>
          <w:sz w:val="20"/>
          <w:szCs w:val="20"/>
        </w:rPr>
        <w:tab/>
      </w:r>
      <w:r w:rsidRPr="00BF574B">
        <w:rPr>
          <w:rFonts w:eastAsia="Calibri"/>
          <w:sz w:val="20"/>
          <w:szCs w:val="20"/>
        </w:rPr>
        <w:tab/>
      </w:r>
      <w:r w:rsidRPr="00BF574B">
        <w:rPr>
          <w:rFonts w:eastAsia="Calibri"/>
          <w:sz w:val="20"/>
          <w:szCs w:val="20"/>
        </w:rPr>
        <w:tab/>
      </w:r>
      <w:r w:rsidRPr="00BF574B">
        <w:rPr>
          <w:rFonts w:eastAsia="Calibri"/>
          <w:sz w:val="20"/>
          <w:szCs w:val="20"/>
        </w:rPr>
        <w:tab/>
      </w:r>
      <w:r w:rsidRPr="00BF574B">
        <w:rPr>
          <w:rFonts w:eastAsia="Calibri"/>
          <w:sz w:val="20"/>
          <w:szCs w:val="20"/>
        </w:rPr>
        <w:tab/>
      </w:r>
      <w:r w:rsidRPr="00BF574B">
        <w:rPr>
          <w:rFonts w:eastAsia="Calibri"/>
          <w:sz w:val="20"/>
          <w:szCs w:val="20"/>
        </w:rPr>
        <w:fldChar w:fldCharType="begin">
          <w:ffData>
            <w:name w:val="Check11"/>
            <w:enabled/>
            <w:calcOnExit w:val="0"/>
            <w:checkBox>
              <w:sizeAuto/>
              <w:default w:val="0"/>
            </w:checkBox>
          </w:ffData>
        </w:fldChar>
      </w:r>
      <w:r w:rsidRPr="00BF574B">
        <w:rPr>
          <w:rFonts w:eastAsia="Calibri"/>
          <w:sz w:val="20"/>
          <w:szCs w:val="20"/>
        </w:rPr>
        <w:instrText xml:space="preserve"> FORMCHECKBOX </w:instrText>
      </w:r>
      <w:r w:rsidRPr="00BF574B">
        <w:rPr>
          <w:rFonts w:eastAsia="Calibri"/>
          <w:sz w:val="20"/>
          <w:szCs w:val="20"/>
        </w:rPr>
      </w:r>
      <w:r w:rsidRPr="00BF574B">
        <w:rPr>
          <w:rFonts w:eastAsia="Calibri"/>
          <w:sz w:val="20"/>
          <w:szCs w:val="20"/>
        </w:rPr>
        <w:fldChar w:fldCharType="separate"/>
      </w:r>
      <w:r w:rsidRPr="00BF574B">
        <w:rPr>
          <w:rFonts w:eastAsia="Calibri"/>
          <w:sz w:val="20"/>
          <w:szCs w:val="20"/>
        </w:rPr>
        <w:fldChar w:fldCharType="end"/>
      </w:r>
      <w:r w:rsidRPr="00BF574B">
        <w:rPr>
          <w:rFonts w:eastAsia="Calibri"/>
          <w:sz w:val="20"/>
          <w:szCs w:val="20"/>
        </w:rPr>
        <w:t xml:space="preserve"> P = partnership</w:t>
      </w:r>
    </w:p>
    <w:p w14:paraId="4F099B01" w14:textId="77777777" w:rsidR="00B970A7" w:rsidRPr="00BF574B" w:rsidRDefault="00B970A7" w:rsidP="00B970A7">
      <w:pPr>
        <w:widowControl/>
        <w:tabs>
          <w:tab w:val="left" w:pos="1440"/>
        </w:tabs>
        <w:autoSpaceDE/>
        <w:autoSpaceDN/>
        <w:adjustRightInd/>
        <w:spacing w:before="240" w:after="200" w:line="276" w:lineRule="auto"/>
        <w:ind w:left="720"/>
        <w:contextualSpacing/>
        <w:jc w:val="both"/>
        <w:rPr>
          <w:rFonts w:eastAsia="Calibri"/>
          <w:sz w:val="22"/>
          <w:szCs w:val="22"/>
          <w:u w:val="single"/>
        </w:rPr>
      </w:pPr>
      <w:r w:rsidRPr="00BF574B">
        <w:rPr>
          <w:rFonts w:eastAsia="Calibri"/>
          <w:sz w:val="22"/>
          <w:szCs w:val="22"/>
          <w:highlight w:val="yellow"/>
        </w:rPr>
        <w:t>Signature of Authorized Representative:</w:t>
      </w:r>
      <w:r w:rsidRPr="00BF574B">
        <w:rPr>
          <w:rFonts w:eastAsia="Calibri"/>
          <w:sz w:val="22"/>
          <w:szCs w:val="22"/>
        </w:rPr>
        <w:tab/>
        <w:t xml:space="preserve">  </w:t>
      </w:r>
      <w:r w:rsidRPr="00BF574B">
        <w:rPr>
          <w:rFonts w:eastAsia="Calibri"/>
          <w:sz w:val="22"/>
          <w:szCs w:val="22"/>
          <w:u w:val="single"/>
        </w:rPr>
        <w:tab/>
      </w:r>
      <w:r w:rsidRPr="00BF574B">
        <w:rPr>
          <w:rFonts w:eastAsia="Calibri"/>
          <w:sz w:val="22"/>
          <w:szCs w:val="22"/>
          <w:u w:val="single"/>
        </w:rPr>
        <w:tab/>
      </w:r>
      <w:r w:rsidRPr="00BF574B">
        <w:rPr>
          <w:rFonts w:eastAsia="Calibri"/>
          <w:sz w:val="22"/>
          <w:szCs w:val="22"/>
          <w:u w:val="single"/>
        </w:rPr>
        <w:tab/>
      </w:r>
      <w:r w:rsidRPr="00BF574B">
        <w:rPr>
          <w:rFonts w:eastAsia="Calibri"/>
          <w:sz w:val="22"/>
          <w:szCs w:val="22"/>
          <w:u w:val="single"/>
        </w:rPr>
        <w:tab/>
      </w:r>
      <w:r w:rsidRPr="00BF574B">
        <w:rPr>
          <w:rFonts w:eastAsia="Calibri"/>
          <w:sz w:val="22"/>
          <w:szCs w:val="22"/>
          <w:u w:val="single"/>
        </w:rPr>
        <w:tab/>
      </w:r>
      <w:r w:rsidRPr="00BF574B">
        <w:rPr>
          <w:rFonts w:eastAsia="Calibri"/>
          <w:sz w:val="22"/>
          <w:szCs w:val="22"/>
          <w:u w:val="single"/>
        </w:rPr>
        <w:tab/>
      </w:r>
      <w:r w:rsidRPr="00BF574B">
        <w:rPr>
          <w:rFonts w:eastAsia="Calibri"/>
          <w:sz w:val="22"/>
          <w:szCs w:val="22"/>
          <w:u w:val="single"/>
        </w:rPr>
        <w:tab/>
      </w:r>
    </w:p>
    <w:p w14:paraId="0C178E9E" w14:textId="77777777" w:rsidR="00B970A7" w:rsidRPr="00BF574B" w:rsidRDefault="00B970A7" w:rsidP="00B970A7">
      <w:pPr>
        <w:widowControl/>
        <w:tabs>
          <w:tab w:val="left" w:pos="1440"/>
        </w:tabs>
        <w:autoSpaceDE/>
        <w:autoSpaceDN/>
        <w:adjustRightInd/>
        <w:spacing w:before="240" w:after="200" w:line="276" w:lineRule="auto"/>
        <w:ind w:left="720"/>
        <w:contextualSpacing/>
        <w:jc w:val="both"/>
        <w:rPr>
          <w:rFonts w:eastAsia="Calibri"/>
          <w:sz w:val="22"/>
          <w:szCs w:val="22"/>
        </w:rPr>
      </w:pPr>
    </w:p>
    <w:p w14:paraId="18B51939" w14:textId="77777777" w:rsidR="00B970A7" w:rsidRPr="00BF574B" w:rsidRDefault="00B970A7" w:rsidP="00B970A7">
      <w:pPr>
        <w:widowControl/>
        <w:tabs>
          <w:tab w:val="left" w:pos="1440"/>
        </w:tabs>
        <w:autoSpaceDE/>
        <w:autoSpaceDN/>
        <w:adjustRightInd/>
        <w:spacing w:before="240" w:after="200" w:line="276" w:lineRule="auto"/>
        <w:ind w:left="720"/>
        <w:contextualSpacing/>
        <w:jc w:val="both"/>
        <w:rPr>
          <w:rFonts w:eastAsia="Calibri"/>
          <w:sz w:val="20"/>
          <w:szCs w:val="20"/>
        </w:rPr>
      </w:pPr>
      <w:r w:rsidRPr="00BF574B">
        <w:rPr>
          <w:rFonts w:eastAsia="Calibri"/>
          <w:sz w:val="22"/>
          <w:szCs w:val="22"/>
        </w:rPr>
        <w:t xml:space="preserve">Date:  </w:t>
      </w:r>
    </w:p>
    <w:p w14:paraId="3C0395D3" w14:textId="77777777" w:rsidR="00B617CD" w:rsidRPr="00BF574B" w:rsidRDefault="00B617CD" w:rsidP="008F026D">
      <w:pPr>
        <w:widowControl/>
        <w:tabs>
          <w:tab w:val="left" w:pos="0"/>
          <w:tab w:val="left" w:pos="360"/>
          <w:tab w:val="left" w:pos="720"/>
          <w:tab w:val="left" w:pos="7938"/>
          <w:tab w:val="left" w:pos="8640"/>
        </w:tabs>
        <w:spacing w:line="230" w:lineRule="exact"/>
        <w:rPr>
          <w:highlight w:val="red"/>
        </w:rPr>
      </w:pPr>
    </w:p>
    <w:p w14:paraId="3C548DCC" w14:textId="77777777" w:rsidR="00E74717" w:rsidRPr="00BF574B" w:rsidRDefault="00E74717" w:rsidP="00E74717">
      <w:pPr>
        <w:widowControl/>
        <w:tabs>
          <w:tab w:val="left" w:pos="-1440"/>
          <w:tab w:val="left" w:pos="-720"/>
          <w:tab w:val="left" w:pos="-540"/>
          <w:tab w:val="left" w:pos="0"/>
          <w:tab w:val="left" w:pos="540"/>
          <w:tab w:val="left" w:pos="1080"/>
          <w:tab w:val="left" w:pos="1620"/>
          <w:tab w:val="left" w:pos="2160"/>
          <w:tab w:val="left" w:pos="2700"/>
          <w:tab w:val="left" w:pos="3240"/>
          <w:tab w:val="left" w:pos="5040"/>
        </w:tabs>
        <w:spacing w:line="230" w:lineRule="exact"/>
      </w:pPr>
      <w:r w:rsidRPr="00BF574B">
        <w:t xml:space="preserve">END </w:t>
      </w:r>
      <w:r w:rsidRPr="00BF574B">
        <w:rPr>
          <w:bCs/>
        </w:rPr>
        <w:t>00 41 09</w:t>
      </w:r>
      <w:r w:rsidRPr="00BF574B">
        <w:rPr>
          <w:sz w:val="20"/>
          <w:szCs w:val="20"/>
        </w:rPr>
        <w:t xml:space="preserve"> </w:t>
      </w:r>
    </w:p>
    <w:sectPr w:rsidR="00E74717" w:rsidRPr="00BF574B" w:rsidSect="005E2CF3">
      <w:headerReference w:type="even" r:id="rId12"/>
      <w:headerReference w:type="default" r:id="rId13"/>
      <w:footerReference w:type="default" r:id="rId14"/>
      <w:headerReference w:type="first" r:id="rId15"/>
      <w:type w:val="oddPage"/>
      <w:pgSz w:w="12240" w:h="15840" w:code="1"/>
      <w:pgMar w:top="1440" w:right="1080" w:bottom="72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8B524" w14:textId="77777777" w:rsidR="00330EAF" w:rsidRDefault="00330EAF">
      <w:r>
        <w:separator/>
      </w:r>
    </w:p>
  </w:endnote>
  <w:endnote w:type="continuationSeparator" w:id="0">
    <w:p w14:paraId="21EFCB24" w14:textId="77777777" w:rsidR="00330EAF" w:rsidRDefault="00330EAF">
      <w:r>
        <w:continuationSeparator/>
      </w:r>
    </w:p>
  </w:endnote>
  <w:endnote w:type="continuationNotice" w:id="1">
    <w:p w14:paraId="44C6049C" w14:textId="77777777" w:rsidR="00330EAF" w:rsidRDefault="00330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imes New (W1)">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BFE92" w14:textId="0C73258E" w:rsidR="001A6D21" w:rsidRPr="003B55ED" w:rsidRDefault="001A6D21" w:rsidP="005A3BDA">
    <w:pPr>
      <w:spacing w:line="240" w:lineRule="exact"/>
      <w:rPr>
        <w:rFonts w:ascii="Times New (W1)" w:hAnsi="Times New (W1)"/>
        <w:sz w:val="20"/>
        <w:szCs w:val="20"/>
      </w:rPr>
    </w:pPr>
    <w:r w:rsidRPr="003B55ED">
      <w:rPr>
        <w:rFonts w:ascii="Times New (W1)" w:hAnsi="Times New (W1)"/>
        <w:sz w:val="20"/>
        <w:szCs w:val="20"/>
      </w:rPr>
      <w:t>CDB-</w:t>
    </w:r>
    <w:r w:rsidRPr="003B55ED">
      <w:rPr>
        <w:rFonts w:ascii="Times New (W1)" w:hAnsi="Times New (W1)"/>
        <w:bCs/>
        <w:sz w:val="20"/>
        <w:szCs w:val="20"/>
      </w:rPr>
      <w:t>00 41 0</w:t>
    </w:r>
    <w:r>
      <w:rPr>
        <w:rFonts w:ascii="Times New (W1)" w:hAnsi="Times New (W1)"/>
        <w:bCs/>
        <w:sz w:val="20"/>
        <w:szCs w:val="20"/>
      </w:rPr>
      <w:t>9</w:t>
    </w:r>
    <w:r w:rsidRPr="003B55ED">
      <w:rPr>
        <w:rFonts w:ascii="Times New (W1)" w:hAnsi="Times New (W1)"/>
        <w:bCs/>
        <w:sz w:val="20"/>
        <w:szCs w:val="20"/>
      </w:rPr>
      <w:t xml:space="preserve"> </w:t>
    </w:r>
    <w:r w:rsidR="005650F0">
      <w:rPr>
        <w:rFonts w:ascii="Times New (W1)" w:hAnsi="Times New (W1)"/>
        <w:sz w:val="20"/>
        <w:szCs w:val="20"/>
      </w:rPr>
      <w:t>January 202</w:t>
    </w:r>
    <w:r w:rsidR="00671D36">
      <w:rPr>
        <w:rFonts w:ascii="Times New (W1)" w:hAnsi="Times New (W1)"/>
        <w:sz w:val="20"/>
        <w:szCs w:val="20"/>
      </w:rPr>
      <w:t>6</w:t>
    </w:r>
  </w:p>
  <w:p w14:paraId="2B7C0C8A" w14:textId="77777777" w:rsidR="001A6D21" w:rsidRPr="003B55ED" w:rsidRDefault="001A6D21" w:rsidP="005A3BDA">
    <w:pPr>
      <w:tabs>
        <w:tab w:val="right" w:pos="4680"/>
        <w:tab w:val="left" w:pos="7080"/>
        <w:tab w:val="left" w:pos="9360"/>
      </w:tabs>
      <w:ind w:right="504"/>
      <w:rPr>
        <w:rFonts w:ascii="Times New (W1)" w:hAnsi="Times New (W1)"/>
        <w:sz w:val="20"/>
        <w:szCs w:val="20"/>
      </w:rPr>
    </w:pPr>
    <w:r w:rsidRPr="003B55ED">
      <w:rPr>
        <w:rFonts w:ascii="Times New (W1)" w:hAnsi="Times New (W1)"/>
        <w:sz w:val="20"/>
        <w:szCs w:val="20"/>
      </w:rPr>
      <w:t>CDB (*Project Number)</w:t>
    </w:r>
    <w:r w:rsidRPr="003B55ED">
      <w:rPr>
        <w:rFonts w:ascii="Times New (W1)" w:hAnsi="Times New (W1)"/>
        <w:sz w:val="20"/>
        <w:szCs w:val="20"/>
      </w:rPr>
      <w:tab/>
      <w:t>00 41 0</w:t>
    </w:r>
    <w:r>
      <w:rPr>
        <w:rFonts w:ascii="Times New (W1)" w:hAnsi="Times New (W1)"/>
        <w:sz w:val="20"/>
        <w:szCs w:val="20"/>
      </w:rPr>
      <w:t>9</w:t>
    </w:r>
    <w:r w:rsidRPr="003B55ED">
      <w:rPr>
        <w:rFonts w:ascii="Times New (W1)" w:hAnsi="Times New (W1)"/>
        <w:sz w:val="20"/>
        <w:szCs w:val="20"/>
      </w:rPr>
      <w:t xml:space="preserve"> - </w:t>
    </w:r>
    <w:r>
      <w:rPr>
        <w:rFonts w:ascii="Times New (W1)" w:hAnsi="Times New (W1)"/>
        <w:sz w:val="20"/>
        <w:szCs w:val="20"/>
      </w:rPr>
      <w:fldChar w:fldCharType="begin"/>
    </w:r>
    <w:r>
      <w:rPr>
        <w:rFonts w:ascii="Times New (W1)" w:hAnsi="Times New (W1)"/>
        <w:sz w:val="20"/>
        <w:szCs w:val="20"/>
      </w:rPr>
      <w:instrText xml:space="preserve"> PAGE   \* MERGEFORMAT </w:instrText>
    </w:r>
    <w:r>
      <w:rPr>
        <w:rFonts w:ascii="Times New (W1)" w:hAnsi="Times New (W1)"/>
        <w:sz w:val="20"/>
        <w:szCs w:val="20"/>
      </w:rPr>
      <w:fldChar w:fldCharType="separate"/>
    </w:r>
    <w:r w:rsidR="00D37621">
      <w:rPr>
        <w:rFonts w:ascii="Times New (W1)" w:hAnsi="Times New (W1)"/>
        <w:noProof/>
        <w:sz w:val="20"/>
        <w:szCs w:val="20"/>
      </w:rPr>
      <w:t>27</w:t>
    </w:r>
    <w:r>
      <w:rPr>
        <w:rFonts w:ascii="Times New (W1)" w:hAnsi="Times New (W1)"/>
        <w:sz w:val="20"/>
        <w:szCs w:val="20"/>
      </w:rPr>
      <w:fldChar w:fldCharType="end"/>
    </w:r>
    <w:r w:rsidRPr="003B55ED">
      <w:rPr>
        <w:rStyle w:val="PageNumber"/>
        <w:rFonts w:ascii="Times New (W1)" w:hAnsi="Times New (W1)"/>
        <w:sz w:val="20"/>
        <w:szCs w:val="20"/>
      </w:rPr>
      <w:tab/>
      <w:t>(*Specify as appropriate)</w:t>
    </w:r>
  </w:p>
  <w:p w14:paraId="1F1EB9D1" w14:textId="48668EB9" w:rsidR="001A6D21" w:rsidRPr="005A3BDA" w:rsidRDefault="001A6D21" w:rsidP="005A3BDA">
    <w:pPr>
      <w:pStyle w:val="Footer"/>
      <w:tabs>
        <w:tab w:val="clear" w:pos="4320"/>
        <w:tab w:val="clear" w:pos="8640"/>
        <w:tab w:val="left" w:pos="1194"/>
      </w:tabs>
      <w:rPr>
        <w:rFonts w:asciiTheme="minorHAnsi" w:hAnsiTheme="minorHAnsi"/>
        <w:sz w:val="16"/>
        <w:szCs w:val="16"/>
      </w:rPr>
    </w:pPr>
    <w:r>
      <w:rPr>
        <w:rFonts w:asciiTheme="minorHAnsi" w:hAnsiTheme="minorHAnsi"/>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E610D" w14:textId="77777777" w:rsidR="003057FD" w:rsidRPr="003B55ED" w:rsidRDefault="003057FD" w:rsidP="005A3BDA">
    <w:pPr>
      <w:spacing w:line="240" w:lineRule="exact"/>
      <w:rPr>
        <w:rFonts w:ascii="Times New (W1)" w:hAnsi="Times New (W1)"/>
        <w:sz w:val="20"/>
        <w:szCs w:val="20"/>
      </w:rPr>
    </w:pPr>
    <w:r w:rsidRPr="003B55ED">
      <w:rPr>
        <w:rFonts w:ascii="Times New (W1)" w:hAnsi="Times New (W1)"/>
        <w:sz w:val="20"/>
        <w:szCs w:val="20"/>
      </w:rPr>
      <w:t>CDB-</w:t>
    </w:r>
    <w:r w:rsidRPr="003B55ED">
      <w:rPr>
        <w:rFonts w:ascii="Times New (W1)" w:hAnsi="Times New (W1)"/>
        <w:bCs/>
        <w:sz w:val="20"/>
        <w:szCs w:val="20"/>
      </w:rPr>
      <w:t>00 41 0</w:t>
    </w:r>
    <w:r>
      <w:rPr>
        <w:rFonts w:ascii="Times New (W1)" w:hAnsi="Times New (W1)"/>
        <w:bCs/>
        <w:sz w:val="20"/>
        <w:szCs w:val="20"/>
      </w:rPr>
      <w:t>9</w:t>
    </w:r>
    <w:r w:rsidRPr="003B55ED">
      <w:rPr>
        <w:rFonts w:ascii="Times New (W1)" w:hAnsi="Times New (W1)"/>
        <w:bCs/>
        <w:sz w:val="20"/>
        <w:szCs w:val="20"/>
      </w:rPr>
      <w:t xml:space="preserve"> </w:t>
    </w:r>
    <w:r>
      <w:rPr>
        <w:rFonts w:ascii="Times New (W1)" w:hAnsi="Times New (W1)"/>
        <w:sz w:val="20"/>
        <w:szCs w:val="20"/>
      </w:rPr>
      <w:t>January 2026</w:t>
    </w:r>
  </w:p>
  <w:p w14:paraId="3C3DE8E5" w14:textId="7E935301" w:rsidR="003057FD" w:rsidRPr="003B55ED" w:rsidRDefault="003057FD" w:rsidP="005A3BDA">
    <w:pPr>
      <w:tabs>
        <w:tab w:val="right" w:pos="4680"/>
        <w:tab w:val="left" w:pos="7080"/>
        <w:tab w:val="left" w:pos="9360"/>
      </w:tabs>
      <w:ind w:right="504"/>
      <w:rPr>
        <w:rFonts w:ascii="Times New (W1)" w:hAnsi="Times New (W1)"/>
        <w:sz w:val="20"/>
        <w:szCs w:val="20"/>
      </w:rPr>
    </w:pPr>
    <w:r w:rsidRPr="003B55ED">
      <w:rPr>
        <w:rFonts w:ascii="Times New (W1)" w:hAnsi="Times New (W1)"/>
        <w:sz w:val="20"/>
        <w:szCs w:val="20"/>
      </w:rPr>
      <w:t>CDB (*Project Number)</w:t>
    </w:r>
    <w:r w:rsidRPr="003B55ED">
      <w:rPr>
        <w:rFonts w:ascii="Times New (W1)" w:hAnsi="Times New (W1)"/>
        <w:sz w:val="20"/>
        <w:szCs w:val="20"/>
      </w:rPr>
      <w:tab/>
      <w:t>00 41 0</w:t>
    </w:r>
    <w:r>
      <w:rPr>
        <w:rFonts w:ascii="Times New (W1)" w:hAnsi="Times New (W1)"/>
        <w:sz w:val="20"/>
        <w:szCs w:val="20"/>
      </w:rPr>
      <w:t>9</w:t>
    </w:r>
    <w:r w:rsidRPr="003B55ED">
      <w:rPr>
        <w:rFonts w:ascii="Times New (W1)" w:hAnsi="Times New (W1)"/>
        <w:sz w:val="20"/>
        <w:szCs w:val="20"/>
      </w:rPr>
      <w:t xml:space="preserve"> - </w:t>
    </w:r>
    <w:r>
      <w:rPr>
        <w:rFonts w:ascii="Times New (W1)" w:hAnsi="Times New (W1)"/>
        <w:sz w:val="20"/>
        <w:szCs w:val="20"/>
      </w:rPr>
      <w:t>4</w:t>
    </w:r>
    <w:r w:rsidRPr="003B55ED">
      <w:rPr>
        <w:rStyle w:val="PageNumber"/>
        <w:rFonts w:ascii="Times New (W1)" w:hAnsi="Times New (W1)"/>
        <w:sz w:val="20"/>
        <w:szCs w:val="20"/>
      </w:rPr>
      <w:tab/>
      <w:t>(*Specify as appropriate)</w:t>
    </w:r>
  </w:p>
  <w:p w14:paraId="2E1C635F" w14:textId="77777777" w:rsidR="003057FD" w:rsidRPr="005A3BDA" w:rsidRDefault="003057FD" w:rsidP="005A3BDA">
    <w:pPr>
      <w:pStyle w:val="Footer"/>
      <w:tabs>
        <w:tab w:val="clear" w:pos="4320"/>
        <w:tab w:val="clear" w:pos="8640"/>
        <w:tab w:val="left" w:pos="1194"/>
      </w:tabs>
      <w:rPr>
        <w:rFonts w:asciiTheme="minorHAnsi" w:hAnsiTheme="minorHAnsi"/>
        <w:sz w:val="16"/>
        <w:szCs w:val="16"/>
      </w:rPr>
    </w:pPr>
    <w:r>
      <w:rPr>
        <w:rFonts w:asciiTheme="minorHAnsi" w:hAnsi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B501A" w14:textId="77777777" w:rsidR="00330EAF" w:rsidRDefault="00330EAF">
      <w:r>
        <w:separator/>
      </w:r>
    </w:p>
  </w:footnote>
  <w:footnote w:type="continuationSeparator" w:id="0">
    <w:p w14:paraId="79600ADC" w14:textId="77777777" w:rsidR="00330EAF" w:rsidRDefault="00330EAF">
      <w:r>
        <w:continuationSeparator/>
      </w:r>
    </w:p>
  </w:footnote>
  <w:footnote w:type="continuationNotice" w:id="1">
    <w:p w14:paraId="74E34C06" w14:textId="77777777" w:rsidR="00330EAF" w:rsidRDefault="00330E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88749" w14:textId="77777777" w:rsidR="000D22C8" w:rsidRDefault="000D2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72281" w14:textId="77777777" w:rsidR="0038750A" w:rsidRDefault="0038750A" w:rsidP="0038750A">
    <w:pPr>
      <w:tabs>
        <w:tab w:val="left" w:pos="5520"/>
        <w:tab w:val="right" w:pos="10224"/>
      </w:tabs>
      <w:spacing w:line="191" w:lineRule="auto"/>
      <w:jc w:val="right"/>
      <w:rPr>
        <w:rFonts w:ascii="Times New (W1)" w:hAnsi="Times New (W1)"/>
        <w:u w:val="single"/>
      </w:rPr>
    </w:pPr>
    <w:r w:rsidRPr="009C3C3E">
      <w:rPr>
        <w:rFonts w:ascii="Times New (W1)" w:hAnsi="Times New (W1)"/>
        <w:u w:val="single"/>
      </w:rPr>
      <w:t>BIDDING &amp; CONTRACT REQUIREMENTS</w:t>
    </w:r>
  </w:p>
  <w:p w14:paraId="74BE8F2F" w14:textId="77777777" w:rsidR="0038750A" w:rsidRDefault="0038750A" w:rsidP="0038750A">
    <w:pPr>
      <w:tabs>
        <w:tab w:val="left" w:pos="5520"/>
        <w:tab w:val="right" w:pos="10224"/>
      </w:tabs>
      <w:spacing w:line="191" w:lineRule="auto"/>
      <w:jc w:val="right"/>
      <w:rPr>
        <w:rFonts w:ascii="Times New (W1)" w:hAnsi="Times New (W1)"/>
        <w:b/>
        <w:bCs/>
      </w:rPr>
    </w:pPr>
    <w:r w:rsidRPr="009C3C3E">
      <w:rPr>
        <w:rFonts w:ascii="Times New (W1)" w:hAnsi="Times New (W1)"/>
        <w:b/>
        <w:bCs/>
      </w:rPr>
      <w:t>Document 00 41 </w:t>
    </w:r>
    <w:r>
      <w:rPr>
        <w:rFonts w:ascii="Times New (W1)" w:hAnsi="Times New (W1)"/>
        <w:b/>
        <w:bCs/>
      </w:rPr>
      <w:t xml:space="preserve">09 – Certifications and Disclosures </w:t>
    </w:r>
  </w:p>
  <w:p w14:paraId="589819B4" w14:textId="77777777" w:rsidR="0038750A" w:rsidRDefault="0038750A" w:rsidP="0038750A">
    <w:pPr>
      <w:pStyle w:val="Header"/>
      <w:jc w:val="center"/>
      <w:rPr>
        <w:b/>
        <w:sz w:val="20"/>
        <w:szCs w:val="20"/>
      </w:rPr>
    </w:pPr>
    <w:r>
      <w:rPr>
        <w:rFonts w:ascii="Times New (W1)" w:hAnsi="Times New (W1)"/>
        <w:b/>
      </w:rPr>
      <w:t>RETURN WITH BID</w:t>
    </w:r>
  </w:p>
  <w:p w14:paraId="63A93BA2" w14:textId="77777777" w:rsidR="0038750A" w:rsidRPr="0015463E" w:rsidRDefault="0038750A" w:rsidP="0038750A">
    <w:pPr>
      <w:pStyle w:val="Header"/>
      <w:spacing w:before="40"/>
      <w:jc w:val="center"/>
      <w:rPr>
        <w:b/>
        <w:sz w:val="20"/>
        <w:szCs w:val="20"/>
      </w:rPr>
    </w:pPr>
    <w:r w:rsidRPr="0015463E">
      <w:rPr>
        <w:b/>
        <w:sz w:val="20"/>
        <w:szCs w:val="20"/>
      </w:rPr>
      <w:t>STATE OF ILLINOIS</w:t>
    </w:r>
  </w:p>
  <w:p w14:paraId="0C28557D" w14:textId="77777777" w:rsidR="0038750A" w:rsidRPr="0015463E" w:rsidRDefault="0038750A" w:rsidP="0038750A">
    <w:pPr>
      <w:pStyle w:val="Header"/>
      <w:spacing w:before="40"/>
      <w:jc w:val="center"/>
      <w:rPr>
        <w:b/>
        <w:sz w:val="20"/>
        <w:szCs w:val="20"/>
      </w:rPr>
    </w:pPr>
    <w:r w:rsidRPr="0015463E">
      <w:rPr>
        <w:b/>
        <w:sz w:val="20"/>
        <w:szCs w:val="20"/>
      </w:rPr>
      <w:t>CERTIFICATIONS AND DISCLOSURES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2C6A" w14:textId="77777777" w:rsidR="000D22C8" w:rsidRDefault="000D2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0"/>
    <w:name w:val="SPEC"/>
    <w:lvl w:ilvl="0">
      <w:start w:val="1"/>
      <w:numFmt w:val="decimal"/>
      <w:lvlText w:val="%1."/>
      <w:lvlJc w:val="left"/>
    </w:lvl>
    <w:lvl w:ilvl="1">
      <w:start w:val="1"/>
      <w:numFmt w:val="decimal"/>
      <w:lvlText w:val="%1.%2"/>
      <w:lvlJc w:val="left"/>
    </w:lvl>
    <w:lvl w:ilvl="2">
      <w:start w:val="1"/>
      <w:numFmt w:val="upperLetter"/>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lowerLetter"/>
      <w:lvlText w:val="%7.)"/>
      <w:lvlJc w:val="left"/>
    </w:lvl>
    <w:lvl w:ilvl="7">
      <w:start w:val="1"/>
      <w:numFmt w:val="decimal"/>
      <w:lvlText w:val="(%8)"/>
      <w:lvlJc w:val="left"/>
    </w:lvl>
    <w:lvl w:ilvl="8">
      <w:numFmt w:val="decimal"/>
      <w:lvlText w:val=""/>
      <w:lvlJc w:val="left"/>
    </w:lvl>
  </w:abstractNum>
  <w:abstractNum w:abstractNumId="1" w15:restartNumberingAfterBreak="0">
    <w:nsid w:val="00000004"/>
    <w:multiLevelType w:val="multilevel"/>
    <w:tmpl w:val="00000000"/>
    <w:name w:val="1"/>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2703E9E"/>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5" w15:restartNumberingAfterBreak="0">
    <w:nsid w:val="038B1B67"/>
    <w:multiLevelType w:val="hybridMultilevel"/>
    <w:tmpl w:val="CCECF0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D6515"/>
    <w:multiLevelType w:val="hybridMultilevel"/>
    <w:tmpl w:val="C8B438EC"/>
    <w:lvl w:ilvl="0" w:tplc="04090015">
      <w:start w:val="1"/>
      <w:numFmt w:val="upperLetter"/>
      <w:lvlText w:val="%1."/>
      <w:lvlJc w:val="left"/>
      <w:pPr>
        <w:ind w:left="9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B1E8C"/>
    <w:multiLevelType w:val="hybridMultilevel"/>
    <w:tmpl w:val="539E4B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4CB58BE"/>
    <w:multiLevelType w:val="hybridMultilevel"/>
    <w:tmpl w:val="6E38D33A"/>
    <w:lvl w:ilvl="0" w:tplc="B874B12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029EA"/>
    <w:multiLevelType w:val="hybridMultilevel"/>
    <w:tmpl w:val="1B34DBD4"/>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8D7125"/>
    <w:multiLevelType w:val="multilevel"/>
    <w:tmpl w:val="EE38A42A"/>
    <w:lvl w:ilvl="0">
      <w:start w:val="1"/>
      <w:numFmt w:val="decimal"/>
      <w:lvlText w:val="%1."/>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11.%3."/>
      <w:lvlJc w:val="left"/>
      <w:pPr>
        <w:ind w:left="1224" w:hanging="504"/>
      </w:pPr>
      <w:rPr>
        <w:rFonts w:hint="default"/>
        <w:b w:val="0"/>
        <w:sz w:val="22"/>
        <w:szCs w:val="22"/>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AD33C9"/>
    <w:multiLevelType w:val="multilevel"/>
    <w:tmpl w:val="3F74B2BA"/>
    <w:lvl w:ilvl="0">
      <w:start w:val="1"/>
      <w:numFmt w:val="decimal"/>
      <w:lvlText w:val="4.%1."/>
      <w:lvlJc w:val="left"/>
      <w:pPr>
        <w:ind w:left="720" w:hanging="720"/>
      </w:pPr>
      <w:rPr>
        <w:rFonts w:hint="default"/>
        <w:b w:val="0"/>
        <w:sz w:val="24"/>
        <w:szCs w:val="24"/>
      </w:rPr>
    </w:lvl>
    <w:lvl w:ilvl="1">
      <w:start w:val="1"/>
      <w:numFmt w:val="decimal"/>
      <w:lvlText w:val="4.20.%2."/>
      <w:lvlJc w:val="left"/>
      <w:pPr>
        <w:ind w:left="1440" w:hanging="720"/>
      </w:pPr>
      <w:rPr>
        <w:rFonts w:hint="default"/>
        <w:b w:val="0"/>
        <w:color w:val="auto"/>
        <w:sz w:val="24"/>
        <w:szCs w:val="24"/>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23F47CF0"/>
    <w:multiLevelType w:val="hybridMultilevel"/>
    <w:tmpl w:val="9BD240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905C19"/>
    <w:multiLevelType w:val="multilevel"/>
    <w:tmpl w:val="C0282FFC"/>
    <w:lvl w:ilvl="0">
      <w:start w:val="5"/>
      <w:numFmt w:val="decimal"/>
      <w:lvlText w:val="%1."/>
      <w:lvlJc w:val="left"/>
      <w:pPr>
        <w:ind w:left="720" w:hanging="720"/>
      </w:pPr>
      <w:rPr>
        <w:rFonts w:hint="default"/>
        <w:b w:val="0"/>
        <w:sz w:val="24"/>
        <w:szCs w:val="24"/>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25F2675C"/>
    <w:multiLevelType w:val="multilevel"/>
    <w:tmpl w:val="78D879BC"/>
    <w:lvl w:ilvl="0">
      <w:start w:val="1"/>
      <w:numFmt w:val="decimal"/>
      <w:lvlText w:val="1.%1."/>
      <w:lvlJc w:val="left"/>
      <w:pPr>
        <w:ind w:left="720" w:hanging="720"/>
      </w:pPr>
      <w:rPr>
        <w:rFonts w:hint="default"/>
        <w:b w:val="0"/>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15:restartNumberingAfterBreak="0">
    <w:nsid w:val="284933A6"/>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17"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33FA3B47"/>
    <w:multiLevelType w:val="hybridMultilevel"/>
    <w:tmpl w:val="AC8AD1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883B83"/>
    <w:multiLevelType w:val="multilevel"/>
    <w:tmpl w:val="4DB4618A"/>
    <w:lvl w:ilvl="0">
      <w:start w:val="8"/>
      <w:numFmt w:val="decimal"/>
      <w:lvlText w:val="%1."/>
      <w:lvlJc w:val="left"/>
      <w:pPr>
        <w:tabs>
          <w:tab w:val="num" w:pos="720"/>
        </w:tabs>
        <w:ind w:left="720" w:hanging="720"/>
      </w:pPr>
      <w:rPr>
        <w:rFonts w:hint="default"/>
      </w:rPr>
    </w:lvl>
    <w:lvl w:ilvl="1">
      <w:start w:val="1"/>
      <w:numFmt w:val="upperLetter"/>
      <w:lvlText w:val="%2."/>
      <w:lvlJc w:val="left"/>
      <w:pPr>
        <w:tabs>
          <w:tab w:val="num" w:pos="720"/>
        </w:tabs>
        <w:ind w:left="1080" w:hanging="360"/>
      </w:pPr>
      <w:rPr>
        <w:rFonts w:hint="default"/>
      </w:rPr>
    </w:lvl>
    <w:lvl w:ilvl="2">
      <w:start w:val="1"/>
      <w:numFmt w:val="decimal"/>
      <w:lvlText w:val="%3."/>
      <w:lvlJc w:val="left"/>
      <w:pPr>
        <w:tabs>
          <w:tab w:val="num" w:pos="0"/>
        </w:tabs>
        <w:ind w:left="1440" w:hanging="360"/>
      </w:pPr>
      <w:rPr>
        <w:rFonts w:hint="default"/>
      </w:rPr>
    </w:lvl>
    <w:lvl w:ilvl="3">
      <w:start w:val="1"/>
      <w:numFmt w:val="lowerLetter"/>
      <w:lvlText w:val="%4."/>
      <w:lvlJc w:val="left"/>
      <w:pPr>
        <w:tabs>
          <w:tab w:val="num" w:pos="0"/>
        </w:tabs>
        <w:ind w:left="360" w:firstLine="1080"/>
      </w:pPr>
      <w:rPr>
        <w:rFonts w:hint="default"/>
      </w:rPr>
    </w:lvl>
    <w:lvl w:ilvl="4">
      <w:start w:val="1"/>
      <w:numFmt w:val="decimal"/>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2"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8102F0B"/>
    <w:multiLevelType w:val="hybridMultilevel"/>
    <w:tmpl w:val="C8B438EC"/>
    <w:lvl w:ilvl="0" w:tplc="04090015">
      <w:start w:val="1"/>
      <w:numFmt w:val="upperLetter"/>
      <w:lvlText w:val="%1."/>
      <w:lvlJc w:val="left"/>
      <w:pPr>
        <w:ind w:left="9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FB7A74"/>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25" w15:restartNumberingAfterBreak="0">
    <w:nsid w:val="690F13AC"/>
    <w:multiLevelType w:val="hybridMultilevel"/>
    <w:tmpl w:val="5FA015F0"/>
    <w:lvl w:ilvl="0" w:tplc="10BE9F1E">
      <w:start w:val="4"/>
      <w:numFmt w:val="decimal"/>
      <w:lvlText w:val="%1."/>
      <w:lvlJc w:val="left"/>
      <w:pPr>
        <w:ind w:left="720" w:hanging="360"/>
      </w:pPr>
    </w:lvl>
    <w:lvl w:ilvl="1" w:tplc="E762296A">
      <w:start w:val="1"/>
      <w:numFmt w:val="lowerLetter"/>
      <w:lvlText w:val="%2."/>
      <w:lvlJc w:val="left"/>
      <w:pPr>
        <w:ind w:left="1440" w:hanging="360"/>
      </w:pPr>
    </w:lvl>
    <w:lvl w:ilvl="2" w:tplc="356247D0">
      <w:start w:val="1"/>
      <w:numFmt w:val="lowerRoman"/>
      <w:lvlText w:val="%3."/>
      <w:lvlJc w:val="right"/>
      <w:pPr>
        <w:ind w:left="2160" w:hanging="180"/>
      </w:pPr>
    </w:lvl>
    <w:lvl w:ilvl="3" w:tplc="8B98A922">
      <w:start w:val="1"/>
      <w:numFmt w:val="decimal"/>
      <w:lvlText w:val="%4."/>
      <w:lvlJc w:val="left"/>
      <w:pPr>
        <w:ind w:left="2880" w:hanging="360"/>
      </w:pPr>
    </w:lvl>
    <w:lvl w:ilvl="4" w:tplc="02E8BF38">
      <w:start w:val="1"/>
      <w:numFmt w:val="lowerLetter"/>
      <w:lvlText w:val="%5."/>
      <w:lvlJc w:val="left"/>
      <w:pPr>
        <w:ind w:left="3600" w:hanging="360"/>
      </w:pPr>
    </w:lvl>
    <w:lvl w:ilvl="5" w:tplc="8370E3E2">
      <w:start w:val="1"/>
      <w:numFmt w:val="lowerRoman"/>
      <w:lvlText w:val="%6."/>
      <w:lvlJc w:val="right"/>
      <w:pPr>
        <w:ind w:left="4320" w:hanging="180"/>
      </w:pPr>
    </w:lvl>
    <w:lvl w:ilvl="6" w:tplc="19867B8E">
      <w:start w:val="1"/>
      <w:numFmt w:val="decimal"/>
      <w:lvlText w:val="%7."/>
      <w:lvlJc w:val="left"/>
      <w:pPr>
        <w:ind w:left="5040" w:hanging="360"/>
      </w:pPr>
    </w:lvl>
    <w:lvl w:ilvl="7" w:tplc="8570AC12">
      <w:start w:val="1"/>
      <w:numFmt w:val="lowerLetter"/>
      <w:lvlText w:val="%8."/>
      <w:lvlJc w:val="left"/>
      <w:pPr>
        <w:ind w:left="5760" w:hanging="360"/>
      </w:pPr>
    </w:lvl>
    <w:lvl w:ilvl="8" w:tplc="CC986B3A">
      <w:start w:val="1"/>
      <w:numFmt w:val="lowerRoman"/>
      <w:lvlText w:val="%9."/>
      <w:lvlJc w:val="right"/>
      <w:pPr>
        <w:ind w:left="6480" w:hanging="180"/>
      </w:pPr>
    </w:lvl>
  </w:abstractNum>
  <w:abstractNum w:abstractNumId="26"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7" w15:restartNumberingAfterBreak="0">
    <w:nsid w:val="6DA51CE1"/>
    <w:multiLevelType w:val="multilevel"/>
    <w:tmpl w:val="881891F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8"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9" w15:restartNumberingAfterBreak="0">
    <w:nsid w:val="71FFC167"/>
    <w:multiLevelType w:val="hybridMultilevel"/>
    <w:tmpl w:val="FFFFFFFF"/>
    <w:lvl w:ilvl="0" w:tplc="63DE9756">
      <w:start w:val="1"/>
      <w:numFmt w:val="decimal"/>
      <w:lvlText w:val="%1."/>
      <w:lvlJc w:val="left"/>
      <w:pPr>
        <w:ind w:left="720" w:hanging="360"/>
      </w:pPr>
    </w:lvl>
    <w:lvl w:ilvl="1" w:tplc="5EA2F60E">
      <w:start w:val="1"/>
      <w:numFmt w:val="lowerLetter"/>
      <w:lvlText w:val="%2."/>
      <w:lvlJc w:val="left"/>
      <w:pPr>
        <w:ind w:left="1440" w:hanging="360"/>
      </w:pPr>
    </w:lvl>
    <w:lvl w:ilvl="2" w:tplc="130032FE">
      <w:start w:val="1"/>
      <w:numFmt w:val="lowerRoman"/>
      <w:lvlText w:val="%3."/>
      <w:lvlJc w:val="right"/>
      <w:pPr>
        <w:ind w:left="2160" w:hanging="180"/>
      </w:pPr>
    </w:lvl>
    <w:lvl w:ilvl="3" w:tplc="92E0FF56">
      <w:start w:val="1"/>
      <w:numFmt w:val="decimal"/>
      <w:lvlText w:val="%4."/>
      <w:lvlJc w:val="left"/>
      <w:pPr>
        <w:ind w:left="2880" w:hanging="360"/>
      </w:pPr>
    </w:lvl>
    <w:lvl w:ilvl="4" w:tplc="193C7D1E">
      <w:start w:val="1"/>
      <w:numFmt w:val="lowerLetter"/>
      <w:lvlText w:val="%5."/>
      <w:lvlJc w:val="left"/>
      <w:pPr>
        <w:ind w:left="3600" w:hanging="360"/>
      </w:pPr>
    </w:lvl>
    <w:lvl w:ilvl="5" w:tplc="55E83F4E">
      <w:start w:val="1"/>
      <w:numFmt w:val="lowerRoman"/>
      <w:lvlText w:val="%6."/>
      <w:lvlJc w:val="right"/>
      <w:pPr>
        <w:ind w:left="4320" w:hanging="180"/>
      </w:pPr>
    </w:lvl>
    <w:lvl w:ilvl="6" w:tplc="DDF6A320">
      <w:start w:val="1"/>
      <w:numFmt w:val="decimal"/>
      <w:lvlText w:val="%7."/>
      <w:lvlJc w:val="left"/>
      <w:pPr>
        <w:ind w:left="5040" w:hanging="360"/>
      </w:pPr>
    </w:lvl>
    <w:lvl w:ilvl="7" w:tplc="6F18474A">
      <w:start w:val="1"/>
      <w:numFmt w:val="lowerLetter"/>
      <w:lvlText w:val="%8."/>
      <w:lvlJc w:val="left"/>
      <w:pPr>
        <w:ind w:left="5760" w:hanging="360"/>
      </w:pPr>
    </w:lvl>
    <w:lvl w:ilvl="8" w:tplc="69F43A04">
      <w:start w:val="1"/>
      <w:numFmt w:val="lowerRoman"/>
      <w:lvlText w:val="%9."/>
      <w:lvlJc w:val="right"/>
      <w:pPr>
        <w:ind w:left="6480" w:hanging="180"/>
      </w:pPr>
    </w:lvl>
  </w:abstractNum>
  <w:abstractNum w:abstractNumId="30" w15:restartNumberingAfterBreak="0">
    <w:nsid w:val="72DE7C2A"/>
    <w:multiLevelType w:val="hybridMultilevel"/>
    <w:tmpl w:val="716EF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num w:numId="1" w16cid:durableId="1075054456">
    <w:abstractNumId w:val="25"/>
  </w:num>
  <w:num w:numId="2" w16cid:durableId="487865327">
    <w:abstractNumId w:val="16"/>
  </w:num>
  <w:num w:numId="3" w16cid:durableId="451439826">
    <w:abstractNumId w:val="24"/>
  </w:num>
  <w:num w:numId="4" w16cid:durableId="408768334">
    <w:abstractNumId w:val="4"/>
  </w:num>
  <w:num w:numId="5" w16cid:durableId="1782450372">
    <w:abstractNumId w:val="22"/>
  </w:num>
  <w:num w:numId="6" w16cid:durableId="742223113">
    <w:abstractNumId w:val="10"/>
  </w:num>
  <w:num w:numId="7" w16cid:durableId="1425152819">
    <w:abstractNumId w:val="23"/>
  </w:num>
  <w:num w:numId="8" w16cid:durableId="1291857375">
    <w:abstractNumId w:val="7"/>
  </w:num>
  <w:num w:numId="9" w16cid:durableId="148376020">
    <w:abstractNumId w:val="5"/>
  </w:num>
  <w:num w:numId="10" w16cid:durableId="844591070">
    <w:abstractNumId w:val="18"/>
  </w:num>
  <w:num w:numId="11" w16cid:durableId="377247237">
    <w:abstractNumId w:val="6"/>
  </w:num>
  <w:num w:numId="12" w16cid:durableId="29885281">
    <w:abstractNumId w:val="21"/>
  </w:num>
  <w:num w:numId="13" w16cid:durableId="1172987832">
    <w:abstractNumId w:val="2"/>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4" w16cid:durableId="1061368195">
    <w:abstractNumId w:val="15"/>
  </w:num>
  <w:num w:numId="15" w16cid:durableId="517473510">
    <w:abstractNumId w:val="11"/>
  </w:num>
  <w:num w:numId="16" w16cid:durableId="2056392729">
    <w:abstractNumId w:val="9"/>
  </w:num>
  <w:num w:numId="17" w16cid:durableId="291910397">
    <w:abstractNumId w:val="8"/>
  </w:num>
  <w:num w:numId="18" w16cid:durableId="1405101822">
    <w:abstractNumId w:val="14"/>
  </w:num>
  <w:num w:numId="19" w16cid:durableId="1961260302">
    <w:abstractNumId w:val="20"/>
  </w:num>
  <w:num w:numId="20" w16cid:durableId="642850349">
    <w:abstractNumId w:val="3"/>
  </w:num>
  <w:num w:numId="21" w16cid:durableId="1466315317">
    <w:abstractNumId w:val="27"/>
  </w:num>
  <w:num w:numId="22" w16cid:durableId="597519867">
    <w:abstractNumId w:val="30"/>
  </w:num>
  <w:num w:numId="23" w16cid:durableId="1247039423">
    <w:abstractNumId w:val="19"/>
  </w:num>
  <w:num w:numId="24" w16cid:durableId="223881841">
    <w:abstractNumId w:val="12"/>
  </w:num>
  <w:num w:numId="25" w16cid:durableId="1822191521">
    <w:abstractNumId w:val="17"/>
  </w:num>
  <w:num w:numId="26" w16cid:durableId="572354186">
    <w:abstractNumId w:val="31"/>
  </w:num>
  <w:num w:numId="27" w16cid:durableId="88279898">
    <w:abstractNumId w:val="26"/>
  </w:num>
  <w:num w:numId="28" w16cid:durableId="21315872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384362">
    <w:abstractNumId w:val="13"/>
  </w:num>
  <w:num w:numId="30" w16cid:durableId="985015931">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022"/>
    <w:rsid w:val="000015BE"/>
    <w:rsid w:val="000069AB"/>
    <w:rsid w:val="00013E3A"/>
    <w:rsid w:val="000218E9"/>
    <w:rsid w:val="00022336"/>
    <w:rsid w:val="00022DF2"/>
    <w:rsid w:val="00032DD0"/>
    <w:rsid w:val="000331DA"/>
    <w:rsid w:val="00054FCE"/>
    <w:rsid w:val="00055285"/>
    <w:rsid w:val="00065A6C"/>
    <w:rsid w:val="00065AD5"/>
    <w:rsid w:val="00065ADE"/>
    <w:rsid w:val="00066E93"/>
    <w:rsid w:val="000956FB"/>
    <w:rsid w:val="000A19D7"/>
    <w:rsid w:val="000A1DCF"/>
    <w:rsid w:val="000A29D6"/>
    <w:rsid w:val="000A7D63"/>
    <w:rsid w:val="000A7FDB"/>
    <w:rsid w:val="000C1843"/>
    <w:rsid w:val="000C72CD"/>
    <w:rsid w:val="000C7D58"/>
    <w:rsid w:val="000D22C8"/>
    <w:rsid w:val="000D2B0F"/>
    <w:rsid w:val="000D34E0"/>
    <w:rsid w:val="000D443B"/>
    <w:rsid w:val="000E14D6"/>
    <w:rsid w:val="000F7FB2"/>
    <w:rsid w:val="0010222D"/>
    <w:rsid w:val="0010512F"/>
    <w:rsid w:val="00105192"/>
    <w:rsid w:val="0010709B"/>
    <w:rsid w:val="00110186"/>
    <w:rsid w:val="00111AB7"/>
    <w:rsid w:val="00113635"/>
    <w:rsid w:val="00123941"/>
    <w:rsid w:val="001257B0"/>
    <w:rsid w:val="00130176"/>
    <w:rsid w:val="00133549"/>
    <w:rsid w:val="0014523C"/>
    <w:rsid w:val="001473DF"/>
    <w:rsid w:val="0015264C"/>
    <w:rsid w:val="0015463E"/>
    <w:rsid w:val="0015493B"/>
    <w:rsid w:val="00176753"/>
    <w:rsid w:val="001824A8"/>
    <w:rsid w:val="00182BE5"/>
    <w:rsid w:val="00183599"/>
    <w:rsid w:val="00183F60"/>
    <w:rsid w:val="00193D78"/>
    <w:rsid w:val="001957AB"/>
    <w:rsid w:val="001A46A1"/>
    <w:rsid w:val="001A6D21"/>
    <w:rsid w:val="001B13AE"/>
    <w:rsid w:val="001B1753"/>
    <w:rsid w:val="001B5316"/>
    <w:rsid w:val="001B628B"/>
    <w:rsid w:val="001B6652"/>
    <w:rsid w:val="001C0CC7"/>
    <w:rsid w:val="001C2E90"/>
    <w:rsid w:val="001C4E33"/>
    <w:rsid w:val="001C7F24"/>
    <w:rsid w:val="001D1137"/>
    <w:rsid w:val="001D22D4"/>
    <w:rsid w:val="001D4E5A"/>
    <w:rsid w:val="001E6CC2"/>
    <w:rsid w:val="001F58F4"/>
    <w:rsid w:val="001F5C66"/>
    <w:rsid w:val="00201BC8"/>
    <w:rsid w:val="002022A1"/>
    <w:rsid w:val="00204171"/>
    <w:rsid w:val="00211D64"/>
    <w:rsid w:val="00213197"/>
    <w:rsid w:val="00225DF5"/>
    <w:rsid w:val="00226BB2"/>
    <w:rsid w:val="00241754"/>
    <w:rsid w:val="00251405"/>
    <w:rsid w:val="00252675"/>
    <w:rsid w:val="00257546"/>
    <w:rsid w:val="00266746"/>
    <w:rsid w:val="00266DBD"/>
    <w:rsid w:val="00274CC8"/>
    <w:rsid w:val="00274F3B"/>
    <w:rsid w:val="002850D7"/>
    <w:rsid w:val="002932BF"/>
    <w:rsid w:val="00295DD8"/>
    <w:rsid w:val="00295E08"/>
    <w:rsid w:val="00297598"/>
    <w:rsid w:val="002A1211"/>
    <w:rsid w:val="002A5213"/>
    <w:rsid w:val="002A7269"/>
    <w:rsid w:val="002B1B69"/>
    <w:rsid w:val="002C6EDA"/>
    <w:rsid w:val="002D0022"/>
    <w:rsid w:val="002D2EA4"/>
    <w:rsid w:val="002D4D68"/>
    <w:rsid w:val="002D7DC3"/>
    <w:rsid w:val="00301BE2"/>
    <w:rsid w:val="003057FD"/>
    <w:rsid w:val="00305EEC"/>
    <w:rsid w:val="00306B74"/>
    <w:rsid w:val="0031745A"/>
    <w:rsid w:val="00324ADB"/>
    <w:rsid w:val="00325437"/>
    <w:rsid w:val="00330EAF"/>
    <w:rsid w:val="00341768"/>
    <w:rsid w:val="00342427"/>
    <w:rsid w:val="00343947"/>
    <w:rsid w:val="00353AC3"/>
    <w:rsid w:val="00353CBB"/>
    <w:rsid w:val="00355A21"/>
    <w:rsid w:val="003565E3"/>
    <w:rsid w:val="003636CF"/>
    <w:rsid w:val="00374174"/>
    <w:rsid w:val="00380B7D"/>
    <w:rsid w:val="00382869"/>
    <w:rsid w:val="0038750A"/>
    <w:rsid w:val="00390390"/>
    <w:rsid w:val="00391839"/>
    <w:rsid w:val="00391B9C"/>
    <w:rsid w:val="00394244"/>
    <w:rsid w:val="003A4073"/>
    <w:rsid w:val="003A40BF"/>
    <w:rsid w:val="003B55ED"/>
    <w:rsid w:val="003B5E0D"/>
    <w:rsid w:val="003C09E0"/>
    <w:rsid w:val="003C3F9B"/>
    <w:rsid w:val="003F10C8"/>
    <w:rsid w:val="003F201E"/>
    <w:rsid w:val="003F63A9"/>
    <w:rsid w:val="00402FB2"/>
    <w:rsid w:val="0040565A"/>
    <w:rsid w:val="00411614"/>
    <w:rsid w:val="0042235C"/>
    <w:rsid w:val="00432683"/>
    <w:rsid w:val="00433230"/>
    <w:rsid w:val="00436466"/>
    <w:rsid w:val="0044036A"/>
    <w:rsid w:val="00453CAB"/>
    <w:rsid w:val="0045418A"/>
    <w:rsid w:val="004553D4"/>
    <w:rsid w:val="00457D86"/>
    <w:rsid w:val="00460628"/>
    <w:rsid w:val="00460639"/>
    <w:rsid w:val="00470432"/>
    <w:rsid w:val="00472540"/>
    <w:rsid w:val="00474AB8"/>
    <w:rsid w:val="00482C63"/>
    <w:rsid w:val="004849D6"/>
    <w:rsid w:val="0048575B"/>
    <w:rsid w:val="00487098"/>
    <w:rsid w:val="004904A1"/>
    <w:rsid w:val="00497FD6"/>
    <w:rsid w:val="004A7AFB"/>
    <w:rsid w:val="004B0C04"/>
    <w:rsid w:val="004C0A98"/>
    <w:rsid w:val="004C0E1F"/>
    <w:rsid w:val="004C2284"/>
    <w:rsid w:val="004C6AEE"/>
    <w:rsid w:val="004C6F04"/>
    <w:rsid w:val="004F40C7"/>
    <w:rsid w:val="005033B5"/>
    <w:rsid w:val="00503D88"/>
    <w:rsid w:val="005068BC"/>
    <w:rsid w:val="00506F36"/>
    <w:rsid w:val="00521901"/>
    <w:rsid w:val="00522E67"/>
    <w:rsid w:val="00526DAD"/>
    <w:rsid w:val="00527D22"/>
    <w:rsid w:val="00530923"/>
    <w:rsid w:val="00530F7B"/>
    <w:rsid w:val="00530FCE"/>
    <w:rsid w:val="00537603"/>
    <w:rsid w:val="00540613"/>
    <w:rsid w:val="00542990"/>
    <w:rsid w:val="00552EB6"/>
    <w:rsid w:val="00555D7D"/>
    <w:rsid w:val="00557864"/>
    <w:rsid w:val="0056013F"/>
    <w:rsid w:val="005641DD"/>
    <w:rsid w:val="005650F0"/>
    <w:rsid w:val="00570EA6"/>
    <w:rsid w:val="00575191"/>
    <w:rsid w:val="005909EB"/>
    <w:rsid w:val="005A3BDA"/>
    <w:rsid w:val="005B3E9F"/>
    <w:rsid w:val="005C31A8"/>
    <w:rsid w:val="005D1879"/>
    <w:rsid w:val="005D3065"/>
    <w:rsid w:val="005E0D6B"/>
    <w:rsid w:val="005E2CF3"/>
    <w:rsid w:val="005E5C2E"/>
    <w:rsid w:val="005F1053"/>
    <w:rsid w:val="005F57FD"/>
    <w:rsid w:val="006009B2"/>
    <w:rsid w:val="00616E04"/>
    <w:rsid w:val="006215B1"/>
    <w:rsid w:val="00622601"/>
    <w:rsid w:val="00622B62"/>
    <w:rsid w:val="00632030"/>
    <w:rsid w:val="00632380"/>
    <w:rsid w:val="00644F81"/>
    <w:rsid w:val="00661487"/>
    <w:rsid w:val="00671D36"/>
    <w:rsid w:val="00673CE7"/>
    <w:rsid w:val="00675FDC"/>
    <w:rsid w:val="0067794F"/>
    <w:rsid w:val="006A68F4"/>
    <w:rsid w:val="006B396C"/>
    <w:rsid w:val="006B6AC9"/>
    <w:rsid w:val="006B7250"/>
    <w:rsid w:val="006B799B"/>
    <w:rsid w:val="006C6B96"/>
    <w:rsid w:val="006D507A"/>
    <w:rsid w:val="006E3191"/>
    <w:rsid w:val="006E36A0"/>
    <w:rsid w:val="006E5C4D"/>
    <w:rsid w:val="006E6612"/>
    <w:rsid w:val="006E79E9"/>
    <w:rsid w:val="0070218D"/>
    <w:rsid w:val="0070255C"/>
    <w:rsid w:val="007026DD"/>
    <w:rsid w:val="00702EB2"/>
    <w:rsid w:val="00704626"/>
    <w:rsid w:val="00710485"/>
    <w:rsid w:val="0071620E"/>
    <w:rsid w:val="00726F93"/>
    <w:rsid w:val="00740DE5"/>
    <w:rsid w:val="00741B67"/>
    <w:rsid w:val="00743F8E"/>
    <w:rsid w:val="00745AF8"/>
    <w:rsid w:val="007501EE"/>
    <w:rsid w:val="007529F4"/>
    <w:rsid w:val="00767215"/>
    <w:rsid w:val="0077737A"/>
    <w:rsid w:val="007777B4"/>
    <w:rsid w:val="00780B93"/>
    <w:rsid w:val="007853A8"/>
    <w:rsid w:val="00787476"/>
    <w:rsid w:val="007901F4"/>
    <w:rsid w:val="007A1C9A"/>
    <w:rsid w:val="007B166A"/>
    <w:rsid w:val="007B21C2"/>
    <w:rsid w:val="007C0210"/>
    <w:rsid w:val="007C0D46"/>
    <w:rsid w:val="007D4752"/>
    <w:rsid w:val="007D623D"/>
    <w:rsid w:val="007E01FA"/>
    <w:rsid w:val="007E5850"/>
    <w:rsid w:val="007F0D8F"/>
    <w:rsid w:val="007F68F8"/>
    <w:rsid w:val="007F7673"/>
    <w:rsid w:val="00804F31"/>
    <w:rsid w:val="00814B8D"/>
    <w:rsid w:val="0081681F"/>
    <w:rsid w:val="008172B3"/>
    <w:rsid w:val="008227C0"/>
    <w:rsid w:val="0082647E"/>
    <w:rsid w:val="008304BD"/>
    <w:rsid w:val="00856E69"/>
    <w:rsid w:val="0086701A"/>
    <w:rsid w:val="0087249E"/>
    <w:rsid w:val="00873E16"/>
    <w:rsid w:val="008877C1"/>
    <w:rsid w:val="00887D64"/>
    <w:rsid w:val="00894AAA"/>
    <w:rsid w:val="008A09BC"/>
    <w:rsid w:val="008A30A2"/>
    <w:rsid w:val="008A5BAB"/>
    <w:rsid w:val="008A7D84"/>
    <w:rsid w:val="008B0C44"/>
    <w:rsid w:val="008B5B85"/>
    <w:rsid w:val="008B7114"/>
    <w:rsid w:val="008C5700"/>
    <w:rsid w:val="008D2175"/>
    <w:rsid w:val="008D7D1F"/>
    <w:rsid w:val="008E0F8D"/>
    <w:rsid w:val="008E611E"/>
    <w:rsid w:val="008F026D"/>
    <w:rsid w:val="008F523D"/>
    <w:rsid w:val="0090020C"/>
    <w:rsid w:val="0090073D"/>
    <w:rsid w:val="009013DA"/>
    <w:rsid w:val="0091227A"/>
    <w:rsid w:val="00921FCF"/>
    <w:rsid w:val="00924F3E"/>
    <w:rsid w:val="00927785"/>
    <w:rsid w:val="00941C70"/>
    <w:rsid w:val="00960E2C"/>
    <w:rsid w:val="0098404F"/>
    <w:rsid w:val="00991E8D"/>
    <w:rsid w:val="00994A22"/>
    <w:rsid w:val="00996771"/>
    <w:rsid w:val="00996D73"/>
    <w:rsid w:val="009A49A7"/>
    <w:rsid w:val="009C7201"/>
    <w:rsid w:val="009C7250"/>
    <w:rsid w:val="009D266E"/>
    <w:rsid w:val="009E0729"/>
    <w:rsid w:val="009E0C2B"/>
    <w:rsid w:val="009E1B7E"/>
    <w:rsid w:val="009F263E"/>
    <w:rsid w:val="009F3F7B"/>
    <w:rsid w:val="009F5B3B"/>
    <w:rsid w:val="00A014E0"/>
    <w:rsid w:val="00A01A3B"/>
    <w:rsid w:val="00A01C24"/>
    <w:rsid w:val="00A036AC"/>
    <w:rsid w:val="00A06505"/>
    <w:rsid w:val="00A102D3"/>
    <w:rsid w:val="00A1183F"/>
    <w:rsid w:val="00A1545E"/>
    <w:rsid w:val="00A21C87"/>
    <w:rsid w:val="00A24D0B"/>
    <w:rsid w:val="00A26122"/>
    <w:rsid w:val="00A264FA"/>
    <w:rsid w:val="00A26E09"/>
    <w:rsid w:val="00A27AB6"/>
    <w:rsid w:val="00A3293D"/>
    <w:rsid w:val="00A37FC1"/>
    <w:rsid w:val="00A47892"/>
    <w:rsid w:val="00A50073"/>
    <w:rsid w:val="00A65A05"/>
    <w:rsid w:val="00A73752"/>
    <w:rsid w:val="00A7402E"/>
    <w:rsid w:val="00A74A8A"/>
    <w:rsid w:val="00A77C0C"/>
    <w:rsid w:val="00A80417"/>
    <w:rsid w:val="00A82B84"/>
    <w:rsid w:val="00A923F0"/>
    <w:rsid w:val="00A92F9B"/>
    <w:rsid w:val="00AA0C39"/>
    <w:rsid w:val="00AA54EE"/>
    <w:rsid w:val="00AB082C"/>
    <w:rsid w:val="00AB08DE"/>
    <w:rsid w:val="00AB10BE"/>
    <w:rsid w:val="00AB53C1"/>
    <w:rsid w:val="00AC16E9"/>
    <w:rsid w:val="00AC3D5D"/>
    <w:rsid w:val="00AC5770"/>
    <w:rsid w:val="00AD0334"/>
    <w:rsid w:val="00AD0CF4"/>
    <w:rsid w:val="00AD1C16"/>
    <w:rsid w:val="00AD2715"/>
    <w:rsid w:val="00AE010E"/>
    <w:rsid w:val="00AE1797"/>
    <w:rsid w:val="00AE3847"/>
    <w:rsid w:val="00AF34F6"/>
    <w:rsid w:val="00B0091A"/>
    <w:rsid w:val="00B00CCC"/>
    <w:rsid w:val="00B0616F"/>
    <w:rsid w:val="00B13ECB"/>
    <w:rsid w:val="00B220B7"/>
    <w:rsid w:val="00B25C32"/>
    <w:rsid w:val="00B425D5"/>
    <w:rsid w:val="00B617CD"/>
    <w:rsid w:val="00B702EC"/>
    <w:rsid w:val="00B72264"/>
    <w:rsid w:val="00B73D6A"/>
    <w:rsid w:val="00B759A2"/>
    <w:rsid w:val="00B76552"/>
    <w:rsid w:val="00B804C7"/>
    <w:rsid w:val="00B84590"/>
    <w:rsid w:val="00B903E5"/>
    <w:rsid w:val="00B94A4C"/>
    <w:rsid w:val="00B970A7"/>
    <w:rsid w:val="00B97B32"/>
    <w:rsid w:val="00BA10A0"/>
    <w:rsid w:val="00BA6D56"/>
    <w:rsid w:val="00BB0A63"/>
    <w:rsid w:val="00BB11B6"/>
    <w:rsid w:val="00BB1D02"/>
    <w:rsid w:val="00BB26E1"/>
    <w:rsid w:val="00BB3ABD"/>
    <w:rsid w:val="00BB699B"/>
    <w:rsid w:val="00BC0DB5"/>
    <w:rsid w:val="00BE094E"/>
    <w:rsid w:val="00BE2920"/>
    <w:rsid w:val="00BE60FD"/>
    <w:rsid w:val="00BF574B"/>
    <w:rsid w:val="00C05DD2"/>
    <w:rsid w:val="00C075A6"/>
    <w:rsid w:val="00C2015A"/>
    <w:rsid w:val="00C25620"/>
    <w:rsid w:val="00C27A9F"/>
    <w:rsid w:val="00C316DB"/>
    <w:rsid w:val="00C337F0"/>
    <w:rsid w:val="00C34378"/>
    <w:rsid w:val="00C43A68"/>
    <w:rsid w:val="00C4637B"/>
    <w:rsid w:val="00C64539"/>
    <w:rsid w:val="00C67C6A"/>
    <w:rsid w:val="00C74C2F"/>
    <w:rsid w:val="00C7513A"/>
    <w:rsid w:val="00C76149"/>
    <w:rsid w:val="00C77DDF"/>
    <w:rsid w:val="00CC2E15"/>
    <w:rsid w:val="00CC6A8F"/>
    <w:rsid w:val="00CD5C75"/>
    <w:rsid w:val="00CE5ED9"/>
    <w:rsid w:val="00CF0188"/>
    <w:rsid w:val="00CF4E44"/>
    <w:rsid w:val="00D0073E"/>
    <w:rsid w:val="00D022BA"/>
    <w:rsid w:val="00D054B4"/>
    <w:rsid w:val="00D262FE"/>
    <w:rsid w:val="00D27B6B"/>
    <w:rsid w:val="00D30B17"/>
    <w:rsid w:val="00D3298B"/>
    <w:rsid w:val="00D3344B"/>
    <w:rsid w:val="00D37621"/>
    <w:rsid w:val="00D4161D"/>
    <w:rsid w:val="00D445DD"/>
    <w:rsid w:val="00D5105A"/>
    <w:rsid w:val="00D5501D"/>
    <w:rsid w:val="00D64168"/>
    <w:rsid w:val="00D66925"/>
    <w:rsid w:val="00D71848"/>
    <w:rsid w:val="00D93393"/>
    <w:rsid w:val="00D93555"/>
    <w:rsid w:val="00DA0361"/>
    <w:rsid w:val="00DA1F60"/>
    <w:rsid w:val="00DA3981"/>
    <w:rsid w:val="00DA7161"/>
    <w:rsid w:val="00DB09AC"/>
    <w:rsid w:val="00DB611F"/>
    <w:rsid w:val="00DB6FF1"/>
    <w:rsid w:val="00DC385D"/>
    <w:rsid w:val="00DC55FD"/>
    <w:rsid w:val="00DD2F70"/>
    <w:rsid w:val="00DD4A40"/>
    <w:rsid w:val="00DD5FD1"/>
    <w:rsid w:val="00E00AF0"/>
    <w:rsid w:val="00E0473A"/>
    <w:rsid w:val="00E069F5"/>
    <w:rsid w:val="00E20DEF"/>
    <w:rsid w:val="00E257DB"/>
    <w:rsid w:val="00E361C7"/>
    <w:rsid w:val="00E42F81"/>
    <w:rsid w:val="00E44B3D"/>
    <w:rsid w:val="00E465C4"/>
    <w:rsid w:val="00E56ADE"/>
    <w:rsid w:val="00E6099B"/>
    <w:rsid w:val="00E74717"/>
    <w:rsid w:val="00E81CBC"/>
    <w:rsid w:val="00E82631"/>
    <w:rsid w:val="00E831ED"/>
    <w:rsid w:val="00E83BD0"/>
    <w:rsid w:val="00E86145"/>
    <w:rsid w:val="00E9477D"/>
    <w:rsid w:val="00E94C05"/>
    <w:rsid w:val="00EA251A"/>
    <w:rsid w:val="00EB02DB"/>
    <w:rsid w:val="00EB0E4F"/>
    <w:rsid w:val="00EB2240"/>
    <w:rsid w:val="00EB3A60"/>
    <w:rsid w:val="00EB715F"/>
    <w:rsid w:val="00EC1D8E"/>
    <w:rsid w:val="00EC4378"/>
    <w:rsid w:val="00ED2958"/>
    <w:rsid w:val="00ED4280"/>
    <w:rsid w:val="00ED4EDC"/>
    <w:rsid w:val="00ED5225"/>
    <w:rsid w:val="00ED784C"/>
    <w:rsid w:val="00EE016B"/>
    <w:rsid w:val="00EE5A91"/>
    <w:rsid w:val="00EE7147"/>
    <w:rsid w:val="00EE78D6"/>
    <w:rsid w:val="00F011CB"/>
    <w:rsid w:val="00F107DC"/>
    <w:rsid w:val="00F242DF"/>
    <w:rsid w:val="00F24B54"/>
    <w:rsid w:val="00F25949"/>
    <w:rsid w:val="00F312EF"/>
    <w:rsid w:val="00F349FD"/>
    <w:rsid w:val="00F34EDF"/>
    <w:rsid w:val="00F45931"/>
    <w:rsid w:val="00F65F11"/>
    <w:rsid w:val="00F73BAE"/>
    <w:rsid w:val="00F80243"/>
    <w:rsid w:val="00F930C8"/>
    <w:rsid w:val="00F93647"/>
    <w:rsid w:val="00F96ED6"/>
    <w:rsid w:val="00FA04CB"/>
    <w:rsid w:val="00FA15FD"/>
    <w:rsid w:val="00FA43AC"/>
    <w:rsid w:val="00FA5193"/>
    <w:rsid w:val="00FA6B0F"/>
    <w:rsid w:val="00FB5BAD"/>
    <w:rsid w:val="00FD14BF"/>
    <w:rsid w:val="00FD2163"/>
    <w:rsid w:val="00FD4E75"/>
    <w:rsid w:val="00FE45F2"/>
    <w:rsid w:val="00FF1D25"/>
    <w:rsid w:val="00FF6148"/>
    <w:rsid w:val="00FF64DF"/>
    <w:rsid w:val="01313568"/>
    <w:rsid w:val="02537C81"/>
    <w:rsid w:val="058A740F"/>
    <w:rsid w:val="062371B5"/>
    <w:rsid w:val="0691F671"/>
    <w:rsid w:val="06F39685"/>
    <w:rsid w:val="06F46D27"/>
    <w:rsid w:val="0D29C52E"/>
    <w:rsid w:val="1084FFC4"/>
    <w:rsid w:val="11BFC701"/>
    <w:rsid w:val="1213F441"/>
    <w:rsid w:val="132A0C1F"/>
    <w:rsid w:val="1527FCDE"/>
    <w:rsid w:val="15F271C4"/>
    <w:rsid w:val="1A538B8C"/>
    <w:rsid w:val="1A62CE25"/>
    <w:rsid w:val="1B02C513"/>
    <w:rsid w:val="1C9797BC"/>
    <w:rsid w:val="1E4AADBF"/>
    <w:rsid w:val="1F1025B5"/>
    <w:rsid w:val="202214B5"/>
    <w:rsid w:val="226DE00A"/>
    <w:rsid w:val="22B082B8"/>
    <w:rsid w:val="233705BF"/>
    <w:rsid w:val="24F22A1C"/>
    <w:rsid w:val="2565BB57"/>
    <w:rsid w:val="2A3B257A"/>
    <w:rsid w:val="2A729DA0"/>
    <w:rsid w:val="2D9D46B9"/>
    <w:rsid w:val="2F333AB5"/>
    <w:rsid w:val="303CB688"/>
    <w:rsid w:val="304B01E4"/>
    <w:rsid w:val="31327BFD"/>
    <w:rsid w:val="319C30F1"/>
    <w:rsid w:val="31A9487B"/>
    <w:rsid w:val="32527BA6"/>
    <w:rsid w:val="3288D656"/>
    <w:rsid w:val="33F8EA98"/>
    <w:rsid w:val="37FA9364"/>
    <w:rsid w:val="3802585F"/>
    <w:rsid w:val="382DC0ED"/>
    <w:rsid w:val="38D10C3B"/>
    <w:rsid w:val="3B4253F8"/>
    <w:rsid w:val="3BDE1B40"/>
    <w:rsid w:val="3DC95745"/>
    <w:rsid w:val="3E7308C2"/>
    <w:rsid w:val="3FFB5AC0"/>
    <w:rsid w:val="4017A8ED"/>
    <w:rsid w:val="40AD9F9F"/>
    <w:rsid w:val="40CD8B2A"/>
    <w:rsid w:val="41449AD1"/>
    <w:rsid w:val="432C5326"/>
    <w:rsid w:val="45BAC0CF"/>
    <w:rsid w:val="46233C7A"/>
    <w:rsid w:val="46E460C2"/>
    <w:rsid w:val="482143BB"/>
    <w:rsid w:val="489B24FD"/>
    <w:rsid w:val="4CBA4E6E"/>
    <w:rsid w:val="50C0AF01"/>
    <w:rsid w:val="53CE5519"/>
    <w:rsid w:val="56D8AF86"/>
    <w:rsid w:val="58FAC277"/>
    <w:rsid w:val="591B4E1D"/>
    <w:rsid w:val="5AA385B2"/>
    <w:rsid w:val="5C30CF64"/>
    <w:rsid w:val="5D40EB7F"/>
    <w:rsid w:val="5DCC9FC5"/>
    <w:rsid w:val="5FD9DE32"/>
    <w:rsid w:val="601B2E65"/>
    <w:rsid w:val="60B1ED9D"/>
    <w:rsid w:val="60F12BD5"/>
    <w:rsid w:val="66357C1E"/>
    <w:rsid w:val="695C9D4F"/>
    <w:rsid w:val="6968E8C9"/>
    <w:rsid w:val="6B00BB1F"/>
    <w:rsid w:val="6C7192D0"/>
    <w:rsid w:val="6EB58E11"/>
    <w:rsid w:val="6F3E04B9"/>
    <w:rsid w:val="6FAD1C2E"/>
    <w:rsid w:val="6FBAD40B"/>
    <w:rsid w:val="6FD7725C"/>
    <w:rsid w:val="70232190"/>
    <w:rsid w:val="741B122F"/>
    <w:rsid w:val="74EA7CB5"/>
    <w:rsid w:val="75308845"/>
    <w:rsid w:val="78C86517"/>
    <w:rsid w:val="78DE7B76"/>
    <w:rsid w:val="7921C26B"/>
    <w:rsid w:val="7BD36172"/>
    <w:rsid w:val="7C2C820E"/>
    <w:rsid w:val="7C386E26"/>
    <w:rsid w:val="7C7F1B07"/>
    <w:rsid w:val="7F28EA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6F7344"/>
  <w15:docId w15:val="{1B207739-7E59-4140-822B-F7923160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uiPriority w:val="9"/>
    <w:qFormat/>
    <w:rsid w:val="00305EEC"/>
    <w:pPr>
      <w:outlineLvl w:val="0"/>
    </w:pPr>
    <w:rPr>
      <w:rFonts w:ascii="Arial" w:hAnsi="Arial" w:cs="Arial"/>
      <w:b/>
      <w:bCs/>
      <w:sz w:val="16"/>
      <w:szCs w:val="16"/>
      <w:u w:val="single"/>
    </w:rPr>
  </w:style>
  <w:style w:type="paragraph" w:styleId="Heading2">
    <w:name w:val="heading 2"/>
    <w:basedOn w:val="Normal"/>
    <w:next w:val="Normal"/>
    <w:link w:val="Heading2Char"/>
    <w:unhideWhenUsed/>
    <w:qFormat/>
    <w:rsid w:val="003F10C8"/>
    <w:pPr>
      <w:keepNext/>
      <w:widowControl/>
      <w:autoSpaceDE/>
      <w:autoSpaceDN/>
      <w:adjustRightInd/>
      <w:spacing w:after="200" w:line="276" w:lineRule="auto"/>
      <w:ind w:left="180"/>
      <w:outlineLvl w:val="1"/>
    </w:pPr>
    <w:rPr>
      <w:rFonts w:ascii="Calibri" w:eastAsia="Calibri" w:hAnsi="Calibri"/>
      <w:b/>
      <w:sz w:val="22"/>
      <w:szCs w:val="22"/>
    </w:rPr>
  </w:style>
  <w:style w:type="paragraph" w:styleId="Heading3">
    <w:name w:val="heading 3"/>
    <w:basedOn w:val="Normal"/>
    <w:next w:val="Normal"/>
    <w:link w:val="Heading3Char"/>
    <w:uiPriority w:val="9"/>
    <w:qFormat/>
    <w:rsid w:val="003F10C8"/>
    <w:pPr>
      <w:keepNext/>
      <w:widowControl/>
      <w:numPr>
        <w:numId w:val="23"/>
      </w:numPr>
      <w:autoSpaceDE/>
      <w:autoSpaceDN/>
      <w:adjustRightInd/>
      <w:ind w:hanging="1080"/>
      <w:outlineLvl w:val="2"/>
    </w:pPr>
    <w:rPr>
      <w:rFonts w:ascii="Arial" w:hAnsi="Arial" w:cs="Arial"/>
      <w:b/>
      <w:sz w:val="22"/>
      <w:szCs w:val="22"/>
    </w:rPr>
  </w:style>
  <w:style w:type="paragraph" w:styleId="Heading4">
    <w:name w:val="heading 4"/>
    <w:basedOn w:val="Normal"/>
    <w:next w:val="Normal"/>
    <w:link w:val="Heading4Char"/>
    <w:unhideWhenUsed/>
    <w:qFormat/>
    <w:rsid w:val="003F10C8"/>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9"/>
    <w:qFormat/>
    <w:rsid w:val="003F10C8"/>
    <w:pPr>
      <w:keepNext/>
      <w:widowControl/>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540"/>
      <w:jc w:val="center"/>
      <w:outlineLvl w:val="8"/>
    </w:pPr>
    <w:rPr>
      <w:rFonts w:ascii="Arial" w:hAnsi="Arial" w:cs="Arial"/>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Indent"/>
    <w:next w:val="Normal"/>
    <w:autoRedefine/>
    <w:uiPriority w:val="39"/>
    <w:qFormat/>
    <w:pPr>
      <w:ind w:hanging="720"/>
    </w:pPr>
  </w:style>
  <w:style w:type="paragraph" w:styleId="NormalIndent">
    <w:name w:val="Normal Indent"/>
    <w:basedOn w:val="Normal"/>
    <w:pPr>
      <w:ind w:left="720"/>
    </w:pPr>
  </w:style>
  <w:style w:type="paragraph" w:styleId="TOC2">
    <w:name w:val="toc 2"/>
    <w:basedOn w:val="Normal"/>
    <w:next w:val="Normal"/>
    <w:autoRedefine/>
    <w:uiPriority w:val="39"/>
    <w:qFormat/>
    <w:pPr>
      <w:ind w:left="1440" w:hanging="720"/>
    </w:pPr>
  </w:style>
  <w:style w:type="paragraph" w:customStyle="1" w:styleId="Level10">
    <w:name w:val="Level 1"/>
    <w:basedOn w:val="Normal"/>
    <w:pPr>
      <w:tabs>
        <w:tab w:val="num" w:pos="360"/>
      </w:tabs>
      <w:ind w:left="720" w:hanging="720"/>
      <w:outlineLvl w:val="0"/>
    </w:pPr>
  </w:style>
  <w:style w:type="paragraph" w:customStyle="1" w:styleId="Level2">
    <w:name w:val="Level 2"/>
    <w:basedOn w:val="Normal"/>
    <w:pPr>
      <w:tabs>
        <w:tab w:val="num" w:pos="360"/>
      </w:tabs>
      <w:ind w:left="1440" w:hanging="720"/>
      <w:outlineLvl w:val="1"/>
    </w:pPr>
  </w:style>
  <w:style w:type="paragraph" w:customStyle="1" w:styleId="Level3">
    <w:name w:val="Level 3"/>
    <w:basedOn w:val="Normal"/>
    <w:pPr>
      <w:tabs>
        <w:tab w:val="num" w:pos="360"/>
      </w:tabs>
      <w:ind w:left="1800" w:hanging="360"/>
      <w:outlineLvl w:val="2"/>
    </w:pPr>
  </w:style>
  <w:style w:type="paragraph" w:customStyle="1" w:styleId="Level4">
    <w:name w:val="Level 4"/>
    <w:basedOn w:val="Normal"/>
    <w:pPr>
      <w:tabs>
        <w:tab w:val="num" w:pos="360"/>
      </w:tabs>
      <w:ind w:left="2160" w:hanging="360"/>
      <w:outlineLvl w:val="3"/>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Pr>
      <w:rFonts w:ascii="Tahoma" w:hAnsi="Tahoma" w:cs="Tahoma"/>
      <w:sz w:val="16"/>
      <w:szCs w:val="16"/>
    </w:rPr>
  </w:style>
  <w:style w:type="table" w:styleId="TableGrid">
    <w:name w:val="Table Grid"/>
    <w:basedOn w:val="TableNormal"/>
    <w:uiPriority w:val="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tyle>
  <w:style w:type="paragraph" w:customStyle="1" w:styleId="Level11">
    <w:name w:val="Level1"/>
    <w:basedOn w:val="Normal"/>
    <w:pPr>
      <w:widowControl/>
      <w:autoSpaceDE/>
      <w:autoSpaceDN/>
      <w:adjustRightInd/>
      <w:spacing w:after="120"/>
      <w:ind w:left="720" w:hanging="720"/>
      <w:jc w:val="both"/>
      <w:outlineLvl w:val="1"/>
    </w:pPr>
    <w:rPr>
      <w:rFonts w:ascii="Palatino Linotype" w:hAnsi="Palatino Linotype"/>
      <w:b/>
      <w:bCs/>
      <w:sz w:val="28"/>
      <w:szCs w:val="28"/>
    </w:rPr>
  </w:style>
  <w:style w:type="paragraph" w:styleId="DocumentMap">
    <w:name w:val="Document Map"/>
    <w:basedOn w:val="Normal"/>
    <w:semiHidden/>
    <w:pPr>
      <w:shd w:val="clear" w:color="auto" w:fill="000080"/>
    </w:pPr>
    <w:rPr>
      <w:rFonts w:ascii="Tahoma" w:hAnsi="Tahoma" w:cs="Tahoma"/>
      <w:sz w:val="20"/>
      <w:szCs w:val="20"/>
    </w:rPr>
  </w:style>
  <w:style w:type="character" w:styleId="Hyperlink">
    <w:name w:val="Hyperlink"/>
    <w:uiPriority w:val="99"/>
    <w:unhideWhenUsed/>
    <w:rPr>
      <w:color w:val="0000FF"/>
      <w:u w:val="single"/>
    </w:rPr>
  </w:style>
  <w:style w:type="paragraph" w:styleId="ListParagraph">
    <w:name w:val="List Paragraph"/>
    <w:basedOn w:val="Normal"/>
    <w:uiPriority w:val="34"/>
    <w:qFormat/>
    <w:rsid w:val="002D0022"/>
    <w:pPr>
      <w:ind w:left="720"/>
    </w:pPr>
  </w:style>
  <w:style w:type="paragraph" w:styleId="NoSpacing">
    <w:name w:val="No Spacing"/>
    <w:uiPriority w:val="1"/>
    <w:qFormat/>
    <w:rsid w:val="000E14D6"/>
    <w:rPr>
      <w:rFonts w:ascii="Calibri" w:eastAsia="Calibri" w:hAnsi="Calibri"/>
      <w:sz w:val="22"/>
      <w:szCs w:val="22"/>
    </w:rPr>
  </w:style>
  <w:style w:type="character" w:customStyle="1" w:styleId="HeaderChar">
    <w:name w:val="Header Char"/>
    <w:link w:val="Header"/>
    <w:uiPriority w:val="99"/>
    <w:locked/>
    <w:rsid w:val="00305EEC"/>
    <w:rPr>
      <w:sz w:val="24"/>
      <w:szCs w:val="24"/>
    </w:rPr>
  </w:style>
  <w:style w:type="character" w:customStyle="1" w:styleId="Heading1Char">
    <w:name w:val="Heading 1 Char"/>
    <w:link w:val="Heading1"/>
    <w:uiPriority w:val="9"/>
    <w:rsid w:val="00305EEC"/>
    <w:rPr>
      <w:rFonts w:ascii="Arial" w:hAnsi="Arial" w:cs="Arial"/>
      <w:b/>
      <w:bCs/>
      <w:sz w:val="16"/>
      <w:szCs w:val="16"/>
      <w:u w:val="single"/>
    </w:rPr>
  </w:style>
  <w:style w:type="table" w:customStyle="1" w:styleId="TableGrid1">
    <w:name w:val="Table Grid1"/>
    <w:basedOn w:val="TableNormal"/>
    <w:next w:val="TableGrid"/>
    <w:uiPriority w:val="59"/>
    <w:rsid w:val="00305EE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305EE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locked/>
    <w:rsid w:val="00305EEC"/>
    <w:rPr>
      <w:sz w:val="24"/>
      <w:szCs w:val="24"/>
    </w:rPr>
  </w:style>
  <w:style w:type="character" w:styleId="PlaceholderText">
    <w:name w:val="Placeholder Text"/>
    <w:uiPriority w:val="99"/>
    <w:semiHidden/>
    <w:rsid w:val="00A1545E"/>
    <w:rPr>
      <w:color w:val="808080"/>
    </w:rPr>
  </w:style>
  <w:style w:type="character" w:styleId="CommentReference">
    <w:name w:val="annotation reference"/>
    <w:uiPriority w:val="99"/>
    <w:rsid w:val="00A65A05"/>
    <w:rPr>
      <w:sz w:val="16"/>
      <w:szCs w:val="16"/>
    </w:rPr>
  </w:style>
  <w:style w:type="paragraph" w:styleId="CommentText">
    <w:name w:val="annotation text"/>
    <w:basedOn w:val="Normal"/>
    <w:link w:val="CommentTextChar"/>
    <w:uiPriority w:val="99"/>
    <w:rsid w:val="00A65A05"/>
    <w:rPr>
      <w:sz w:val="20"/>
      <w:szCs w:val="20"/>
    </w:rPr>
  </w:style>
  <w:style w:type="character" w:customStyle="1" w:styleId="CommentTextChar">
    <w:name w:val="Comment Text Char"/>
    <w:basedOn w:val="DefaultParagraphFont"/>
    <w:link w:val="CommentText"/>
    <w:uiPriority w:val="99"/>
    <w:rsid w:val="00A65A05"/>
  </w:style>
  <w:style w:type="paragraph" w:styleId="CommentSubject">
    <w:name w:val="annotation subject"/>
    <w:basedOn w:val="CommentText"/>
    <w:next w:val="CommentText"/>
    <w:link w:val="CommentSubjectChar"/>
    <w:uiPriority w:val="99"/>
    <w:rsid w:val="00A65A05"/>
    <w:rPr>
      <w:b/>
      <w:bCs/>
    </w:rPr>
  </w:style>
  <w:style w:type="character" w:customStyle="1" w:styleId="CommentSubjectChar">
    <w:name w:val="Comment Subject Char"/>
    <w:link w:val="CommentSubject"/>
    <w:uiPriority w:val="99"/>
    <w:rsid w:val="00A65A05"/>
    <w:rPr>
      <w:b/>
      <w:bCs/>
    </w:rPr>
  </w:style>
  <w:style w:type="character" w:styleId="FollowedHyperlink">
    <w:name w:val="FollowedHyperlink"/>
    <w:uiPriority w:val="99"/>
    <w:rsid w:val="00022DF2"/>
    <w:rPr>
      <w:color w:val="800080"/>
      <w:u w:val="single"/>
    </w:rPr>
  </w:style>
  <w:style w:type="paragraph" w:styleId="TOCHeading">
    <w:name w:val="TOC Heading"/>
    <w:basedOn w:val="Heading1"/>
    <w:next w:val="Normal"/>
    <w:uiPriority w:val="39"/>
    <w:unhideWhenUsed/>
    <w:qFormat/>
    <w:rsid w:val="002C6EDA"/>
    <w:pPr>
      <w:keepNext/>
      <w:keepLines/>
      <w:spacing w:before="480"/>
      <w:outlineLvl w:val="9"/>
    </w:pPr>
    <w:rPr>
      <w:rFonts w:asciiTheme="majorHAnsi" w:eastAsiaTheme="majorEastAsia" w:hAnsiTheme="majorHAnsi" w:cstheme="majorBidi"/>
      <w:color w:val="365F91" w:themeColor="accent1" w:themeShade="BF"/>
      <w:sz w:val="28"/>
      <w:szCs w:val="28"/>
      <w:u w:val="none"/>
    </w:rPr>
  </w:style>
  <w:style w:type="paragraph" w:customStyle="1" w:styleId="level1">
    <w:name w:val="_level1"/>
    <w:basedOn w:val="Normal"/>
    <w:uiPriority w:val="99"/>
    <w:rsid w:val="00E9477D"/>
    <w:pPr>
      <w:numPr>
        <w:numId w:val="13"/>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1260" w:right="720" w:hanging="720"/>
      <w:outlineLvl w:val="0"/>
    </w:pPr>
    <w:rPr>
      <w:sz w:val="20"/>
    </w:rPr>
  </w:style>
  <w:style w:type="character" w:customStyle="1" w:styleId="Hypertext">
    <w:name w:val="Hypertext"/>
    <w:uiPriority w:val="99"/>
    <w:rsid w:val="00E9477D"/>
    <w:rPr>
      <w:color w:val="0000FF"/>
      <w:u w:val="single"/>
    </w:rPr>
  </w:style>
  <w:style w:type="paragraph" w:styleId="BodyText2">
    <w:name w:val="Body Text 2"/>
    <w:basedOn w:val="Normal"/>
    <w:link w:val="BodyText2Char"/>
    <w:uiPriority w:val="99"/>
    <w:unhideWhenUsed/>
    <w:rsid w:val="00E9477D"/>
    <w:pPr>
      <w:keepNext/>
      <w:widowControl/>
      <w:tabs>
        <w:tab w:val="left" w:pos="0"/>
      </w:tabs>
      <w:autoSpaceDE/>
      <w:autoSpaceDN/>
      <w:adjustRightInd/>
      <w:spacing w:before="480" w:after="240"/>
      <w:jc w:val="both"/>
    </w:pPr>
    <w:rPr>
      <w:rFonts w:ascii="Calibri" w:hAnsi="Calibri" w:cs="Calibri"/>
      <w:bCs/>
      <w:sz w:val="22"/>
      <w:szCs w:val="22"/>
    </w:rPr>
  </w:style>
  <w:style w:type="character" w:customStyle="1" w:styleId="BodyText2Char">
    <w:name w:val="Body Text 2 Char"/>
    <w:basedOn w:val="DefaultParagraphFont"/>
    <w:link w:val="BodyText2"/>
    <w:uiPriority w:val="99"/>
    <w:rsid w:val="00E9477D"/>
    <w:rPr>
      <w:rFonts w:ascii="Calibri" w:hAnsi="Calibri" w:cs="Calibri"/>
      <w:bCs/>
      <w:sz w:val="22"/>
      <w:szCs w:val="22"/>
    </w:rPr>
  </w:style>
  <w:style w:type="character" w:customStyle="1" w:styleId="Style10">
    <w:name w:val="Style 10"/>
    <w:uiPriority w:val="1"/>
    <w:rsid w:val="00661487"/>
    <w:rPr>
      <w:rFonts w:ascii="Calibri" w:hAnsi="Calibri"/>
      <w:sz w:val="22"/>
    </w:rPr>
  </w:style>
  <w:style w:type="paragraph" w:styleId="BodyText">
    <w:name w:val="Body Text"/>
    <w:basedOn w:val="Normal"/>
    <w:link w:val="BodyTextChar"/>
    <w:uiPriority w:val="99"/>
    <w:rsid w:val="00B903E5"/>
    <w:pPr>
      <w:spacing w:after="120"/>
    </w:pPr>
  </w:style>
  <w:style w:type="character" w:customStyle="1" w:styleId="BodyTextChar">
    <w:name w:val="Body Text Char"/>
    <w:basedOn w:val="DefaultParagraphFont"/>
    <w:link w:val="BodyText"/>
    <w:uiPriority w:val="99"/>
    <w:rsid w:val="00B903E5"/>
    <w:rPr>
      <w:sz w:val="24"/>
      <w:szCs w:val="24"/>
    </w:rPr>
  </w:style>
  <w:style w:type="paragraph" w:styleId="BodyText3">
    <w:name w:val="Body Text 3"/>
    <w:basedOn w:val="Normal"/>
    <w:link w:val="BodyText3Char"/>
    <w:uiPriority w:val="99"/>
    <w:rsid w:val="00B970A7"/>
    <w:pPr>
      <w:spacing w:after="120"/>
    </w:pPr>
    <w:rPr>
      <w:sz w:val="16"/>
      <w:szCs w:val="16"/>
    </w:rPr>
  </w:style>
  <w:style w:type="character" w:customStyle="1" w:styleId="BodyText3Char">
    <w:name w:val="Body Text 3 Char"/>
    <w:basedOn w:val="DefaultParagraphFont"/>
    <w:link w:val="BodyText3"/>
    <w:uiPriority w:val="99"/>
    <w:rsid w:val="00B970A7"/>
    <w:rPr>
      <w:sz w:val="16"/>
      <w:szCs w:val="16"/>
    </w:rPr>
  </w:style>
  <w:style w:type="table" w:customStyle="1" w:styleId="TableGrid3">
    <w:name w:val="Table Grid3"/>
    <w:basedOn w:val="TableNormal"/>
    <w:next w:val="TableGrid"/>
    <w:uiPriority w:val="59"/>
    <w:rsid w:val="00B970A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3F10C8"/>
    <w:rPr>
      <w:rFonts w:asciiTheme="majorHAnsi" w:eastAsiaTheme="majorEastAsia" w:hAnsiTheme="majorHAnsi" w:cstheme="majorBidi"/>
      <w:b/>
      <w:bCs/>
      <w:i/>
      <w:iCs/>
      <w:color w:val="4F81BD" w:themeColor="accent1"/>
      <w:sz w:val="24"/>
      <w:szCs w:val="24"/>
    </w:rPr>
  </w:style>
  <w:style w:type="character" w:customStyle="1" w:styleId="Heading2Char">
    <w:name w:val="Heading 2 Char"/>
    <w:basedOn w:val="DefaultParagraphFont"/>
    <w:link w:val="Heading2"/>
    <w:rsid w:val="003F10C8"/>
    <w:rPr>
      <w:rFonts w:ascii="Calibri" w:eastAsia="Calibri" w:hAnsi="Calibri"/>
      <w:b/>
      <w:sz w:val="22"/>
      <w:szCs w:val="22"/>
    </w:rPr>
  </w:style>
  <w:style w:type="character" w:customStyle="1" w:styleId="Heading3Char">
    <w:name w:val="Heading 3 Char"/>
    <w:basedOn w:val="DefaultParagraphFont"/>
    <w:link w:val="Heading3"/>
    <w:uiPriority w:val="9"/>
    <w:rsid w:val="003F10C8"/>
    <w:rPr>
      <w:rFonts w:ascii="Arial" w:hAnsi="Arial" w:cs="Arial"/>
      <w:b/>
      <w:sz w:val="22"/>
      <w:szCs w:val="22"/>
    </w:rPr>
  </w:style>
  <w:style w:type="character" w:customStyle="1" w:styleId="Heading9Char">
    <w:name w:val="Heading 9 Char"/>
    <w:basedOn w:val="DefaultParagraphFont"/>
    <w:link w:val="Heading9"/>
    <w:uiPriority w:val="99"/>
    <w:rsid w:val="003F10C8"/>
    <w:rPr>
      <w:rFonts w:ascii="Arial" w:hAnsi="Arial" w:cs="Arial"/>
      <w:b/>
      <w:bCs/>
      <w:szCs w:val="24"/>
      <w:u w:val="single"/>
    </w:rPr>
  </w:style>
  <w:style w:type="numbering" w:customStyle="1" w:styleId="NoList1">
    <w:name w:val="No List1"/>
    <w:next w:val="NoList"/>
    <w:uiPriority w:val="99"/>
    <w:semiHidden/>
    <w:unhideWhenUsed/>
    <w:rsid w:val="003F10C8"/>
  </w:style>
  <w:style w:type="paragraph" w:customStyle="1" w:styleId="BodyTextI1">
    <w:name w:val="Body Text I1"/>
    <w:basedOn w:val="Normal"/>
    <w:uiPriority w:val="99"/>
    <w:rsid w:val="003F10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pPr>
    <w:rPr>
      <w:rFonts w:ascii="Arial" w:hAnsi="Arial" w:cs="Arial"/>
      <w:sz w:val="20"/>
    </w:rPr>
  </w:style>
  <w:style w:type="paragraph" w:customStyle="1" w:styleId="Level30">
    <w:name w:val="Level3"/>
    <w:basedOn w:val="Normal"/>
    <w:rsid w:val="003F10C8"/>
    <w:pPr>
      <w:widowControl/>
      <w:tabs>
        <w:tab w:val="left" w:pos="720"/>
        <w:tab w:val="left" w:pos="1080"/>
        <w:tab w:val="left" w:pos="1440"/>
      </w:tabs>
      <w:autoSpaceDE/>
      <w:autoSpaceDN/>
      <w:adjustRightInd/>
      <w:spacing w:after="120"/>
      <w:ind w:left="2160" w:hanging="720"/>
      <w:jc w:val="both"/>
      <w:outlineLvl w:val="1"/>
    </w:pPr>
    <w:rPr>
      <w:rFonts w:ascii="Arial Narrow" w:hAnsi="Arial Narrow"/>
      <w:sz w:val="22"/>
      <w:szCs w:val="22"/>
    </w:rPr>
  </w:style>
  <w:style w:type="paragraph" w:styleId="BodyTextIndent3">
    <w:name w:val="Body Text Indent 3"/>
    <w:basedOn w:val="Normal"/>
    <w:link w:val="BodyTextIndent3Char"/>
    <w:uiPriority w:val="99"/>
    <w:rsid w:val="003F10C8"/>
    <w:pPr>
      <w:widowControl/>
      <w:autoSpaceDE/>
      <w:autoSpaceDN/>
      <w:adjustRightInd/>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uiPriority w:val="99"/>
    <w:rsid w:val="003F10C8"/>
    <w:rPr>
      <w:rFonts w:ascii="Calibri" w:eastAsia="Calibri" w:hAnsi="Calibri"/>
      <w:sz w:val="16"/>
      <w:szCs w:val="16"/>
    </w:rPr>
  </w:style>
  <w:style w:type="table" w:customStyle="1" w:styleId="TableGrid4">
    <w:name w:val="Table Grid4"/>
    <w:basedOn w:val="TableNormal"/>
    <w:next w:val="TableGrid"/>
    <w:uiPriority w:val="59"/>
    <w:rsid w:val="003F10C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rsid w:val="003F10C8"/>
    <w:pPr>
      <w:widowControl/>
      <w:autoSpaceDE/>
      <w:autoSpaceDN/>
      <w:adjustRightInd/>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uiPriority w:val="99"/>
    <w:rsid w:val="003F10C8"/>
    <w:rPr>
      <w:rFonts w:ascii="Calibri" w:eastAsia="Calibri" w:hAnsi="Calibri"/>
      <w:sz w:val="22"/>
      <w:szCs w:val="22"/>
    </w:rPr>
  </w:style>
  <w:style w:type="paragraph" w:customStyle="1" w:styleId="Level40">
    <w:name w:val="Level4"/>
    <w:basedOn w:val="Level30"/>
    <w:rsid w:val="003F10C8"/>
    <w:pPr>
      <w:tabs>
        <w:tab w:val="left" w:pos="1800"/>
      </w:tabs>
      <w:ind w:left="3600" w:hanging="1440"/>
    </w:pPr>
  </w:style>
  <w:style w:type="paragraph" w:customStyle="1" w:styleId="xl28">
    <w:name w:val="xl28"/>
    <w:basedOn w:val="Normal"/>
    <w:uiPriority w:val="99"/>
    <w:rsid w:val="003F10C8"/>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Unicode MS" w:eastAsia="Arial Unicode MS" w:hAnsi="Arial Unicode MS" w:cs="Arial Unicode MS"/>
    </w:rPr>
  </w:style>
  <w:style w:type="character" w:customStyle="1" w:styleId="BalloonTextChar">
    <w:name w:val="Balloon Text Char"/>
    <w:basedOn w:val="DefaultParagraphFont"/>
    <w:link w:val="BalloonText"/>
    <w:locked/>
    <w:rsid w:val="003F10C8"/>
    <w:rPr>
      <w:rFonts w:ascii="Tahoma" w:hAnsi="Tahoma" w:cs="Tahoma"/>
      <w:sz w:val="16"/>
      <w:szCs w:val="16"/>
    </w:rPr>
  </w:style>
  <w:style w:type="character" w:customStyle="1" w:styleId="Style1">
    <w:name w:val="Style1"/>
    <w:basedOn w:val="DefaultParagraphFont"/>
    <w:uiPriority w:val="99"/>
    <w:rsid w:val="003F10C8"/>
    <w:rPr>
      <w:rFonts w:cs="Times New Roman"/>
      <w:color w:val="FF0000"/>
    </w:rPr>
  </w:style>
  <w:style w:type="paragraph" w:styleId="PlainText">
    <w:name w:val="Plain Text"/>
    <w:basedOn w:val="Normal"/>
    <w:link w:val="PlainTextChar"/>
    <w:uiPriority w:val="99"/>
    <w:unhideWhenUsed/>
    <w:rsid w:val="003F10C8"/>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rsid w:val="003F10C8"/>
    <w:rPr>
      <w:rFonts w:ascii="Consolas" w:hAnsi="Consolas"/>
      <w:sz w:val="21"/>
      <w:szCs w:val="21"/>
    </w:rPr>
  </w:style>
  <w:style w:type="paragraph" w:styleId="BodyTextIndent2">
    <w:name w:val="Body Text Indent 2"/>
    <w:basedOn w:val="Normal"/>
    <w:link w:val="BodyTextIndent2Char"/>
    <w:uiPriority w:val="99"/>
    <w:rsid w:val="003F10C8"/>
    <w:pPr>
      <w:widowControl/>
      <w:autoSpaceDE/>
      <w:autoSpaceDN/>
      <w:adjustRightInd/>
      <w:spacing w:after="120" w:line="480" w:lineRule="auto"/>
      <w:ind w:left="360"/>
    </w:pPr>
    <w:rPr>
      <w:rFonts w:ascii="Arial Narrow" w:hAnsi="Arial Narrow"/>
      <w:sz w:val="20"/>
      <w:szCs w:val="20"/>
    </w:rPr>
  </w:style>
  <w:style w:type="character" w:customStyle="1" w:styleId="BodyTextIndent2Char">
    <w:name w:val="Body Text Indent 2 Char"/>
    <w:basedOn w:val="DefaultParagraphFont"/>
    <w:link w:val="BodyTextIndent2"/>
    <w:uiPriority w:val="99"/>
    <w:rsid w:val="003F10C8"/>
    <w:rPr>
      <w:rFonts w:ascii="Arial Narrow" w:hAnsi="Arial Narrow"/>
    </w:rPr>
  </w:style>
  <w:style w:type="paragraph" w:styleId="NormalWeb">
    <w:name w:val="Normal (Web)"/>
    <w:basedOn w:val="Normal"/>
    <w:uiPriority w:val="99"/>
    <w:rsid w:val="003F10C8"/>
    <w:pPr>
      <w:widowControl/>
      <w:autoSpaceDE/>
      <w:autoSpaceDN/>
      <w:adjustRightInd/>
      <w:spacing w:before="100" w:beforeAutospacing="1" w:after="100" w:afterAutospacing="1"/>
    </w:pPr>
    <w:rPr>
      <w:rFonts w:ascii="Arial Narrow" w:hAnsi="Arial Narrow"/>
    </w:rPr>
  </w:style>
  <w:style w:type="character" w:customStyle="1" w:styleId="HTMLCode1">
    <w:name w:val="HTML Code1"/>
    <w:basedOn w:val="DefaultParagraphFont"/>
    <w:uiPriority w:val="99"/>
    <w:semiHidden/>
    <w:unhideWhenUsed/>
    <w:rsid w:val="003F10C8"/>
    <w:rPr>
      <w:rFonts w:ascii="Courier New" w:eastAsia="Calibri" w:hAnsi="Courier New" w:cs="Courier New" w:hint="default"/>
      <w:sz w:val="20"/>
      <w:szCs w:val="20"/>
    </w:rPr>
  </w:style>
  <w:style w:type="paragraph" w:customStyle="1" w:styleId="TOC31">
    <w:name w:val="TOC 31"/>
    <w:basedOn w:val="Normal"/>
    <w:next w:val="Normal"/>
    <w:autoRedefine/>
    <w:uiPriority w:val="39"/>
    <w:unhideWhenUsed/>
    <w:qFormat/>
    <w:locked/>
    <w:rsid w:val="003F10C8"/>
    <w:pPr>
      <w:widowControl/>
      <w:autoSpaceDE/>
      <w:autoSpaceDN/>
      <w:adjustRightInd/>
      <w:spacing w:after="100" w:line="276" w:lineRule="auto"/>
      <w:ind w:left="180"/>
    </w:pPr>
    <w:rPr>
      <w:rFonts w:ascii="Calibri" w:hAnsi="Calibri"/>
      <w:sz w:val="22"/>
      <w:szCs w:val="22"/>
    </w:rPr>
  </w:style>
  <w:style w:type="character" w:customStyle="1" w:styleId="Style2">
    <w:name w:val="Style2"/>
    <w:basedOn w:val="DefaultParagraphFont"/>
    <w:uiPriority w:val="1"/>
    <w:rsid w:val="003F10C8"/>
    <w:rPr>
      <w:color w:val="auto"/>
    </w:rPr>
  </w:style>
  <w:style w:type="character" w:customStyle="1" w:styleId="Style3">
    <w:name w:val="Style3"/>
    <w:basedOn w:val="DefaultParagraphFont"/>
    <w:uiPriority w:val="1"/>
    <w:rsid w:val="003F10C8"/>
    <w:rPr>
      <w:color w:val="auto"/>
    </w:rPr>
  </w:style>
  <w:style w:type="character" w:customStyle="1" w:styleId="Style4">
    <w:name w:val="Style4"/>
    <w:basedOn w:val="DefaultParagraphFont"/>
    <w:uiPriority w:val="1"/>
    <w:rsid w:val="003F10C8"/>
    <w:rPr>
      <w:color w:val="auto"/>
    </w:rPr>
  </w:style>
  <w:style w:type="character" w:customStyle="1" w:styleId="Style5">
    <w:name w:val="Style5"/>
    <w:basedOn w:val="DefaultParagraphFont"/>
    <w:uiPriority w:val="1"/>
    <w:rsid w:val="003F10C8"/>
    <w:rPr>
      <w:color w:val="auto"/>
    </w:rPr>
  </w:style>
  <w:style w:type="character" w:customStyle="1" w:styleId="Style6">
    <w:name w:val="Style6"/>
    <w:basedOn w:val="DefaultParagraphFont"/>
    <w:uiPriority w:val="1"/>
    <w:rsid w:val="003F10C8"/>
    <w:rPr>
      <w:color w:val="auto"/>
    </w:rPr>
  </w:style>
  <w:style w:type="character" w:customStyle="1" w:styleId="Style11">
    <w:name w:val="Style11"/>
    <w:basedOn w:val="DefaultParagraphFont"/>
    <w:uiPriority w:val="1"/>
    <w:rsid w:val="003F10C8"/>
    <w:rPr>
      <w:rFonts w:ascii="Calibri" w:hAnsi="Calibri"/>
      <w:color w:val="000000"/>
      <w:sz w:val="22"/>
    </w:rPr>
  </w:style>
  <w:style w:type="numbering" w:customStyle="1" w:styleId="Style7">
    <w:name w:val="Style7"/>
    <w:uiPriority w:val="99"/>
    <w:rsid w:val="003F10C8"/>
    <w:pPr>
      <w:numPr>
        <w:numId w:val="26"/>
      </w:numPr>
    </w:pPr>
  </w:style>
  <w:style w:type="numbering" w:customStyle="1" w:styleId="Style8">
    <w:name w:val="Style8"/>
    <w:uiPriority w:val="99"/>
    <w:rsid w:val="003F10C8"/>
    <w:pPr>
      <w:numPr>
        <w:numId w:val="27"/>
      </w:numPr>
    </w:pPr>
  </w:style>
  <w:style w:type="character" w:customStyle="1" w:styleId="Style110">
    <w:name w:val="Style 11"/>
    <w:basedOn w:val="DefaultParagraphFont"/>
    <w:uiPriority w:val="1"/>
    <w:rsid w:val="003F10C8"/>
    <w:rPr>
      <w:rFonts w:ascii="Calibri" w:hAnsi="Calibri"/>
      <w:color w:val="auto"/>
      <w:sz w:val="22"/>
    </w:rPr>
  </w:style>
  <w:style w:type="character" w:customStyle="1" w:styleId="Style13">
    <w:name w:val="Style 13"/>
    <w:basedOn w:val="DefaultParagraphFont"/>
    <w:uiPriority w:val="1"/>
    <w:rsid w:val="003F10C8"/>
    <w:rPr>
      <w:color w:val="auto"/>
    </w:rPr>
  </w:style>
  <w:style w:type="table" w:customStyle="1" w:styleId="TableGrid11">
    <w:name w:val="Table Grid11"/>
    <w:basedOn w:val="TableNormal"/>
    <w:next w:val="TableGrid"/>
    <w:uiPriority w:val="59"/>
    <w:rsid w:val="003F10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3F10C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3F10C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Code">
    <w:name w:val="HTML Code"/>
    <w:basedOn w:val="DefaultParagraphFont"/>
    <w:rsid w:val="003F10C8"/>
    <w:rPr>
      <w:rFonts w:ascii="Consolas" w:hAnsi="Consolas" w:cs="Consolas"/>
      <w:sz w:val="20"/>
      <w:szCs w:val="20"/>
    </w:rPr>
  </w:style>
  <w:style w:type="character" w:styleId="UnresolvedMention">
    <w:name w:val="Unresolved Mention"/>
    <w:basedOn w:val="DefaultParagraphFont"/>
    <w:uiPriority w:val="99"/>
    <w:unhideWhenUsed/>
    <w:rsid w:val="00453CAB"/>
    <w:rPr>
      <w:color w:val="605E5C"/>
      <w:shd w:val="clear" w:color="auto" w:fill="E1DFDD"/>
    </w:rPr>
  </w:style>
  <w:style w:type="character" w:styleId="Mention">
    <w:name w:val="Mention"/>
    <w:basedOn w:val="DefaultParagraphFont"/>
    <w:uiPriority w:val="99"/>
    <w:unhideWhenUsed/>
    <w:rsid w:val="00453CAB"/>
    <w:rPr>
      <w:color w:val="2B579A"/>
      <w:shd w:val="clear" w:color="auto" w:fill="E1DFDD"/>
    </w:rPr>
  </w:style>
  <w:style w:type="paragraph" w:styleId="Revision">
    <w:name w:val="Revision"/>
    <w:hidden/>
    <w:uiPriority w:val="99"/>
    <w:semiHidden/>
    <w:rsid w:val="003254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029655">
      <w:bodyDiv w:val="1"/>
      <w:marLeft w:val="0"/>
      <w:marRight w:val="0"/>
      <w:marTop w:val="0"/>
      <w:marBottom w:val="0"/>
      <w:divBdr>
        <w:top w:val="none" w:sz="0" w:space="0" w:color="auto"/>
        <w:left w:val="none" w:sz="0" w:space="0" w:color="auto"/>
        <w:bottom w:val="none" w:sz="0" w:space="0" w:color="auto"/>
        <w:right w:val="none" w:sz="0" w:space="0" w:color="auto"/>
      </w:divBdr>
    </w:div>
    <w:div w:id="309291669">
      <w:bodyDiv w:val="1"/>
      <w:marLeft w:val="0"/>
      <w:marRight w:val="0"/>
      <w:marTop w:val="0"/>
      <w:marBottom w:val="0"/>
      <w:divBdr>
        <w:top w:val="none" w:sz="0" w:space="0" w:color="auto"/>
        <w:left w:val="none" w:sz="0" w:space="0" w:color="auto"/>
        <w:bottom w:val="none" w:sz="0" w:space="0" w:color="auto"/>
        <w:right w:val="none" w:sz="0" w:space="0" w:color="auto"/>
      </w:divBdr>
    </w:div>
    <w:div w:id="343166614">
      <w:bodyDiv w:val="1"/>
      <w:marLeft w:val="0"/>
      <w:marRight w:val="0"/>
      <w:marTop w:val="0"/>
      <w:marBottom w:val="0"/>
      <w:divBdr>
        <w:top w:val="none" w:sz="0" w:space="0" w:color="auto"/>
        <w:left w:val="none" w:sz="0" w:space="0" w:color="auto"/>
        <w:bottom w:val="none" w:sz="0" w:space="0" w:color="auto"/>
        <w:right w:val="none" w:sz="0" w:space="0" w:color="auto"/>
      </w:divBdr>
    </w:div>
    <w:div w:id="419378903">
      <w:bodyDiv w:val="1"/>
      <w:marLeft w:val="0"/>
      <w:marRight w:val="0"/>
      <w:marTop w:val="0"/>
      <w:marBottom w:val="0"/>
      <w:divBdr>
        <w:top w:val="none" w:sz="0" w:space="0" w:color="auto"/>
        <w:left w:val="none" w:sz="0" w:space="0" w:color="auto"/>
        <w:bottom w:val="none" w:sz="0" w:space="0" w:color="auto"/>
        <w:right w:val="none" w:sz="0" w:space="0" w:color="auto"/>
      </w:divBdr>
    </w:div>
    <w:div w:id="789591719">
      <w:bodyDiv w:val="1"/>
      <w:marLeft w:val="0"/>
      <w:marRight w:val="0"/>
      <w:marTop w:val="0"/>
      <w:marBottom w:val="0"/>
      <w:divBdr>
        <w:top w:val="none" w:sz="0" w:space="0" w:color="auto"/>
        <w:left w:val="none" w:sz="0" w:space="0" w:color="auto"/>
        <w:bottom w:val="none" w:sz="0" w:space="0" w:color="auto"/>
        <w:right w:val="none" w:sz="0" w:space="0" w:color="auto"/>
      </w:divBdr>
    </w:div>
    <w:div w:id="792946567">
      <w:bodyDiv w:val="1"/>
      <w:marLeft w:val="0"/>
      <w:marRight w:val="0"/>
      <w:marTop w:val="0"/>
      <w:marBottom w:val="0"/>
      <w:divBdr>
        <w:top w:val="none" w:sz="0" w:space="0" w:color="auto"/>
        <w:left w:val="none" w:sz="0" w:space="0" w:color="auto"/>
        <w:bottom w:val="none" w:sz="0" w:space="0" w:color="auto"/>
        <w:right w:val="none" w:sz="0" w:space="0" w:color="auto"/>
      </w:divBdr>
    </w:div>
    <w:div w:id="1039672419">
      <w:bodyDiv w:val="1"/>
      <w:marLeft w:val="0"/>
      <w:marRight w:val="0"/>
      <w:marTop w:val="0"/>
      <w:marBottom w:val="0"/>
      <w:divBdr>
        <w:top w:val="none" w:sz="0" w:space="0" w:color="auto"/>
        <w:left w:val="none" w:sz="0" w:space="0" w:color="auto"/>
        <w:bottom w:val="none" w:sz="0" w:space="0" w:color="auto"/>
        <w:right w:val="none" w:sz="0" w:space="0" w:color="auto"/>
      </w:divBdr>
    </w:div>
    <w:div w:id="114624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e6a34b8a-61e9-4735-ac4c-8a764373e772">Design</Category>
    <IconOverlay xmlns="http://schemas.microsoft.com/sharepoint/v4" xsi:nil="true"/>
    <PublishingStartDate xmlns="http://schemas.microsoft.com/sharepoint/v3" xsi:nil="true"/>
    <DocType xmlns="e6a34b8a-61e9-4735-ac4c-8a764373e772">Specification</DocType>
    <PublishingExpiration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EA35AA980AB7047B069F1E0C96DB798" ma:contentTypeVersion="6" ma:contentTypeDescription="Create a new document." ma:contentTypeScope="" ma:versionID="fd04e1c6ad6efa1cb0ad2cbe0e56c8ce">
  <xsd:schema xmlns:xsd="http://www.w3.org/2001/XMLSchema" xmlns:xs="http://www.w3.org/2001/XMLSchema" xmlns:p="http://schemas.microsoft.com/office/2006/metadata/properties" xmlns:ns1="http://schemas.microsoft.com/sharepoint/v3" xmlns:ns2="e6a34b8a-61e9-4735-ac4c-8a764373e772" xmlns:ns3="http://schemas.microsoft.com/sharepoint/v4" targetNamespace="http://schemas.microsoft.com/office/2006/metadata/properties" ma:root="true" ma:fieldsID="3c9dddac14e6946da100cde52afa5b83" ns1:_="" ns2:_="" ns3:_="">
    <xsd:import namespace="http://schemas.microsoft.com/sharepoint/v3"/>
    <xsd:import namespace="e6a34b8a-61e9-4735-ac4c-8a764373e772"/>
    <xsd:import namespace="http://schemas.microsoft.com/sharepoint/v4"/>
    <xsd:element name="properties">
      <xsd:complexType>
        <xsd:sequence>
          <xsd:element name="documentManagement">
            <xsd:complexType>
              <xsd:all>
                <xsd:element ref="ns2:Category"/>
                <xsd:element ref="ns2:DocType"/>
                <xsd:element ref="ns1:PublishingStartDate" minOccurs="0"/>
                <xsd:element ref="ns1:PublishingExpirationDate"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a34b8a-61e9-4735-ac4c-8a764373e772" elementFormDefault="qualified">
    <xsd:import namespace="http://schemas.microsoft.com/office/2006/documentManagement/types"/>
    <xsd:import namespace="http://schemas.microsoft.com/office/infopath/2007/PartnerControls"/>
    <xsd:element name="Category" ma:index="2" ma:displayName="Category" ma:description="" ma:format="Dropdown" ma:internalName="Category">
      <xsd:simpleType>
        <xsd:restriction base="dms:Choice">
          <xsd:enumeration value="Accessibility"/>
          <xsd:enumeration value="Asbestos"/>
          <xsd:enumeration value="A/E"/>
          <xsd:enumeration value="A/E Contract"/>
          <xsd:enumeration value="Bidding"/>
          <xsd:enumeration value="Certified Payroll"/>
          <xsd:enumeration value="Change Order"/>
          <xsd:enumeration value="Close-out"/>
          <xsd:enumeration value="Construction Manager"/>
          <xsd:enumeration value="Contract"/>
          <xsd:enumeration value="Design"/>
          <xsd:enumeration value="Design - 2006"/>
          <xsd:enumeration value="Design - Build"/>
          <xsd:enumeration value="Disclosures &amp; Certifications"/>
          <xsd:enumeration value="Disclosures &amp; Recertifications"/>
          <xsd:enumeration value="Drawings"/>
          <xsd:enumeration value="Emergency Projects"/>
          <xsd:enumeration value="FEP"/>
          <xsd:enumeration value="Field Report"/>
          <xsd:enumeration value="Green Buildings"/>
          <xsd:enumeration value="Metal Buildings"/>
          <xsd:enumeration value="Pay Request"/>
          <xsd:enumeration value="PLA"/>
          <xsd:enumeration value="Prequalification"/>
          <xsd:enumeration value="Procedures &amp; Forms"/>
          <xsd:enumeration value="Roofing"/>
          <xsd:enumeration value="Rules"/>
          <xsd:enumeration value="Sales Tax Exemption"/>
          <xsd:enumeration value="Small Projects"/>
          <xsd:enumeration value="Standard Document"/>
        </xsd:restriction>
      </xsd:simpleType>
    </xsd:element>
    <xsd:element name="DocType" ma:index="3" ma:displayName="DOC Type" ma:format="Dropdown" ma:internalName="DocType">
      <xsd:simpleType>
        <xsd:restriction base="dms:Choice">
          <xsd:enumeration value="Contract"/>
          <xsd:enumeration value="Documentation"/>
          <xsd:enumeration value="Form"/>
          <xsd:enumeration value="Image"/>
          <xsd:enumeration value="Instructions"/>
          <xsd:enumeration value="Letter"/>
          <xsd:enumeration value="Link"/>
          <xsd:enumeration value="List"/>
          <xsd:enumeration value="Manual"/>
          <xsd:enumeration value="Roster"/>
          <xsd:enumeration value="Specification"/>
          <xsd:enumeration value="Table"/>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BB7C4E-363C-4042-8F7D-76935E79007F}">
  <ds:schemaRefs>
    <ds:schemaRef ds:uri="http://schemas.microsoft.com/office/2006/metadata/properties"/>
    <ds:schemaRef ds:uri="http://schemas.microsoft.com/office/infopath/2007/PartnerControls"/>
    <ds:schemaRef ds:uri="e6a34b8a-61e9-4735-ac4c-8a764373e772"/>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31CFAB2B-753A-4BEC-A285-DD612B1A894A}">
  <ds:schemaRefs>
    <ds:schemaRef ds:uri="http://schemas.microsoft.com/sharepoint/v3/contenttype/forms"/>
  </ds:schemaRefs>
</ds:datastoreItem>
</file>

<file path=customXml/itemProps3.xml><?xml version="1.0" encoding="utf-8"?>
<ds:datastoreItem xmlns:ds="http://schemas.openxmlformats.org/officeDocument/2006/customXml" ds:itemID="{5579AC81-981F-4DD4-849F-71B54884F25B}">
  <ds:schemaRefs>
    <ds:schemaRef ds:uri="http://schemas.openxmlformats.org/officeDocument/2006/bibliography"/>
  </ds:schemaRefs>
</ds:datastoreItem>
</file>

<file path=customXml/itemProps4.xml><?xml version="1.0" encoding="utf-8"?>
<ds:datastoreItem xmlns:ds="http://schemas.openxmlformats.org/officeDocument/2006/customXml" ds:itemID="{94A717AE-ED9A-4BD1-9BE1-131F2F918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a34b8a-61e9-4735-ac4c-8a764373e77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1095</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Division 0 Specification Sections 2006</vt:lpstr>
    </vt:vector>
  </TitlesOfParts>
  <Manager>Construction</Manager>
  <Company>CDB</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0 Specification Sections 2006</dc:title>
  <dc:subject/>
  <dc:creator>kfredric 02/06 12/07 1/09 04/09 07/10</dc:creator>
  <cp:keywords/>
  <cp:lastModifiedBy>Parks, Heather R.</cp:lastModifiedBy>
  <cp:revision>2</cp:revision>
  <cp:lastPrinted>2016-04-15T13:56:00Z</cp:lastPrinted>
  <dcterms:created xsi:type="dcterms:W3CDTF">2026-01-22T18:40:00Z</dcterms:created>
  <dcterms:modified xsi:type="dcterms:W3CDTF">2026-01-22T18:40:00Z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0x0101004EA35AA980AB7047B069F1E0C96DB798</vt:lpwstr>
  </property>
</Properties>
</file>