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F3FCE" w14:textId="77777777" w:rsidR="00497FD6" w:rsidRPr="004B7B2E" w:rsidRDefault="00497FD6">
      <w:pPr>
        <w:widowControl/>
        <w:tabs>
          <w:tab w:val="left" w:pos="-720"/>
          <w:tab w:val="left" w:pos="-360"/>
          <w:tab w:val="left" w:pos="0"/>
          <w:tab w:val="left" w:pos="5160"/>
          <w:tab w:val="left" w:pos="5760"/>
          <w:tab w:val="left" w:pos="6480"/>
          <w:tab w:val="left" w:pos="7218"/>
          <w:tab w:val="left" w:pos="7920"/>
        </w:tabs>
        <w:spacing w:line="240" w:lineRule="exact"/>
        <w:rPr>
          <w:rFonts w:ascii="Times New (W1)" w:hAnsi="Times New (W1)"/>
        </w:rPr>
      </w:pPr>
      <w:r w:rsidRPr="004B7B2E">
        <w:rPr>
          <w:rFonts w:ascii="Times New (W1)" w:hAnsi="Times New (W1)"/>
        </w:rPr>
        <w:t>State of Illinois</w:t>
      </w:r>
      <w:r w:rsidRPr="004B7B2E">
        <w:rPr>
          <w:rFonts w:ascii="Times New (W1)" w:hAnsi="Times New (W1)"/>
        </w:rPr>
        <w:tab/>
      </w:r>
    </w:p>
    <w:p w14:paraId="301F3FCF" w14:textId="77777777" w:rsidR="00497FD6" w:rsidRPr="004B7B2E" w:rsidRDefault="00497FD6">
      <w:pPr>
        <w:widowControl/>
        <w:tabs>
          <w:tab w:val="left" w:pos="-720"/>
          <w:tab w:val="left" w:pos="-360"/>
          <w:tab w:val="left" w:pos="0"/>
          <w:tab w:val="left" w:pos="5160"/>
          <w:tab w:val="left" w:pos="5760"/>
          <w:tab w:val="left" w:pos="7218"/>
          <w:tab w:val="left" w:pos="7920"/>
        </w:tabs>
        <w:spacing w:line="211" w:lineRule="exact"/>
        <w:rPr>
          <w:rFonts w:ascii="Times New (W1)" w:hAnsi="Times New (W1)"/>
        </w:rPr>
      </w:pPr>
      <w:r w:rsidRPr="004B7B2E">
        <w:rPr>
          <w:rFonts w:ascii="Times New (W1)" w:hAnsi="Times New (W1)"/>
        </w:rPr>
        <w:t xml:space="preserve">CAPITAL DEVELOPMENT BOARD </w:t>
      </w:r>
    </w:p>
    <w:p w14:paraId="301F3FD0" w14:textId="77777777" w:rsidR="00497FD6" w:rsidRPr="004B7B2E" w:rsidRDefault="00497FD6">
      <w:pPr>
        <w:widowControl/>
        <w:tabs>
          <w:tab w:val="left" w:pos="0"/>
          <w:tab w:val="left" w:pos="360"/>
          <w:tab w:val="left" w:pos="720"/>
          <w:tab w:val="left" w:pos="7938"/>
          <w:tab w:val="left" w:pos="8640"/>
        </w:tabs>
        <w:spacing w:line="211" w:lineRule="exact"/>
        <w:rPr>
          <w:rFonts w:ascii="Times New (W1)" w:hAnsi="Times New (W1)"/>
        </w:rPr>
      </w:pPr>
      <w:r w:rsidRPr="004B7B2E">
        <w:rPr>
          <w:rFonts w:ascii="Times New (W1)" w:hAnsi="Times New (W1)"/>
        </w:rPr>
        <w:fldChar w:fldCharType="begin"/>
      </w:r>
      <w:r w:rsidRPr="004B7B2E">
        <w:rPr>
          <w:rFonts w:ascii="Times New (W1)" w:hAnsi="Times New (W1)"/>
        </w:rPr>
        <w:instrText>ADVANCE \u23</w:instrText>
      </w:r>
      <w:r w:rsidRPr="004B7B2E">
        <w:rPr>
          <w:rFonts w:ascii="Times New (W1)" w:hAnsi="Times New (W1)"/>
        </w:rPr>
        <w:fldChar w:fldCharType="end"/>
      </w:r>
    </w:p>
    <w:p w14:paraId="301F3FD1" w14:textId="77777777" w:rsidR="00497FD6" w:rsidRPr="004B7B2E" w:rsidRDefault="00297598">
      <w:pPr>
        <w:widowControl/>
        <w:tabs>
          <w:tab w:val="left" w:pos="0"/>
          <w:tab w:val="left" w:pos="360"/>
          <w:tab w:val="left" w:pos="720"/>
          <w:tab w:val="left" w:pos="7938"/>
          <w:tab w:val="left" w:pos="8640"/>
        </w:tabs>
        <w:spacing w:line="211" w:lineRule="exact"/>
        <w:rPr>
          <w:rFonts w:ascii="Times New (W1)" w:hAnsi="Times New (W1)"/>
        </w:rPr>
      </w:pPr>
      <w:r>
        <w:rPr>
          <w:rFonts w:ascii="Times New (W1)" w:hAnsi="Times New (W1)"/>
          <w:noProof/>
        </w:rPr>
        <mc:AlternateContent>
          <mc:Choice Requires="wps">
            <w:drawing>
              <wp:anchor distT="0" distB="0" distL="114300" distR="114300" simplePos="0" relativeHeight="251649536" behindDoc="1" locked="1" layoutInCell="0" allowOverlap="1" wp14:anchorId="301F4027" wp14:editId="301F4028">
                <wp:simplePos x="0" y="0"/>
                <wp:positionH relativeFrom="page">
                  <wp:align>center</wp:align>
                </wp:positionH>
                <wp:positionV relativeFrom="paragraph">
                  <wp:posOffset>0</wp:posOffset>
                </wp:positionV>
                <wp:extent cx="6400800" cy="8890"/>
                <wp:effectExtent l="0" t="0" r="0" b="635"/>
                <wp:wrapNone/>
                <wp:docPr id="10"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89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253990" id="Rectangle 28" o:spid="_x0000_s1026" style="position:absolute;margin-left:0;margin-top:0;width:7in;height:.7pt;z-index:-2516669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" o:allowincell="f" fillcolor="black" stroked="f" strokeweight="0">
                <w10:wrap anchorx="page"/>
                <w10:anchorlock/>
              </v:rect>
            </w:pict>
          </mc:Fallback>
        </mc:AlternateContent>
      </w:r>
    </w:p>
    <w:p w14:paraId="301F3FD2" w14:textId="77777777" w:rsidR="00497FD6" w:rsidRPr="004B7B2E" w:rsidRDefault="00297598">
      <w:pPr>
        <w:widowControl/>
        <w:tabs>
          <w:tab w:val="left" w:pos="0"/>
          <w:tab w:val="left" w:pos="360"/>
          <w:tab w:val="left" w:pos="720"/>
          <w:tab w:val="left" w:pos="7938"/>
          <w:tab w:val="left" w:pos="8640"/>
        </w:tabs>
        <w:spacing w:line="19" w:lineRule="exact"/>
        <w:rPr>
          <w:rFonts w:ascii="Times New (W1)" w:hAnsi="Times New (W1)"/>
        </w:rPr>
      </w:pPr>
      <w:r>
        <w:rPr>
          <w:rFonts w:ascii="Times New (W1)" w:hAnsi="Times New (W1)"/>
          <w:noProof/>
        </w:rPr>
        <mc:AlternateContent>
          <mc:Choice Requires="wps">
            <w:drawing>
              <wp:anchor distT="0" distB="0" distL="114300" distR="114300" simplePos="0" relativeHeight="251650560" behindDoc="1" locked="1" layoutInCell="0" allowOverlap="1" wp14:anchorId="301F4029" wp14:editId="301F402A">
                <wp:simplePos x="0" y="0"/>
                <wp:positionH relativeFrom="page">
                  <wp:align>center</wp:align>
                </wp:positionH>
                <wp:positionV relativeFrom="paragraph">
                  <wp:posOffset>0</wp:posOffset>
                </wp:positionV>
                <wp:extent cx="6400800" cy="8890"/>
                <wp:effectExtent l="0" t="0" r="0" b="635"/>
                <wp:wrapNone/>
                <wp:docPr id="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89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889FEA" id="Rectangle 29" o:spid="_x0000_s1026" style="position:absolute;margin-left:0;margin-top:0;width:7in;height:.7pt;z-index:-25166592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" o:allowincell="f" fillcolor="black" stroked="f" strokeweight="0">
                <w10:wrap anchorx="page"/>
                <w10:anchorlock/>
              </v:rect>
            </w:pict>
          </mc:Fallback>
        </mc:AlternateContent>
      </w:r>
    </w:p>
    <w:p w14:paraId="301F3FD3" w14:textId="77777777" w:rsidR="00497FD6" w:rsidRPr="004B7B2E" w:rsidRDefault="00497FD6">
      <w:pPr>
        <w:widowControl/>
        <w:tabs>
          <w:tab w:val="left" w:pos="0"/>
          <w:tab w:val="left" w:pos="360"/>
          <w:tab w:val="left" w:pos="720"/>
          <w:tab w:val="left" w:pos="7938"/>
          <w:tab w:val="left" w:pos="8640"/>
        </w:tabs>
        <w:spacing w:line="19" w:lineRule="exact"/>
        <w:rPr>
          <w:rFonts w:ascii="Times New (W1)" w:hAnsi="Times New (W1)"/>
        </w:rPr>
      </w:pPr>
    </w:p>
    <w:p w14:paraId="301F3FD4" w14:textId="77777777" w:rsidR="00497FD6" w:rsidRPr="004B7B2E" w:rsidRDefault="00497FD6">
      <w:pPr>
        <w:widowControl/>
        <w:tabs>
          <w:tab w:val="left" w:pos="0"/>
          <w:tab w:val="left" w:pos="360"/>
          <w:tab w:val="left" w:pos="720"/>
          <w:tab w:val="left" w:pos="7938"/>
          <w:tab w:val="left" w:pos="8640"/>
        </w:tabs>
        <w:spacing w:line="211" w:lineRule="exact"/>
        <w:rPr>
          <w:rFonts w:ascii="Times New (W1)" w:hAnsi="Times New (W1)"/>
        </w:rPr>
      </w:pPr>
      <w:r w:rsidRPr="004B7B2E">
        <w:rPr>
          <w:rFonts w:ascii="Times New (W1)" w:hAnsi="Times New (W1)"/>
        </w:rPr>
        <w:t xml:space="preserve">as Principal, and  </w:t>
      </w:r>
    </w:p>
    <w:p w14:paraId="301F3FD5" w14:textId="77777777" w:rsidR="00497FD6" w:rsidRPr="004B7B2E" w:rsidRDefault="00297598">
      <w:pPr>
        <w:widowControl/>
        <w:tabs>
          <w:tab w:val="left" w:pos="0"/>
          <w:tab w:val="left" w:pos="360"/>
          <w:tab w:val="left" w:pos="720"/>
          <w:tab w:val="left" w:pos="7938"/>
          <w:tab w:val="left" w:pos="8640"/>
        </w:tabs>
        <w:spacing w:line="211" w:lineRule="exact"/>
        <w:rPr>
          <w:rFonts w:ascii="Times New (W1)" w:hAnsi="Times New (W1)"/>
        </w:rPr>
      </w:pPr>
      <w:r>
        <w:rPr>
          <w:rFonts w:ascii="Times New (W1)" w:hAnsi="Times New (W1)"/>
          <w:noProof/>
        </w:rPr>
        <mc:AlternateContent>
          <mc:Choice Requires="wps">
            <w:drawing>
              <wp:anchor distT="0" distB="0" distL="114300" distR="114300" simplePos="0" relativeHeight="251651584" behindDoc="1" locked="1" layoutInCell="0" allowOverlap="1" wp14:anchorId="301F402B" wp14:editId="301F402C">
                <wp:simplePos x="0" y="0"/>
                <wp:positionH relativeFrom="margin">
                  <wp:align>right</wp:align>
                </wp:positionH>
                <wp:positionV relativeFrom="paragraph">
                  <wp:posOffset>0</wp:posOffset>
                </wp:positionV>
                <wp:extent cx="5257800" cy="12065"/>
                <wp:effectExtent l="1905" t="0" r="0" b="0"/>
                <wp:wrapNone/>
                <wp:docPr id="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79935" id="Rectangle 30" o:spid="_x0000_s1026" style="position:absolute;margin-left:362.8pt;margin-top:0;width:414pt;height:.95pt;z-index:-2516648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" o:allowincell="f" fillcolor="black" stroked="f" strokeweight="0">
                <w10:wrap anchorx="margin"/>
                <w10:anchorlock/>
              </v:rect>
            </w:pict>
          </mc:Fallback>
        </mc:AlternateContent>
      </w:r>
      <w:r w:rsidR="00497FD6" w:rsidRPr="004B7B2E">
        <w:rPr>
          <w:rFonts w:ascii="Times New (W1)" w:hAnsi="Times New (W1)"/>
        </w:rPr>
        <w:t xml:space="preserve">a corporation of the State of  </w:t>
      </w:r>
    </w:p>
    <w:p w14:paraId="301F3FD6" w14:textId="77777777" w:rsidR="00497FD6" w:rsidRPr="004B7B2E" w:rsidRDefault="00297598">
      <w:pPr>
        <w:widowControl/>
        <w:tabs>
          <w:tab w:val="left" w:pos="0"/>
          <w:tab w:val="left" w:pos="360"/>
          <w:tab w:val="left" w:pos="720"/>
          <w:tab w:val="left" w:pos="7938"/>
          <w:tab w:val="left" w:pos="8640"/>
        </w:tabs>
        <w:spacing w:line="211" w:lineRule="exact"/>
        <w:rPr>
          <w:rFonts w:ascii="Times New (W1)" w:hAnsi="Times New (W1)"/>
          <w:sz w:val="22"/>
          <w:szCs w:val="22"/>
        </w:rPr>
      </w:pPr>
      <w:r>
        <w:rPr>
          <w:rFonts w:ascii="Times New (W1)" w:hAnsi="Times New (W1)"/>
          <w:noProof/>
          <w:sz w:val="22"/>
          <w:szCs w:val="22"/>
        </w:rPr>
        <mc:AlternateContent>
          <mc:Choice Requires="wps">
            <w:drawing>
              <wp:anchor distT="0" distB="0" distL="114300" distR="114300" simplePos="0" relativeHeight="251652608" behindDoc="1" locked="1" layoutInCell="0" allowOverlap="1" wp14:anchorId="301F402D" wp14:editId="301F402E">
                <wp:simplePos x="0" y="0"/>
                <wp:positionH relativeFrom="margin">
                  <wp:align>right</wp:align>
                </wp:positionH>
                <wp:positionV relativeFrom="paragraph">
                  <wp:posOffset>0</wp:posOffset>
                </wp:positionV>
                <wp:extent cx="4572000" cy="12065"/>
                <wp:effectExtent l="0" t="0" r="3810" b="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860677" id="Rectangle 31" o:spid="_x0000_s1026" style="position:absolute;margin-left:308.8pt;margin-top:0;width:5in;height:.95pt;z-index:-2516638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" o:allowincell="f" fillcolor="black" stroked="f" strokeweight="0">
                <w10:wrap anchorx="margin"/>
                <w10:anchorlock/>
              </v:rect>
            </w:pict>
          </mc:Fallback>
        </mc:AlternateContent>
      </w:r>
      <w:r w:rsidR="00497FD6" w:rsidRPr="004B7B2E">
        <w:rPr>
          <w:rFonts w:ascii="Times New (W1)" w:hAnsi="Times New (W1)"/>
          <w:sz w:val="22"/>
          <w:szCs w:val="22"/>
        </w:rPr>
        <w:t xml:space="preserve">as Surety, are held and firmly bound unto the State of Illinois, acting by and through the Capital Development Board, as </w:t>
      </w:r>
      <w:proofErr w:type="spellStart"/>
      <w:r w:rsidR="00497FD6" w:rsidRPr="004B7B2E">
        <w:rPr>
          <w:rFonts w:ascii="Times New (W1)" w:hAnsi="Times New (W1)"/>
          <w:sz w:val="22"/>
          <w:szCs w:val="22"/>
        </w:rPr>
        <w:t>Obligee</w:t>
      </w:r>
      <w:proofErr w:type="spellEnd"/>
      <w:r w:rsidR="00497FD6" w:rsidRPr="004B7B2E">
        <w:rPr>
          <w:rFonts w:ascii="Times New (W1)" w:hAnsi="Times New (W1)"/>
          <w:sz w:val="22"/>
          <w:szCs w:val="22"/>
        </w:rPr>
        <w:t>, in the amount of ten percent (10%) of the amount of the base bid for the payment of which Principal and Surety bind themselves, their heirs, executors, administrators, successors and assigns, jointly and severally, to this agreement.</w:t>
      </w:r>
    </w:p>
    <w:p w14:paraId="301F3FD7" w14:textId="77777777" w:rsidR="00497FD6" w:rsidRPr="004B7B2E" w:rsidRDefault="00497FD6">
      <w:pPr>
        <w:widowControl/>
        <w:tabs>
          <w:tab w:val="left" w:pos="0"/>
          <w:tab w:val="left" w:pos="360"/>
          <w:tab w:val="left" w:pos="720"/>
          <w:tab w:val="left" w:pos="7938"/>
          <w:tab w:val="left" w:pos="8640"/>
        </w:tabs>
        <w:spacing w:line="211" w:lineRule="exact"/>
        <w:rPr>
          <w:rFonts w:ascii="Times New (W1)" w:hAnsi="Times New (W1)"/>
          <w:sz w:val="22"/>
          <w:szCs w:val="22"/>
        </w:rPr>
      </w:pPr>
    </w:p>
    <w:p w14:paraId="301F3FD8" w14:textId="77777777" w:rsidR="00497FD6" w:rsidRPr="004B7B2E" w:rsidRDefault="00497FD6">
      <w:pPr>
        <w:widowControl/>
        <w:tabs>
          <w:tab w:val="left" w:pos="0"/>
          <w:tab w:val="left" w:pos="360"/>
          <w:tab w:val="left" w:pos="720"/>
          <w:tab w:val="left" w:pos="7938"/>
          <w:tab w:val="left" w:pos="8640"/>
        </w:tabs>
        <w:spacing w:line="211" w:lineRule="exact"/>
        <w:rPr>
          <w:rFonts w:ascii="Times New (W1)" w:hAnsi="Times New (W1)"/>
          <w:sz w:val="22"/>
          <w:szCs w:val="22"/>
        </w:rPr>
      </w:pPr>
      <w:r w:rsidRPr="004B7B2E">
        <w:rPr>
          <w:rFonts w:ascii="Times New (W1)" w:hAnsi="Times New (W1)"/>
          <w:sz w:val="22"/>
          <w:szCs w:val="22"/>
        </w:rPr>
        <w:t xml:space="preserve">Principal has submitted to </w:t>
      </w:r>
      <w:proofErr w:type="spellStart"/>
      <w:r w:rsidRPr="004B7B2E">
        <w:rPr>
          <w:rFonts w:ascii="Times New (W1)" w:hAnsi="Times New (W1)"/>
          <w:sz w:val="22"/>
          <w:szCs w:val="22"/>
        </w:rPr>
        <w:t>Obligee</w:t>
      </w:r>
      <w:proofErr w:type="spellEnd"/>
      <w:r w:rsidRPr="004B7B2E">
        <w:rPr>
          <w:rFonts w:ascii="Times New (W1)" w:hAnsi="Times New (W1)"/>
          <w:sz w:val="22"/>
          <w:szCs w:val="22"/>
        </w:rPr>
        <w:t xml:space="preserve"> a bid to enter into a written contract, for</w:t>
      </w:r>
    </w:p>
    <w:p w14:paraId="301F3FD9" w14:textId="77777777" w:rsidR="00497FD6" w:rsidRPr="004B7B2E" w:rsidRDefault="00497FD6">
      <w:pPr>
        <w:widowControl/>
        <w:tabs>
          <w:tab w:val="left" w:pos="0"/>
          <w:tab w:val="left" w:pos="360"/>
          <w:tab w:val="left" w:pos="720"/>
          <w:tab w:val="left" w:pos="7938"/>
          <w:tab w:val="left" w:pos="8640"/>
        </w:tabs>
        <w:spacing w:line="211" w:lineRule="exact"/>
        <w:rPr>
          <w:rFonts w:ascii="Times New (W1)" w:hAnsi="Times New (W1)"/>
          <w:sz w:val="22"/>
          <w:szCs w:val="22"/>
        </w:rPr>
      </w:pPr>
    </w:p>
    <w:p w14:paraId="301F3FDA" w14:textId="77777777" w:rsidR="00497FD6" w:rsidRPr="004B7B2E" w:rsidRDefault="00497FD6">
      <w:pPr>
        <w:widowControl/>
        <w:tabs>
          <w:tab w:val="left" w:pos="0"/>
          <w:tab w:val="left" w:pos="360"/>
          <w:tab w:val="left" w:pos="720"/>
          <w:tab w:val="left" w:pos="7938"/>
          <w:tab w:val="left" w:pos="8640"/>
        </w:tabs>
        <w:spacing w:line="211" w:lineRule="exact"/>
        <w:rPr>
          <w:rFonts w:ascii="Times New (W1)" w:hAnsi="Times New (W1)"/>
          <w:sz w:val="22"/>
          <w:szCs w:val="22"/>
        </w:rPr>
      </w:pPr>
      <w:r w:rsidRPr="004B7B2E">
        <w:rPr>
          <w:rFonts w:ascii="Times New (W1)" w:hAnsi="Times New (W1)"/>
          <w:sz w:val="22"/>
          <w:szCs w:val="22"/>
        </w:rPr>
        <w:t xml:space="preserve">CDB Project Number:   </w:t>
      </w:r>
      <w:r w:rsidRPr="004B7B2E">
        <w:rPr>
          <w:rFonts w:ascii="Times New (W1)" w:hAnsi="Times New (W1)"/>
          <w:sz w:val="22"/>
          <w:szCs w:val="22"/>
          <w:u w:val="single"/>
        </w:rPr>
        <w:t>                                       </w:t>
      </w:r>
      <w:r w:rsidRPr="004B7B2E">
        <w:rPr>
          <w:rFonts w:ascii="Times New (W1)" w:hAnsi="Times New (W1)"/>
          <w:sz w:val="22"/>
          <w:szCs w:val="22"/>
        </w:rPr>
        <w:t xml:space="preserve">                      Division of Work: </w:t>
      </w:r>
    </w:p>
    <w:p w14:paraId="301F3FDB" w14:textId="77777777" w:rsidR="00497FD6" w:rsidRPr="004B7B2E" w:rsidRDefault="00297598">
      <w:pPr>
        <w:widowControl/>
        <w:tabs>
          <w:tab w:val="left" w:pos="0"/>
          <w:tab w:val="left" w:pos="360"/>
          <w:tab w:val="left" w:pos="720"/>
          <w:tab w:val="left" w:pos="7938"/>
          <w:tab w:val="left" w:pos="8640"/>
        </w:tabs>
        <w:spacing w:line="211" w:lineRule="exact"/>
        <w:rPr>
          <w:rFonts w:ascii="Times New (W1)" w:hAnsi="Times New (W1)"/>
          <w:sz w:val="22"/>
          <w:szCs w:val="22"/>
        </w:rPr>
      </w:pPr>
      <w:r>
        <w:rPr>
          <w:rFonts w:ascii="Times New (W1)" w:hAnsi="Times New (W1)"/>
          <w:noProof/>
          <w:sz w:val="22"/>
          <w:szCs w:val="22"/>
        </w:rPr>
        <mc:AlternateContent>
          <mc:Choice Requires="wps">
            <w:drawing>
              <wp:anchor distT="0" distB="0" distL="114300" distR="114300" simplePos="0" relativeHeight="251653632" behindDoc="1" locked="1" layoutInCell="0" allowOverlap="1" wp14:anchorId="301F402F" wp14:editId="301F4030">
                <wp:simplePos x="0" y="0"/>
                <wp:positionH relativeFrom="margin">
                  <wp:align>right</wp:align>
                </wp:positionH>
                <wp:positionV relativeFrom="paragraph">
                  <wp:posOffset>0</wp:posOffset>
                </wp:positionV>
                <wp:extent cx="1828800" cy="12065"/>
                <wp:effectExtent l="635" t="0" r="0" b="0"/>
                <wp:wrapNone/>
                <wp:docPr id="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B06D5" id="Rectangle 32" o:spid="_x0000_s1026" style="position:absolute;margin-left:92.8pt;margin-top:0;width:2in;height:.95pt;z-index:-2516628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" o:allowincell="f" fillcolor="black" stroked="f" strokeweight="0">
                <w10:wrap anchorx="margin"/>
                <w10:anchorlock/>
              </v:rect>
            </w:pict>
          </mc:Fallback>
        </mc:AlternateContent>
      </w:r>
      <w:r w:rsidR="00497FD6" w:rsidRPr="004B7B2E">
        <w:rPr>
          <w:rFonts w:ascii="Times New (W1)" w:hAnsi="Times New (W1)"/>
          <w:sz w:val="22"/>
          <w:szCs w:val="22"/>
        </w:rPr>
        <w:t>in accordance with bidding documents for the project, which contract is by reference made a part hereof and is hereinafter referred to as "the Contract".</w:t>
      </w:r>
    </w:p>
    <w:p w14:paraId="301F3FDC" w14:textId="77777777" w:rsidR="00497FD6" w:rsidRPr="004B7B2E" w:rsidRDefault="00497FD6">
      <w:pPr>
        <w:widowControl/>
        <w:tabs>
          <w:tab w:val="left" w:pos="0"/>
          <w:tab w:val="left" w:pos="360"/>
          <w:tab w:val="left" w:pos="720"/>
          <w:tab w:val="left" w:pos="7938"/>
          <w:tab w:val="left" w:pos="8640"/>
        </w:tabs>
        <w:spacing w:line="211" w:lineRule="exact"/>
        <w:rPr>
          <w:rFonts w:ascii="Times New (W1)" w:hAnsi="Times New (W1)"/>
        </w:rPr>
      </w:pPr>
    </w:p>
    <w:p w14:paraId="301F3FDD" w14:textId="77777777" w:rsidR="00497FD6" w:rsidRPr="004B7B2E" w:rsidRDefault="00497FD6">
      <w:pPr>
        <w:widowControl/>
        <w:tabs>
          <w:tab w:val="left" w:pos="0"/>
          <w:tab w:val="left" w:pos="360"/>
          <w:tab w:val="left" w:pos="720"/>
          <w:tab w:val="left" w:pos="7938"/>
          <w:tab w:val="left" w:pos="8640"/>
        </w:tabs>
        <w:spacing w:line="211" w:lineRule="exact"/>
        <w:rPr>
          <w:rFonts w:ascii="Times New (W1)" w:hAnsi="Times New (W1)"/>
          <w:sz w:val="22"/>
          <w:szCs w:val="22"/>
        </w:rPr>
      </w:pPr>
      <w:r w:rsidRPr="004B7B2E">
        <w:rPr>
          <w:rFonts w:ascii="Times New (W1)" w:hAnsi="Times New (W1)"/>
          <w:sz w:val="22"/>
          <w:szCs w:val="22"/>
        </w:rPr>
        <w:t xml:space="preserve">THE CONDITION OF THIS OBLIGATION is that if Principal, upon acceptance by </w:t>
      </w:r>
      <w:proofErr w:type="spellStart"/>
      <w:r w:rsidRPr="004B7B2E">
        <w:rPr>
          <w:rFonts w:ascii="Times New (W1)" w:hAnsi="Times New (W1)"/>
          <w:sz w:val="22"/>
          <w:szCs w:val="22"/>
        </w:rPr>
        <w:t>Obligee</w:t>
      </w:r>
      <w:proofErr w:type="spellEnd"/>
      <w:r w:rsidRPr="004B7B2E">
        <w:rPr>
          <w:rFonts w:ascii="Times New (W1)" w:hAnsi="Times New (W1)"/>
          <w:sz w:val="22"/>
          <w:szCs w:val="22"/>
        </w:rPr>
        <w:t xml:space="preserve"> of its bid within the period of time specified for acceptance, shall comply with all post award requirements as required by the terms of the bid within the time specified after date of the Notice of Award, or in the event of the failure to comply with all post award requirements, if Principal shall pay </w:t>
      </w:r>
      <w:proofErr w:type="spellStart"/>
      <w:r w:rsidRPr="004B7B2E">
        <w:rPr>
          <w:rFonts w:ascii="Times New (W1)" w:hAnsi="Times New (W1)"/>
          <w:sz w:val="22"/>
          <w:szCs w:val="22"/>
        </w:rPr>
        <w:t>Obligee</w:t>
      </w:r>
      <w:proofErr w:type="spellEnd"/>
      <w:r w:rsidRPr="004B7B2E">
        <w:rPr>
          <w:rFonts w:ascii="Times New (W1)" w:hAnsi="Times New (W1)"/>
          <w:sz w:val="22"/>
          <w:szCs w:val="22"/>
        </w:rPr>
        <w:t xml:space="preserve"> (1) for all costs of procuring the work which exceeds the amount of its bid, or (2) shall pay </w:t>
      </w:r>
      <w:proofErr w:type="spellStart"/>
      <w:r w:rsidRPr="004B7B2E">
        <w:rPr>
          <w:rFonts w:ascii="Times New (W1)" w:hAnsi="Times New (W1)"/>
          <w:sz w:val="22"/>
          <w:szCs w:val="22"/>
        </w:rPr>
        <w:t>Obligee</w:t>
      </w:r>
      <w:proofErr w:type="spellEnd"/>
      <w:r w:rsidRPr="004B7B2E">
        <w:rPr>
          <w:rFonts w:ascii="Times New (W1)" w:hAnsi="Times New (W1)"/>
          <w:sz w:val="22"/>
          <w:szCs w:val="22"/>
        </w:rPr>
        <w:t xml:space="preserve"> the amount of this bond as liquidated damages in the event Principal is a sole bidder and after an attempt to secure other bids by readvertising none can be obtained, then this obligation shall be null and void; otherwise it shall remain in full force and effect.</w:t>
      </w:r>
    </w:p>
    <w:p w14:paraId="301F3FDE" w14:textId="77777777" w:rsidR="00497FD6" w:rsidRPr="004B7B2E" w:rsidRDefault="00497FD6">
      <w:pPr>
        <w:widowControl/>
        <w:tabs>
          <w:tab w:val="left" w:pos="0"/>
          <w:tab w:val="left" w:pos="360"/>
          <w:tab w:val="left" w:pos="720"/>
          <w:tab w:val="left" w:pos="7938"/>
          <w:tab w:val="left" w:pos="8640"/>
        </w:tabs>
        <w:spacing w:line="211" w:lineRule="exact"/>
        <w:rPr>
          <w:rFonts w:ascii="Times New (W1)" w:hAnsi="Times New (W1)"/>
        </w:rPr>
      </w:pPr>
    </w:p>
    <w:p w14:paraId="301F3FDF" w14:textId="77777777" w:rsidR="00497FD6" w:rsidRPr="004B7B2E" w:rsidRDefault="00497FD6">
      <w:pPr>
        <w:widowControl/>
        <w:tabs>
          <w:tab w:val="left" w:pos="0"/>
          <w:tab w:val="left" w:pos="360"/>
          <w:tab w:val="left" w:pos="720"/>
          <w:tab w:val="left" w:pos="7938"/>
          <w:tab w:val="left" w:pos="8640"/>
        </w:tabs>
        <w:spacing w:line="211" w:lineRule="exact"/>
        <w:rPr>
          <w:rFonts w:ascii="Times New (W1)" w:hAnsi="Times New (W1)"/>
        </w:rPr>
      </w:pPr>
      <w:r w:rsidRPr="004B7B2E">
        <w:rPr>
          <w:rFonts w:ascii="Times New (W1)" w:hAnsi="Times New (W1)"/>
        </w:rPr>
        <w:t xml:space="preserve">Surety hereby agrees that its obligation shall not be impaired by any extensions of time for </w:t>
      </w:r>
      <w:proofErr w:type="spellStart"/>
      <w:r w:rsidRPr="004B7B2E">
        <w:rPr>
          <w:rFonts w:ascii="Times New (W1)" w:hAnsi="Times New (W1)"/>
        </w:rPr>
        <w:t>Obligee's</w:t>
      </w:r>
      <w:proofErr w:type="spellEnd"/>
      <w:r w:rsidRPr="004B7B2E">
        <w:rPr>
          <w:rFonts w:ascii="Times New (W1)" w:hAnsi="Times New (W1)"/>
        </w:rPr>
        <w:t xml:space="preserve"> acceptance or compliance with post award requirements.  Surety hereby waives notice of such extensions.</w:t>
      </w:r>
    </w:p>
    <w:p w14:paraId="301F3FE0" w14:textId="77777777" w:rsidR="00497FD6" w:rsidRPr="004B7B2E" w:rsidRDefault="00497FD6">
      <w:pPr>
        <w:widowControl/>
        <w:tabs>
          <w:tab w:val="left" w:pos="0"/>
          <w:tab w:val="left" w:pos="360"/>
          <w:tab w:val="left" w:pos="720"/>
          <w:tab w:val="left" w:pos="7938"/>
          <w:tab w:val="left" w:pos="8640"/>
        </w:tabs>
        <w:spacing w:line="211" w:lineRule="exact"/>
        <w:rPr>
          <w:rFonts w:ascii="Times New (W1)" w:hAnsi="Times New (W1)"/>
        </w:rPr>
      </w:pPr>
    </w:p>
    <w:p w14:paraId="301F3FE1" w14:textId="77777777" w:rsidR="00497FD6" w:rsidRPr="004B7B2E" w:rsidRDefault="00497FD6">
      <w:pPr>
        <w:widowControl/>
        <w:tabs>
          <w:tab w:val="right" w:pos="10584"/>
        </w:tabs>
        <w:spacing w:line="211" w:lineRule="exact"/>
        <w:rPr>
          <w:rFonts w:ascii="Times New (W1)" w:hAnsi="Times New (W1)"/>
        </w:rPr>
      </w:pPr>
      <w:r w:rsidRPr="004B7B2E">
        <w:rPr>
          <w:rFonts w:ascii="Times New (W1)" w:hAnsi="Times New (W1)"/>
        </w:rPr>
        <w:t xml:space="preserve">Signed and sealed this   </w:t>
      </w:r>
      <w:r w:rsidRPr="004B7B2E">
        <w:rPr>
          <w:rFonts w:ascii="Times New (W1)" w:hAnsi="Times New (W1)"/>
          <w:u w:val="single"/>
        </w:rPr>
        <w:t>                                          </w:t>
      </w:r>
      <w:r w:rsidRPr="004B7B2E">
        <w:rPr>
          <w:rFonts w:ascii="Times New (W1)" w:hAnsi="Times New (W1)"/>
        </w:rPr>
        <w:t xml:space="preserve">   day of </w:t>
      </w:r>
      <w:r w:rsidRPr="004B7B2E">
        <w:rPr>
          <w:rFonts w:ascii="Times New (W1)" w:hAnsi="Times New (W1)"/>
          <w:u w:val="single"/>
        </w:rPr>
        <w:t>                                                       </w:t>
      </w:r>
      <w:r w:rsidRPr="004B7B2E">
        <w:rPr>
          <w:rFonts w:ascii="Times New (W1)" w:hAnsi="Times New (W1)"/>
        </w:rPr>
        <w:t> , 20</w:t>
      </w:r>
      <w:r w:rsidRPr="004B7B2E">
        <w:rPr>
          <w:rFonts w:ascii="Times New (W1)" w:hAnsi="Times New (W1)"/>
          <w:u w:val="single"/>
        </w:rPr>
        <w:t>     </w:t>
      </w:r>
      <w:r w:rsidRPr="004B7B2E">
        <w:rPr>
          <w:rFonts w:ascii="Times New (W1)" w:hAnsi="Times New (W1)"/>
        </w:rPr>
        <w:t>.</w:t>
      </w:r>
    </w:p>
    <w:p w14:paraId="301F3FE2" w14:textId="77777777" w:rsidR="00497FD6" w:rsidRPr="004B7B2E" w:rsidRDefault="00497FD6">
      <w:pPr>
        <w:widowControl/>
        <w:tabs>
          <w:tab w:val="left" w:pos="0"/>
          <w:tab w:val="left" w:pos="360"/>
          <w:tab w:val="left" w:pos="720"/>
          <w:tab w:val="left" w:pos="7938"/>
          <w:tab w:val="left" w:pos="8640"/>
        </w:tabs>
        <w:spacing w:line="211" w:lineRule="exact"/>
        <w:rPr>
          <w:rFonts w:ascii="Times New (W1)" w:hAnsi="Times New (W1)"/>
        </w:rPr>
      </w:pPr>
    </w:p>
    <w:tbl>
      <w:tblPr>
        <w:tblW w:w="10188" w:type="dxa"/>
        <w:tblLayout w:type="fixed"/>
        <w:tblLook w:val="01E0" w:firstRow="1" w:lastRow="1" w:firstColumn="1" w:lastColumn="1" w:noHBand="0" w:noVBand="0"/>
      </w:tblPr>
      <w:tblGrid>
        <w:gridCol w:w="588"/>
        <w:gridCol w:w="120"/>
        <w:gridCol w:w="468"/>
        <w:gridCol w:w="1371"/>
        <w:gridCol w:w="1881"/>
        <w:gridCol w:w="240"/>
        <w:gridCol w:w="426"/>
        <w:gridCol w:w="294"/>
        <w:gridCol w:w="2253"/>
        <w:gridCol w:w="2547"/>
      </w:tblGrid>
      <w:tr w:rsidR="00497FD6" w:rsidRPr="00497FD6" w14:paraId="301F3FE8" w14:textId="77777777" w:rsidTr="00497FD6">
        <w:trPr>
          <w:trHeight w:val="288"/>
        </w:trPr>
        <w:tc>
          <w:tcPr>
            <w:tcW w:w="1176" w:type="dxa"/>
            <w:gridSpan w:val="3"/>
            <w:tcBorders>
              <w:bottom w:val="single" w:sz="4" w:space="0" w:color="auto"/>
            </w:tcBorders>
            <w:shd w:val="clear" w:color="auto" w:fill="auto"/>
          </w:tcPr>
          <w:p w14:paraId="301F3FE3" w14:textId="77777777" w:rsidR="00497FD6" w:rsidRPr="00497FD6" w:rsidRDefault="00497FD6" w:rsidP="00497FD6">
            <w:pPr>
              <w:widowControl/>
              <w:tabs>
                <w:tab w:val="left" w:pos="0"/>
                <w:tab w:val="left" w:pos="360"/>
                <w:tab w:val="left" w:pos="720"/>
                <w:tab w:val="left" w:pos="7938"/>
                <w:tab w:val="left" w:pos="8640"/>
              </w:tabs>
              <w:spacing w:line="211" w:lineRule="exact"/>
              <w:rPr>
                <w:rFonts w:ascii="Times New (W1)" w:hAnsi="Times New (W1)"/>
              </w:rPr>
            </w:pPr>
          </w:p>
        </w:tc>
        <w:tc>
          <w:tcPr>
            <w:tcW w:w="3252" w:type="dxa"/>
            <w:gridSpan w:val="2"/>
            <w:tcBorders>
              <w:bottom w:val="single" w:sz="4" w:space="0" w:color="auto"/>
            </w:tcBorders>
            <w:shd w:val="clear" w:color="auto" w:fill="auto"/>
          </w:tcPr>
          <w:p w14:paraId="301F3FE4" w14:textId="77777777" w:rsidR="00497FD6" w:rsidRPr="00497FD6" w:rsidRDefault="00497FD6" w:rsidP="00497FD6">
            <w:pPr>
              <w:widowControl/>
              <w:tabs>
                <w:tab w:val="left" w:pos="0"/>
                <w:tab w:val="left" w:pos="360"/>
                <w:tab w:val="left" w:pos="720"/>
                <w:tab w:val="left" w:pos="7938"/>
                <w:tab w:val="left" w:pos="8640"/>
              </w:tabs>
              <w:spacing w:line="211" w:lineRule="exact"/>
              <w:rPr>
                <w:rFonts w:ascii="Times New (W1)" w:hAnsi="Times New (W1)"/>
              </w:rPr>
            </w:pPr>
          </w:p>
        </w:tc>
        <w:tc>
          <w:tcPr>
            <w:tcW w:w="240" w:type="dxa"/>
            <w:shd w:val="clear" w:color="auto" w:fill="auto"/>
          </w:tcPr>
          <w:p w14:paraId="301F3FE5" w14:textId="77777777" w:rsidR="00497FD6" w:rsidRPr="00497FD6" w:rsidRDefault="00497FD6" w:rsidP="00497FD6">
            <w:pPr>
              <w:widowControl/>
              <w:tabs>
                <w:tab w:val="left" w:pos="0"/>
                <w:tab w:val="left" w:pos="360"/>
                <w:tab w:val="left" w:pos="720"/>
                <w:tab w:val="left" w:pos="7938"/>
                <w:tab w:val="left" w:pos="8640"/>
              </w:tabs>
              <w:spacing w:line="211" w:lineRule="exact"/>
              <w:rPr>
                <w:rFonts w:ascii="Times New (W1)" w:hAnsi="Times New (W1)"/>
              </w:rPr>
            </w:pPr>
          </w:p>
        </w:tc>
        <w:tc>
          <w:tcPr>
            <w:tcW w:w="720" w:type="dxa"/>
            <w:gridSpan w:val="2"/>
            <w:shd w:val="clear" w:color="auto" w:fill="auto"/>
          </w:tcPr>
          <w:p w14:paraId="301F3FE6" w14:textId="77777777" w:rsidR="00497FD6" w:rsidRPr="00497FD6" w:rsidRDefault="00497FD6" w:rsidP="00497FD6">
            <w:pPr>
              <w:widowControl/>
              <w:tabs>
                <w:tab w:val="left" w:pos="0"/>
                <w:tab w:val="left" w:pos="360"/>
                <w:tab w:val="left" w:pos="720"/>
                <w:tab w:val="left" w:pos="7938"/>
                <w:tab w:val="left" w:pos="8640"/>
              </w:tabs>
              <w:spacing w:line="211" w:lineRule="exact"/>
              <w:rPr>
                <w:rFonts w:ascii="Times New (W1)" w:hAnsi="Times New (W1)"/>
              </w:rPr>
            </w:pPr>
          </w:p>
        </w:tc>
        <w:tc>
          <w:tcPr>
            <w:tcW w:w="4800" w:type="dxa"/>
            <w:gridSpan w:val="2"/>
            <w:tcBorders>
              <w:bottom w:val="single" w:sz="4" w:space="0" w:color="auto"/>
            </w:tcBorders>
            <w:shd w:val="clear" w:color="auto" w:fill="auto"/>
          </w:tcPr>
          <w:p w14:paraId="301F3FE7" w14:textId="77777777" w:rsidR="00497FD6" w:rsidRPr="00497FD6" w:rsidRDefault="00497FD6" w:rsidP="00497FD6">
            <w:pPr>
              <w:widowControl/>
              <w:tabs>
                <w:tab w:val="left" w:pos="0"/>
                <w:tab w:val="left" w:pos="360"/>
                <w:tab w:val="left" w:pos="720"/>
                <w:tab w:val="left" w:pos="7938"/>
                <w:tab w:val="left" w:pos="8640"/>
              </w:tabs>
              <w:spacing w:line="211" w:lineRule="exact"/>
              <w:rPr>
                <w:rFonts w:ascii="Times New (W1)" w:hAnsi="Times New (W1)"/>
              </w:rPr>
            </w:pPr>
          </w:p>
        </w:tc>
      </w:tr>
      <w:tr w:rsidR="00497FD6" w:rsidRPr="00497FD6" w14:paraId="301F3FEE" w14:textId="77777777" w:rsidTr="00497FD6">
        <w:trPr>
          <w:trHeight w:val="288"/>
        </w:trPr>
        <w:tc>
          <w:tcPr>
            <w:tcW w:w="1176" w:type="dxa"/>
            <w:gridSpan w:val="3"/>
            <w:tcBorders>
              <w:top w:val="single" w:sz="4" w:space="0" w:color="auto"/>
            </w:tcBorders>
            <w:shd w:val="clear" w:color="auto" w:fill="auto"/>
          </w:tcPr>
          <w:p w14:paraId="301F3FE9" w14:textId="77777777" w:rsidR="00497FD6" w:rsidRPr="00497FD6" w:rsidRDefault="00497FD6" w:rsidP="00497FD6">
            <w:pPr>
              <w:widowControl/>
              <w:tabs>
                <w:tab w:val="left" w:pos="0"/>
                <w:tab w:val="left" w:pos="360"/>
                <w:tab w:val="left" w:pos="720"/>
                <w:tab w:val="left" w:pos="7938"/>
                <w:tab w:val="left" w:pos="8640"/>
              </w:tabs>
              <w:spacing w:line="211" w:lineRule="exact"/>
              <w:rPr>
                <w:rFonts w:ascii="Times New (W1)" w:hAnsi="Times New (W1)"/>
              </w:rPr>
            </w:pPr>
          </w:p>
        </w:tc>
        <w:tc>
          <w:tcPr>
            <w:tcW w:w="3252" w:type="dxa"/>
            <w:gridSpan w:val="2"/>
            <w:tcBorders>
              <w:top w:val="single" w:sz="4" w:space="0" w:color="auto"/>
            </w:tcBorders>
            <w:shd w:val="clear" w:color="auto" w:fill="auto"/>
          </w:tcPr>
          <w:p w14:paraId="301F3FEA" w14:textId="77777777" w:rsidR="00497FD6" w:rsidRPr="00497FD6" w:rsidRDefault="00497FD6" w:rsidP="00497FD6">
            <w:pPr>
              <w:widowControl/>
              <w:tabs>
                <w:tab w:val="left" w:pos="0"/>
                <w:tab w:val="left" w:pos="360"/>
                <w:tab w:val="left" w:pos="720"/>
                <w:tab w:val="left" w:pos="7938"/>
                <w:tab w:val="left" w:pos="8640"/>
              </w:tabs>
              <w:spacing w:line="211" w:lineRule="exact"/>
              <w:rPr>
                <w:rFonts w:ascii="Times New (W1)" w:hAnsi="Times New (W1)"/>
              </w:rPr>
            </w:pPr>
            <w:r w:rsidRPr="00497FD6">
              <w:rPr>
                <w:rFonts w:ascii="Times New (W1)" w:hAnsi="Times New (W1)"/>
              </w:rPr>
              <w:t>CONTRACTOR</w:t>
            </w:r>
          </w:p>
        </w:tc>
        <w:tc>
          <w:tcPr>
            <w:tcW w:w="240" w:type="dxa"/>
            <w:shd w:val="clear" w:color="auto" w:fill="auto"/>
          </w:tcPr>
          <w:p w14:paraId="301F3FEB" w14:textId="77777777" w:rsidR="00497FD6" w:rsidRPr="00497FD6" w:rsidRDefault="00497FD6" w:rsidP="00497FD6">
            <w:pPr>
              <w:widowControl/>
              <w:tabs>
                <w:tab w:val="left" w:pos="0"/>
                <w:tab w:val="left" w:pos="360"/>
                <w:tab w:val="left" w:pos="720"/>
                <w:tab w:val="left" w:pos="7938"/>
                <w:tab w:val="left" w:pos="8640"/>
              </w:tabs>
              <w:spacing w:line="211" w:lineRule="exact"/>
              <w:rPr>
                <w:rFonts w:ascii="Times New (W1)" w:hAnsi="Times New (W1)"/>
              </w:rPr>
            </w:pPr>
          </w:p>
        </w:tc>
        <w:tc>
          <w:tcPr>
            <w:tcW w:w="720" w:type="dxa"/>
            <w:gridSpan w:val="2"/>
            <w:shd w:val="clear" w:color="auto" w:fill="auto"/>
          </w:tcPr>
          <w:p w14:paraId="301F3FEC" w14:textId="77777777" w:rsidR="00497FD6" w:rsidRPr="00497FD6" w:rsidRDefault="00497FD6" w:rsidP="00497FD6">
            <w:pPr>
              <w:widowControl/>
              <w:tabs>
                <w:tab w:val="left" w:pos="0"/>
                <w:tab w:val="left" w:pos="360"/>
                <w:tab w:val="left" w:pos="720"/>
                <w:tab w:val="left" w:pos="7938"/>
                <w:tab w:val="left" w:pos="8640"/>
              </w:tabs>
              <w:spacing w:line="211" w:lineRule="exact"/>
              <w:rPr>
                <w:rFonts w:ascii="Times New (W1)" w:hAnsi="Times New (W1)"/>
              </w:rPr>
            </w:pPr>
          </w:p>
        </w:tc>
        <w:tc>
          <w:tcPr>
            <w:tcW w:w="4800" w:type="dxa"/>
            <w:gridSpan w:val="2"/>
            <w:tcBorders>
              <w:top w:val="single" w:sz="4" w:space="0" w:color="auto"/>
            </w:tcBorders>
            <w:shd w:val="clear" w:color="auto" w:fill="auto"/>
          </w:tcPr>
          <w:p w14:paraId="301F3FED" w14:textId="77777777" w:rsidR="00497FD6" w:rsidRPr="00497FD6" w:rsidRDefault="00497FD6" w:rsidP="00497FD6">
            <w:pPr>
              <w:widowControl/>
              <w:tabs>
                <w:tab w:val="left" w:pos="0"/>
                <w:tab w:val="left" w:pos="360"/>
                <w:tab w:val="left" w:pos="720"/>
                <w:tab w:val="left" w:pos="7938"/>
                <w:tab w:val="left" w:pos="8640"/>
              </w:tabs>
              <w:spacing w:line="211" w:lineRule="exact"/>
              <w:jc w:val="center"/>
              <w:rPr>
                <w:rFonts w:ascii="Times New (W1)" w:hAnsi="Times New (W1)"/>
              </w:rPr>
            </w:pPr>
            <w:r w:rsidRPr="00497FD6">
              <w:rPr>
                <w:rFonts w:ascii="Times New (W1)" w:hAnsi="Times New (W1)"/>
              </w:rPr>
              <w:t>SURETY</w:t>
            </w:r>
          </w:p>
        </w:tc>
      </w:tr>
      <w:tr w:rsidR="00497FD6" w:rsidRPr="00497FD6" w14:paraId="301F3FF4" w14:textId="77777777" w:rsidTr="00497FD6">
        <w:trPr>
          <w:trHeight w:val="477"/>
        </w:trPr>
        <w:tc>
          <w:tcPr>
            <w:tcW w:w="588" w:type="dxa"/>
            <w:shd w:val="clear" w:color="auto" w:fill="auto"/>
            <w:vAlign w:val="bottom"/>
          </w:tcPr>
          <w:p w14:paraId="301F3FEF" w14:textId="77777777" w:rsidR="00497FD6" w:rsidRPr="00497FD6" w:rsidRDefault="00497FD6" w:rsidP="00497FD6">
            <w:pPr>
              <w:widowControl/>
              <w:tabs>
                <w:tab w:val="left" w:pos="0"/>
                <w:tab w:val="left" w:pos="360"/>
                <w:tab w:val="left" w:pos="720"/>
                <w:tab w:val="left" w:pos="7938"/>
                <w:tab w:val="left" w:pos="8640"/>
              </w:tabs>
              <w:spacing w:line="211" w:lineRule="exact"/>
              <w:jc w:val="right"/>
              <w:rPr>
                <w:rFonts w:ascii="Times New (W1)" w:hAnsi="Times New (W1)"/>
              </w:rPr>
            </w:pPr>
            <w:r w:rsidRPr="00497FD6">
              <w:rPr>
                <w:rFonts w:ascii="Times New (W1)" w:hAnsi="Times New (W1)"/>
              </w:rPr>
              <w:t>BY</w:t>
            </w:r>
          </w:p>
        </w:tc>
        <w:tc>
          <w:tcPr>
            <w:tcW w:w="3840" w:type="dxa"/>
            <w:gridSpan w:val="4"/>
            <w:tcBorders>
              <w:bottom w:val="single" w:sz="4" w:space="0" w:color="auto"/>
            </w:tcBorders>
            <w:shd w:val="clear" w:color="auto" w:fill="auto"/>
            <w:vAlign w:val="bottom"/>
          </w:tcPr>
          <w:p w14:paraId="301F3FF0" w14:textId="77777777" w:rsidR="00497FD6" w:rsidRPr="00497FD6" w:rsidRDefault="00497FD6" w:rsidP="00497FD6">
            <w:pPr>
              <w:widowControl/>
              <w:tabs>
                <w:tab w:val="left" w:pos="0"/>
                <w:tab w:val="left" w:pos="360"/>
                <w:tab w:val="left" w:pos="720"/>
                <w:tab w:val="left" w:pos="7938"/>
                <w:tab w:val="left" w:pos="8640"/>
              </w:tabs>
              <w:spacing w:line="211" w:lineRule="exact"/>
              <w:rPr>
                <w:rFonts w:ascii="Times New (W1)" w:hAnsi="Times New (W1)"/>
              </w:rPr>
            </w:pPr>
          </w:p>
        </w:tc>
        <w:tc>
          <w:tcPr>
            <w:tcW w:w="240" w:type="dxa"/>
            <w:shd w:val="clear" w:color="auto" w:fill="auto"/>
          </w:tcPr>
          <w:p w14:paraId="301F3FF1" w14:textId="77777777" w:rsidR="00497FD6" w:rsidRPr="00497FD6" w:rsidRDefault="00497FD6" w:rsidP="00497FD6">
            <w:pPr>
              <w:widowControl/>
              <w:tabs>
                <w:tab w:val="left" w:pos="0"/>
                <w:tab w:val="left" w:pos="360"/>
                <w:tab w:val="left" w:pos="720"/>
                <w:tab w:val="left" w:pos="7938"/>
                <w:tab w:val="left" w:pos="8640"/>
              </w:tabs>
              <w:spacing w:line="211" w:lineRule="exact"/>
              <w:rPr>
                <w:rFonts w:ascii="Times New (W1)" w:hAnsi="Times New (W1)"/>
              </w:rPr>
            </w:pPr>
          </w:p>
        </w:tc>
        <w:tc>
          <w:tcPr>
            <w:tcW w:w="720" w:type="dxa"/>
            <w:gridSpan w:val="2"/>
            <w:shd w:val="clear" w:color="auto" w:fill="auto"/>
            <w:vAlign w:val="bottom"/>
          </w:tcPr>
          <w:p w14:paraId="301F3FF2" w14:textId="77777777" w:rsidR="00497FD6" w:rsidRPr="00497FD6" w:rsidRDefault="00497FD6" w:rsidP="00497FD6">
            <w:pPr>
              <w:widowControl/>
              <w:tabs>
                <w:tab w:val="left" w:pos="0"/>
                <w:tab w:val="left" w:pos="360"/>
                <w:tab w:val="left" w:pos="720"/>
                <w:tab w:val="left" w:pos="7938"/>
                <w:tab w:val="left" w:pos="8640"/>
              </w:tabs>
              <w:spacing w:line="211" w:lineRule="exact"/>
              <w:jc w:val="right"/>
              <w:rPr>
                <w:rFonts w:ascii="Times New (W1)" w:hAnsi="Times New (W1)"/>
              </w:rPr>
            </w:pPr>
            <w:r w:rsidRPr="00497FD6">
              <w:rPr>
                <w:rFonts w:ascii="Times New (W1)" w:hAnsi="Times New (W1)"/>
              </w:rPr>
              <w:t>BY</w:t>
            </w:r>
          </w:p>
        </w:tc>
        <w:tc>
          <w:tcPr>
            <w:tcW w:w="4800" w:type="dxa"/>
            <w:gridSpan w:val="2"/>
            <w:tcBorders>
              <w:bottom w:val="single" w:sz="4" w:space="0" w:color="auto"/>
            </w:tcBorders>
            <w:shd w:val="clear" w:color="auto" w:fill="auto"/>
          </w:tcPr>
          <w:p w14:paraId="301F3FF3" w14:textId="77777777" w:rsidR="00497FD6" w:rsidRPr="00497FD6" w:rsidRDefault="00497FD6" w:rsidP="00497FD6">
            <w:pPr>
              <w:widowControl/>
              <w:tabs>
                <w:tab w:val="left" w:pos="0"/>
                <w:tab w:val="left" w:pos="360"/>
                <w:tab w:val="left" w:pos="720"/>
                <w:tab w:val="left" w:pos="7938"/>
                <w:tab w:val="left" w:pos="8640"/>
              </w:tabs>
              <w:spacing w:line="211" w:lineRule="exact"/>
              <w:rPr>
                <w:rFonts w:ascii="Times New (W1)" w:hAnsi="Times New (W1)"/>
              </w:rPr>
            </w:pPr>
          </w:p>
        </w:tc>
      </w:tr>
      <w:tr w:rsidR="00497FD6" w:rsidRPr="00497FD6" w14:paraId="301F3FFB" w14:textId="77777777" w:rsidTr="00497FD6">
        <w:trPr>
          <w:trHeight w:val="548"/>
        </w:trPr>
        <w:tc>
          <w:tcPr>
            <w:tcW w:w="708" w:type="dxa"/>
            <w:gridSpan w:val="2"/>
            <w:shd w:val="clear" w:color="auto" w:fill="auto"/>
            <w:vAlign w:val="bottom"/>
          </w:tcPr>
          <w:p w14:paraId="301F3FF5" w14:textId="77777777" w:rsidR="00497FD6" w:rsidRPr="00497FD6" w:rsidRDefault="00497FD6" w:rsidP="00497FD6">
            <w:pPr>
              <w:widowControl/>
              <w:tabs>
                <w:tab w:val="left" w:pos="0"/>
                <w:tab w:val="left" w:pos="360"/>
                <w:tab w:val="left" w:pos="720"/>
                <w:tab w:val="left" w:pos="7938"/>
                <w:tab w:val="left" w:pos="8640"/>
              </w:tabs>
              <w:spacing w:line="211" w:lineRule="exact"/>
              <w:jc w:val="right"/>
              <w:rPr>
                <w:rFonts w:ascii="Times New (W1)" w:hAnsi="Times New (W1)"/>
              </w:rPr>
            </w:pPr>
            <w:r w:rsidRPr="00497FD6">
              <w:rPr>
                <w:rFonts w:ascii="Times New (W1)" w:hAnsi="Times New (W1)"/>
              </w:rPr>
              <w:t>Title</w:t>
            </w:r>
          </w:p>
        </w:tc>
        <w:tc>
          <w:tcPr>
            <w:tcW w:w="3720" w:type="dxa"/>
            <w:gridSpan w:val="3"/>
            <w:tcBorders>
              <w:top w:val="single" w:sz="4" w:space="0" w:color="auto"/>
              <w:bottom w:val="single" w:sz="4" w:space="0" w:color="auto"/>
            </w:tcBorders>
            <w:shd w:val="clear" w:color="auto" w:fill="auto"/>
          </w:tcPr>
          <w:p w14:paraId="301F3FF6" w14:textId="77777777" w:rsidR="00497FD6" w:rsidRPr="00497FD6" w:rsidRDefault="00497FD6" w:rsidP="00497FD6">
            <w:pPr>
              <w:widowControl/>
              <w:tabs>
                <w:tab w:val="left" w:pos="0"/>
                <w:tab w:val="left" w:pos="360"/>
                <w:tab w:val="left" w:pos="720"/>
                <w:tab w:val="left" w:pos="7938"/>
                <w:tab w:val="left" w:pos="8640"/>
              </w:tabs>
              <w:spacing w:line="211" w:lineRule="exact"/>
              <w:rPr>
                <w:rFonts w:ascii="Times New (W1)" w:hAnsi="Times New (W1)"/>
              </w:rPr>
            </w:pPr>
            <w:r w:rsidRPr="00497FD6">
              <w:rPr>
                <w:rFonts w:ascii="Times New (W1)" w:hAnsi="Times New (W1)"/>
              </w:rPr>
              <w:t>SIGNATURE</w:t>
            </w:r>
          </w:p>
          <w:p w14:paraId="301F3FF7" w14:textId="77777777" w:rsidR="00497FD6" w:rsidRPr="00497FD6" w:rsidRDefault="00497FD6" w:rsidP="00497FD6">
            <w:pPr>
              <w:widowControl/>
              <w:tabs>
                <w:tab w:val="left" w:pos="0"/>
                <w:tab w:val="left" w:pos="360"/>
                <w:tab w:val="left" w:pos="720"/>
                <w:tab w:val="left" w:pos="7938"/>
                <w:tab w:val="left" w:pos="8640"/>
              </w:tabs>
              <w:spacing w:line="211" w:lineRule="exact"/>
              <w:rPr>
                <w:rFonts w:ascii="Times New (W1)" w:hAnsi="Times New (W1)"/>
              </w:rPr>
            </w:pPr>
          </w:p>
        </w:tc>
        <w:tc>
          <w:tcPr>
            <w:tcW w:w="240" w:type="dxa"/>
            <w:shd w:val="clear" w:color="auto" w:fill="auto"/>
          </w:tcPr>
          <w:p w14:paraId="301F3FF8" w14:textId="77777777" w:rsidR="00497FD6" w:rsidRPr="00497FD6" w:rsidRDefault="00497FD6" w:rsidP="00497FD6">
            <w:pPr>
              <w:widowControl/>
              <w:tabs>
                <w:tab w:val="left" w:pos="0"/>
                <w:tab w:val="left" w:pos="360"/>
                <w:tab w:val="left" w:pos="720"/>
                <w:tab w:val="left" w:pos="7938"/>
                <w:tab w:val="left" w:pos="8640"/>
              </w:tabs>
              <w:spacing w:line="211" w:lineRule="exact"/>
              <w:rPr>
                <w:rFonts w:ascii="Times New (W1)" w:hAnsi="Times New (W1)"/>
              </w:rPr>
            </w:pPr>
          </w:p>
        </w:tc>
        <w:tc>
          <w:tcPr>
            <w:tcW w:w="720" w:type="dxa"/>
            <w:gridSpan w:val="2"/>
            <w:shd w:val="clear" w:color="auto" w:fill="auto"/>
            <w:vAlign w:val="bottom"/>
          </w:tcPr>
          <w:p w14:paraId="301F3FF9" w14:textId="77777777" w:rsidR="00497FD6" w:rsidRPr="00497FD6" w:rsidRDefault="00497FD6" w:rsidP="00497FD6">
            <w:pPr>
              <w:widowControl/>
              <w:tabs>
                <w:tab w:val="left" w:pos="0"/>
                <w:tab w:val="left" w:pos="360"/>
                <w:tab w:val="left" w:pos="720"/>
                <w:tab w:val="left" w:pos="7938"/>
                <w:tab w:val="left" w:pos="8640"/>
              </w:tabs>
              <w:spacing w:line="211" w:lineRule="exact"/>
              <w:jc w:val="right"/>
              <w:rPr>
                <w:rFonts w:ascii="Times New (W1)" w:hAnsi="Times New (W1)"/>
              </w:rPr>
            </w:pPr>
            <w:r w:rsidRPr="00497FD6">
              <w:rPr>
                <w:rFonts w:ascii="Times New (W1)" w:hAnsi="Times New (W1)"/>
              </w:rPr>
              <w:t>Title</w:t>
            </w:r>
          </w:p>
        </w:tc>
        <w:tc>
          <w:tcPr>
            <w:tcW w:w="4800" w:type="dxa"/>
            <w:gridSpan w:val="2"/>
            <w:tcBorders>
              <w:top w:val="single" w:sz="4" w:space="0" w:color="auto"/>
              <w:bottom w:val="single" w:sz="4" w:space="0" w:color="auto"/>
            </w:tcBorders>
            <w:shd w:val="clear" w:color="auto" w:fill="auto"/>
          </w:tcPr>
          <w:p w14:paraId="301F3FFA" w14:textId="77777777" w:rsidR="00497FD6" w:rsidRPr="00497FD6" w:rsidRDefault="00497FD6" w:rsidP="00497FD6">
            <w:pPr>
              <w:widowControl/>
              <w:tabs>
                <w:tab w:val="left" w:pos="0"/>
                <w:tab w:val="left" w:pos="360"/>
                <w:tab w:val="left" w:pos="720"/>
                <w:tab w:val="left" w:pos="7938"/>
                <w:tab w:val="left" w:pos="8640"/>
              </w:tabs>
              <w:spacing w:line="211" w:lineRule="exact"/>
              <w:rPr>
                <w:rFonts w:ascii="Times New (W1)" w:hAnsi="Times New (W1)"/>
              </w:rPr>
            </w:pPr>
            <w:r w:rsidRPr="00497FD6">
              <w:rPr>
                <w:rFonts w:ascii="Times New (W1)" w:hAnsi="Times New (W1)"/>
              </w:rPr>
              <w:t>OFFICER OF THE SURETY</w:t>
            </w:r>
          </w:p>
        </w:tc>
      </w:tr>
      <w:tr w:rsidR="00497FD6" w:rsidRPr="00497FD6" w14:paraId="301F4000" w14:textId="77777777" w:rsidTr="00497FD6">
        <w:trPr>
          <w:trHeight w:val="140"/>
        </w:trPr>
        <w:tc>
          <w:tcPr>
            <w:tcW w:w="2547" w:type="dxa"/>
            <w:gridSpan w:val="4"/>
            <w:shd w:val="clear" w:color="auto" w:fill="auto"/>
          </w:tcPr>
          <w:p w14:paraId="301F3FFC" w14:textId="77777777" w:rsidR="00497FD6" w:rsidRPr="00497FD6" w:rsidRDefault="00497FD6" w:rsidP="00497FD6">
            <w:pPr>
              <w:widowControl/>
              <w:tabs>
                <w:tab w:val="left" w:pos="0"/>
                <w:tab w:val="left" w:pos="360"/>
                <w:tab w:val="left" w:pos="720"/>
                <w:tab w:val="left" w:pos="7938"/>
                <w:tab w:val="left" w:pos="8640"/>
              </w:tabs>
              <w:spacing w:line="211" w:lineRule="exact"/>
              <w:rPr>
                <w:rFonts w:ascii="Times New (W1)" w:hAnsi="Times New (W1)"/>
              </w:rPr>
            </w:pPr>
            <w:r w:rsidRPr="00497FD6">
              <w:rPr>
                <w:rFonts w:ascii="Times New (W1)" w:hAnsi="Times New (W1)"/>
              </w:rPr>
              <w:t>ATTEST:</w:t>
            </w:r>
          </w:p>
        </w:tc>
        <w:tc>
          <w:tcPr>
            <w:tcW w:w="2547" w:type="dxa"/>
            <w:gridSpan w:val="3"/>
            <w:shd w:val="clear" w:color="auto" w:fill="auto"/>
          </w:tcPr>
          <w:p w14:paraId="301F3FFD" w14:textId="77777777" w:rsidR="00497FD6" w:rsidRPr="00497FD6" w:rsidRDefault="00297598" w:rsidP="00497FD6">
            <w:pPr>
              <w:widowControl/>
              <w:tabs>
                <w:tab w:val="left" w:pos="0"/>
                <w:tab w:val="left" w:pos="360"/>
                <w:tab w:val="left" w:pos="720"/>
                <w:tab w:val="left" w:pos="7938"/>
                <w:tab w:val="left" w:pos="8640"/>
              </w:tabs>
              <w:spacing w:line="211" w:lineRule="exact"/>
              <w:rPr>
                <w:rFonts w:ascii="Times New (W1)" w:hAnsi="Times New (W1)"/>
              </w:rPr>
            </w:pPr>
            <w:r>
              <w:rPr>
                <w:rFonts w:ascii="Times New (W1)" w:hAnsi="Times New (W1)"/>
                <w:noProof/>
              </w:rPr>
              <mc:AlternateContent>
                <mc:Choice Requires="wps">
                  <w:drawing>
                    <wp:anchor distT="0" distB="0" distL="114300" distR="114300" simplePos="0" relativeHeight="251658752" behindDoc="1" locked="1" layoutInCell="0" allowOverlap="1" wp14:anchorId="301F4031" wp14:editId="301F4032">
                      <wp:simplePos x="0" y="0"/>
                      <wp:positionH relativeFrom="margin">
                        <wp:align>left</wp:align>
                      </wp:positionH>
                      <wp:positionV relativeFrom="paragraph">
                        <wp:posOffset>0</wp:posOffset>
                      </wp:positionV>
                      <wp:extent cx="2988945" cy="12065"/>
                      <wp:effectExtent l="1270" t="0" r="635" b="0"/>
                      <wp:wrapNone/>
                      <wp:docPr id="5"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894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81C13" id="Rectangle 64" o:spid="_x0000_s1026" style="position:absolute;margin-left:0;margin-top:0;width:235.35pt;height:.9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" o:allowincell="f" fillcolor="black" stroked="f" strokeweight="0">
                      <w10:wrap anchorx="margin"/>
                      <w10:anchorlock/>
                    </v:rect>
                  </w:pict>
                </mc:Fallback>
              </mc:AlternateContent>
            </w:r>
          </w:p>
        </w:tc>
        <w:tc>
          <w:tcPr>
            <w:tcW w:w="2547" w:type="dxa"/>
            <w:gridSpan w:val="2"/>
            <w:shd w:val="clear" w:color="auto" w:fill="auto"/>
          </w:tcPr>
          <w:p w14:paraId="301F3FFE" w14:textId="77777777" w:rsidR="00497FD6" w:rsidRPr="00497FD6" w:rsidRDefault="00497FD6" w:rsidP="00497FD6">
            <w:pPr>
              <w:widowControl/>
              <w:tabs>
                <w:tab w:val="left" w:pos="0"/>
                <w:tab w:val="left" w:pos="360"/>
                <w:tab w:val="left" w:pos="720"/>
                <w:tab w:val="left" w:pos="7938"/>
                <w:tab w:val="left" w:pos="8640"/>
              </w:tabs>
              <w:spacing w:line="211" w:lineRule="exact"/>
              <w:rPr>
                <w:rFonts w:ascii="Times New (W1)" w:hAnsi="Times New (W1)"/>
              </w:rPr>
            </w:pPr>
          </w:p>
        </w:tc>
        <w:tc>
          <w:tcPr>
            <w:tcW w:w="2547" w:type="dxa"/>
            <w:shd w:val="clear" w:color="auto" w:fill="auto"/>
          </w:tcPr>
          <w:p w14:paraId="301F3FFF" w14:textId="77777777" w:rsidR="00497FD6" w:rsidRPr="00497FD6" w:rsidRDefault="00497FD6" w:rsidP="00497FD6">
            <w:pPr>
              <w:widowControl/>
              <w:tabs>
                <w:tab w:val="left" w:pos="0"/>
                <w:tab w:val="left" w:pos="360"/>
                <w:tab w:val="left" w:pos="720"/>
                <w:tab w:val="left" w:pos="7938"/>
                <w:tab w:val="left" w:pos="8640"/>
              </w:tabs>
              <w:spacing w:line="211" w:lineRule="exact"/>
              <w:rPr>
                <w:rFonts w:ascii="Times New (W1)" w:hAnsi="Times New (W1)"/>
              </w:rPr>
            </w:pPr>
          </w:p>
        </w:tc>
      </w:tr>
      <w:tr w:rsidR="00497FD6" w:rsidRPr="00497FD6" w14:paraId="301F4005" w14:textId="77777777" w:rsidTr="00497FD6">
        <w:trPr>
          <w:trHeight w:val="495"/>
        </w:trPr>
        <w:tc>
          <w:tcPr>
            <w:tcW w:w="2547" w:type="dxa"/>
            <w:gridSpan w:val="4"/>
            <w:tcBorders>
              <w:bottom w:val="single" w:sz="4" w:space="0" w:color="auto"/>
            </w:tcBorders>
            <w:shd w:val="clear" w:color="auto" w:fill="auto"/>
          </w:tcPr>
          <w:p w14:paraId="301F4001" w14:textId="77777777" w:rsidR="00497FD6" w:rsidRPr="00497FD6" w:rsidRDefault="00497FD6" w:rsidP="00497FD6">
            <w:pPr>
              <w:widowControl/>
              <w:tabs>
                <w:tab w:val="left" w:pos="0"/>
                <w:tab w:val="left" w:pos="360"/>
                <w:tab w:val="left" w:pos="720"/>
                <w:tab w:val="left" w:pos="7938"/>
                <w:tab w:val="left" w:pos="8640"/>
              </w:tabs>
              <w:spacing w:line="211" w:lineRule="exact"/>
              <w:rPr>
                <w:rFonts w:ascii="Times New (W1)" w:hAnsi="Times New (W1)"/>
              </w:rPr>
            </w:pPr>
          </w:p>
        </w:tc>
        <w:tc>
          <w:tcPr>
            <w:tcW w:w="2547" w:type="dxa"/>
            <w:gridSpan w:val="3"/>
            <w:tcBorders>
              <w:bottom w:val="single" w:sz="4" w:space="0" w:color="auto"/>
            </w:tcBorders>
            <w:shd w:val="clear" w:color="auto" w:fill="auto"/>
          </w:tcPr>
          <w:p w14:paraId="301F4002" w14:textId="77777777" w:rsidR="00497FD6" w:rsidRPr="00497FD6" w:rsidRDefault="00497FD6" w:rsidP="00497FD6">
            <w:pPr>
              <w:widowControl/>
              <w:tabs>
                <w:tab w:val="left" w:pos="0"/>
                <w:tab w:val="left" w:pos="360"/>
                <w:tab w:val="left" w:pos="720"/>
                <w:tab w:val="left" w:pos="7938"/>
                <w:tab w:val="left" w:pos="8640"/>
              </w:tabs>
              <w:spacing w:line="211" w:lineRule="exact"/>
              <w:rPr>
                <w:rFonts w:ascii="Times New (W1)" w:hAnsi="Times New (W1)"/>
              </w:rPr>
            </w:pPr>
          </w:p>
        </w:tc>
        <w:tc>
          <w:tcPr>
            <w:tcW w:w="2547" w:type="dxa"/>
            <w:gridSpan w:val="2"/>
            <w:shd w:val="clear" w:color="auto" w:fill="auto"/>
          </w:tcPr>
          <w:p w14:paraId="301F4003" w14:textId="77777777" w:rsidR="00497FD6" w:rsidRPr="00497FD6" w:rsidRDefault="00497FD6" w:rsidP="00497FD6">
            <w:pPr>
              <w:widowControl/>
              <w:tabs>
                <w:tab w:val="left" w:pos="0"/>
                <w:tab w:val="left" w:pos="360"/>
                <w:tab w:val="left" w:pos="720"/>
                <w:tab w:val="left" w:pos="7938"/>
                <w:tab w:val="left" w:pos="8640"/>
              </w:tabs>
              <w:spacing w:line="211" w:lineRule="exact"/>
              <w:rPr>
                <w:rFonts w:ascii="Times New (W1)" w:hAnsi="Times New (W1)"/>
              </w:rPr>
            </w:pPr>
          </w:p>
        </w:tc>
        <w:tc>
          <w:tcPr>
            <w:tcW w:w="2547" w:type="dxa"/>
            <w:shd w:val="clear" w:color="auto" w:fill="auto"/>
          </w:tcPr>
          <w:p w14:paraId="301F4004" w14:textId="77777777" w:rsidR="00497FD6" w:rsidRPr="00497FD6" w:rsidRDefault="00497FD6" w:rsidP="00497FD6">
            <w:pPr>
              <w:widowControl/>
              <w:tabs>
                <w:tab w:val="left" w:pos="0"/>
                <w:tab w:val="left" w:pos="360"/>
                <w:tab w:val="left" w:pos="720"/>
                <w:tab w:val="left" w:pos="7938"/>
                <w:tab w:val="left" w:pos="8640"/>
              </w:tabs>
              <w:spacing w:line="211" w:lineRule="exact"/>
              <w:rPr>
                <w:rFonts w:ascii="Times New (W1)" w:hAnsi="Times New (W1)"/>
              </w:rPr>
            </w:pPr>
          </w:p>
        </w:tc>
      </w:tr>
      <w:tr w:rsidR="00497FD6" w:rsidRPr="00497FD6" w14:paraId="301F4009" w14:textId="77777777" w:rsidTr="00497FD6">
        <w:trPr>
          <w:trHeight w:val="140"/>
        </w:trPr>
        <w:tc>
          <w:tcPr>
            <w:tcW w:w="5094" w:type="dxa"/>
            <w:gridSpan w:val="7"/>
            <w:tcBorders>
              <w:top w:val="single" w:sz="4" w:space="0" w:color="auto"/>
            </w:tcBorders>
            <w:shd w:val="clear" w:color="auto" w:fill="auto"/>
          </w:tcPr>
          <w:p w14:paraId="301F4006" w14:textId="77777777" w:rsidR="00497FD6" w:rsidRPr="00497FD6" w:rsidRDefault="00497FD6" w:rsidP="00497FD6">
            <w:pPr>
              <w:widowControl/>
              <w:tabs>
                <w:tab w:val="left" w:pos="0"/>
                <w:tab w:val="left" w:pos="360"/>
                <w:tab w:val="left" w:pos="720"/>
                <w:tab w:val="left" w:pos="7938"/>
                <w:tab w:val="left" w:pos="8640"/>
              </w:tabs>
              <w:spacing w:line="211" w:lineRule="exact"/>
              <w:rPr>
                <w:rFonts w:ascii="Times New (W1)" w:hAnsi="Times New (W1)"/>
              </w:rPr>
            </w:pPr>
            <w:r w:rsidRPr="00497FD6">
              <w:rPr>
                <w:rFonts w:ascii="Times New (W1)" w:hAnsi="Times New (W1)"/>
              </w:rPr>
              <w:t>CORPORATE SECRETARY (Corporations only)</w:t>
            </w:r>
          </w:p>
        </w:tc>
        <w:tc>
          <w:tcPr>
            <w:tcW w:w="2547" w:type="dxa"/>
            <w:gridSpan w:val="2"/>
            <w:shd w:val="clear" w:color="auto" w:fill="auto"/>
          </w:tcPr>
          <w:p w14:paraId="301F4007" w14:textId="77777777" w:rsidR="00497FD6" w:rsidRPr="00497FD6" w:rsidRDefault="00497FD6" w:rsidP="00497FD6">
            <w:pPr>
              <w:widowControl/>
              <w:tabs>
                <w:tab w:val="left" w:pos="0"/>
                <w:tab w:val="left" w:pos="360"/>
                <w:tab w:val="left" w:pos="720"/>
                <w:tab w:val="left" w:pos="7938"/>
                <w:tab w:val="left" w:pos="8640"/>
              </w:tabs>
              <w:spacing w:line="211" w:lineRule="exact"/>
              <w:rPr>
                <w:rFonts w:ascii="Times New (W1)" w:hAnsi="Times New (W1)"/>
              </w:rPr>
            </w:pPr>
          </w:p>
        </w:tc>
        <w:tc>
          <w:tcPr>
            <w:tcW w:w="2547" w:type="dxa"/>
            <w:shd w:val="clear" w:color="auto" w:fill="auto"/>
          </w:tcPr>
          <w:p w14:paraId="301F4008" w14:textId="77777777" w:rsidR="00497FD6" w:rsidRPr="00497FD6" w:rsidRDefault="00497FD6" w:rsidP="00497FD6">
            <w:pPr>
              <w:widowControl/>
              <w:tabs>
                <w:tab w:val="left" w:pos="0"/>
                <w:tab w:val="left" w:pos="360"/>
                <w:tab w:val="left" w:pos="720"/>
                <w:tab w:val="left" w:pos="7938"/>
                <w:tab w:val="left" w:pos="8640"/>
              </w:tabs>
              <w:spacing w:line="211" w:lineRule="exact"/>
              <w:rPr>
                <w:rFonts w:ascii="Times New (W1)" w:hAnsi="Times New (W1)"/>
              </w:rPr>
            </w:pPr>
          </w:p>
        </w:tc>
      </w:tr>
    </w:tbl>
    <w:p w14:paraId="301F400A" w14:textId="77777777" w:rsidR="00497FD6" w:rsidRPr="004B7B2E" w:rsidRDefault="00497FD6">
      <w:pPr>
        <w:widowControl/>
        <w:tabs>
          <w:tab w:val="left" w:pos="0"/>
          <w:tab w:val="left" w:pos="360"/>
          <w:tab w:val="left" w:pos="720"/>
          <w:tab w:val="left" w:pos="7938"/>
          <w:tab w:val="left" w:pos="8640"/>
        </w:tabs>
        <w:spacing w:line="211" w:lineRule="exact"/>
        <w:rPr>
          <w:rFonts w:ascii="Times New (W1)" w:hAnsi="Times New (W1)"/>
        </w:rPr>
      </w:pPr>
    </w:p>
    <w:p w14:paraId="301F400B" w14:textId="77777777" w:rsidR="00497FD6" w:rsidRPr="004B7B2E" w:rsidRDefault="00497FD6">
      <w:pPr>
        <w:widowControl/>
        <w:tabs>
          <w:tab w:val="left" w:pos="0"/>
          <w:tab w:val="left" w:pos="360"/>
          <w:tab w:val="left" w:pos="720"/>
          <w:tab w:val="left" w:pos="7938"/>
          <w:tab w:val="left" w:pos="8640"/>
        </w:tabs>
        <w:spacing w:line="19" w:lineRule="exact"/>
        <w:rPr>
          <w:rFonts w:ascii="Times New (W1)" w:hAnsi="Times New (W1)"/>
        </w:rPr>
      </w:pPr>
    </w:p>
    <w:p w14:paraId="301F400C" w14:textId="77777777" w:rsidR="00497FD6" w:rsidRPr="004B7B2E" w:rsidRDefault="00297598">
      <w:pPr>
        <w:widowControl/>
        <w:tabs>
          <w:tab w:val="center" w:pos="5292"/>
          <w:tab w:val="left" w:pos="7938"/>
          <w:tab w:val="left" w:pos="8640"/>
        </w:tabs>
        <w:spacing w:line="211" w:lineRule="exact"/>
        <w:rPr>
          <w:rFonts w:ascii="Times New (W1)" w:hAnsi="Times New (W1)"/>
        </w:rPr>
      </w:pPr>
      <w:r>
        <w:rPr>
          <w:rFonts w:ascii="Times New (W1)" w:hAnsi="Times New (W1)"/>
          <w:noProof/>
        </w:rPr>
        <mc:AlternateContent>
          <mc:Choice Requires="wps">
            <w:drawing>
              <wp:anchor distT="0" distB="0" distL="114300" distR="114300" simplePos="0" relativeHeight="251654656" behindDoc="1" locked="1" layoutInCell="0" allowOverlap="1" wp14:anchorId="301F4033" wp14:editId="301F4034">
                <wp:simplePos x="0" y="0"/>
                <wp:positionH relativeFrom="margin">
                  <wp:posOffset>-57785</wp:posOffset>
                </wp:positionH>
                <wp:positionV relativeFrom="paragraph">
                  <wp:posOffset>-82550</wp:posOffset>
                </wp:positionV>
                <wp:extent cx="6400800" cy="23495"/>
                <wp:effectExtent l="0" t="0" r="0" b="0"/>
                <wp:wrapNone/>
                <wp:docPr id="4"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349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289CE7" id="Rectangle 40" o:spid="_x0000_s1026" style="position:absolute;margin-left:-4.55pt;margin-top:-6.5pt;width:7in;height:1.8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" o:allowincell="f" fillcolor="black" stroked="f" strokeweight="0">
                <w10:wrap anchorx="margin"/>
                <w10:anchorlock/>
              </v:rect>
            </w:pict>
          </mc:Fallback>
        </mc:AlternateContent>
      </w:r>
      <w:r w:rsidR="00497FD6" w:rsidRPr="004B7B2E">
        <w:rPr>
          <w:rFonts w:ascii="Times New (W1)" w:hAnsi="Times New (W1)"/>
        </w:rPr>
        <w:tab/>
        <w:t>JURAT (Notary's Statement Authenticating Signature)</w:t>
      </w:r>
    </w:p>
    <w:p w14:paraId="301F400D" w14:textId="77777777" w:rsidR="00497FD6" w:rsidRPr="004B7B2E" w:rsidRDefault="00497FD6">
      <w:pPr>
        <w:widowControl/>
        <w:tabs>
          <w:tab w:val="left" w:pos="0"/>
          <w:tab w:val="left" w:pos="360"/>
          <w:tab w:val="left" w:pos="720"/>
          <w:tab w:val="left" w:pos="7938"/>
          <w:tab w:val="left" w:pos="8640"/>
        </w:tabs>
        <w:spacing w:line="211" w:lineRule="exact"/>
        <w:rPr>
          <w:rFonts w:ascii="Times New (W1)" w:hAnsi="Times New (W1)"/>
        </w:rPr>
      </w:pPr>
      <w:r w:rsidRPr="004B7B2E">
        <w:rPr>
          <w:rFonts w:ascii="Times New (W1)" w:hAnsi="Times New (W1)"/>
        </w:rPr>
        <w:t xml:space="preserve">STATE OF  </w:t>
      </w:r>
    </w:p>
    <w:p w14:paraId="301F400E" w14:textId="77777777" w:rsidR="00497FD6" w:rsidRPr="004B7B2E" w:rsidRDefault="00297598">
      <w:pPr>
        <w:widowControl/>
        <w:tabs>
          <w:tab w:val="left" w:pos="0"/>
          <w:tab w:val="left" w:pos="360"/>
          <w:tab w:val="left" w:pos="720"/>
          <w:tab w:val="left" w:pos="7938"/>
          <w:tab w:val="left" w:pos="8640"/>
        </w:tabs>
        <w:spacing w:line="211" w:lineRule="exact"/>
        <w:rPr>
          <w:rFonts w:ascii="Times New (W1)" w:hAnsi="Times New (W1)"/>
        </w:rPr>
      </w:pPr>
      <w:r>
        <w:rPr>
          <w:rFonts w:ascii="Times New (W1)" w:hAnsi="Times New (W1)"/>
          <w:noProof/>
        </w:rPr>
        <mc:AlternateContent>
          <mc:Choice Requires="wps">
            <w:drawing>
              <wp:anchor distT="0" distB="0" distL="114300" distR="114300" simplePos="0" relativeHeight="251655680" behindDoc="1" locked="1" layoutInCell="1" allowOverlap="1" wp14:anchorId="301F4035" wp14:editId="301F4036">
                <wp:simplePos x="0" y="0"/>
                <wp:positionH relativeFrom="page">
                  <wp:posOffset>1524000</wp:posOffset>
                </wp:positionH>
                <wp:positionV relativeFrom="paragraph">
                  <wp:posOffset>18415</wp:posOffset>
                </wp:positionV>
                <wp:extent cx="1691640" cy="12065"/>
                <wp:effectExtent l="0" t="0" r="3810" b="0"/>
                <wp:wrapNone/>
                <wp:docPr id="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164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53F2A" id="Rectangle 41" o:spid="_x0000_s1026" style="position:absolute;margin-left:120pt;margin-top:1.45pt;width:133.2pt;height:.9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" fillcolor="black" stroked="f" strokeweight="0">
                <w10:wrap anchorx="page"/>
                <w10:anchorlock/>
              </v:rect>
            </w:pict>
          </mc:Fallback>
        </mc:AlternateContent>
      </w:r>
    </w:p>
    <w:p w14:paraId="301F400F" w14:textId="77777777" w:rsidR="00497FD6" w:rsidRPr="004B7B2E" w:rsidRDefault="00297598">
      <w:pPr>
        <w:widowControl/>
        <w:tabs>
          <w:tab w:val="left" w:pos="0"/>
          <w:tab w:val="left" w:pos="360"/>
          <w:tab w:val="left" w:pos="720"/>
          <w:tab w:val="left" w:pos="7938"/>
          <w:tab w:val="left" w:pos="8640"/>
        </w:tabs>
        <w:spacing w:line="211" w:lineRule="exact"/>
        <w:rPr>
          <w:rFonts w:ascii="Times New (W1)" w:hAnsi="Times New (W1)"/>
        </w:rPr>
      </w:pPr>
      <w:r>
        <w:rPr>
          <w:rFonts w:ascii="Times New (W1)" w:hAnsi="Times New (W1)"/>
          <w:noProof/>
        </w:rPr>
        <mc:AlternateContent>
          <mc:Choice Requires="wps">
            <w:drawing>
              <wp:anchor distT="0" distB="0" distL="114300" distR="114300" simplePos="0" relativeHeight="251657728" behindDoc="1" locked="1" layoutInCell="1" allowOverlap="1" wp14:anchorId="301F4037" wp14:editId="301F4038">
                <wp:simplePos x="0" y="0"/>
                <wp:positionH relativeFrom="page">
                  <wp:posOffset>1676400</wp:posOffset>
                </wp:positionH>
                <wp:positionV relativeFrom="paragraph">
                  <wp:posOffset>132715</wp:posOffset>
                </wp:positionV>
                <wp:extent cx="1691640" cy="12065"/>
                <wp:effectExtent l="0" t="0" r="3810" b="0"/>
                <wp:wrapNone/>
                <wp:docPr id="2"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164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9DF426" id="Rectangle 44" o:spid="_x0000_s1026" style="position:absolute;margin-left:132pt;margin-top:10.45pt;width:133.2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" fillcolor="black" stroked="f" strokeweight="0">
                <w10:wrap anchorx="page"/>
                <w10:anchorlock/>
              </v:rect>
            </w:pict>
          </mc:Fallback>
        </mc:AlternateContent>
      </w:r>
      <w:r w:rsidR="00497FD6" w:rsidRPr="004B7B2E">
        <w:rPr>
          <w:rFonts w:ascii="Times New (W1)" w:hAnsi="Times New (W1)"/>
        </w:rPr>
        <w:t xml:space="preserve">COUNTY OF  </w:t>
      </w:r>
    </w:p>
    <w:p w14:paraId="301F4010" w14:textId="77777777" w:rsidR="00497FD6" w:rsidRPr="004B7B2E" w:rsidRDefault="00497FD6">
      <w:pPr>
        <w:widowControl/>
        <w:tabs>
          <w:tab w:val="left" w:pos="0"/>
          <w:tab w:val="left" w:pos="360"/>
          <w:tab w:val="left" w:pos="720"/>
          <w:tab w:val="left" w:pos="7938"/>
          <w:tab w:val="left" w:pos="8640"/>
        </w:tabs>
        <w:spacing w:line="211" w:lineRule="exact"/>
        <w:rPr>
          <w:rFonts w:ascii="Times New (W1)" w:hAnsi="Times New (W1)"/>
        </w:rPr>
      </w:pPr>
    </w:p>
    <w:p w14:paraId="301F4011" w14:textId="77777777" w:rsidR="00497FD6" w:rsidRPr="004B7B2E" w:rsidRDefault="00497FD6">
      <w:pPr>
        <w:widowControl/>
        <w:tabs>
          <w:tab w:val="left" w:pos="0"/>
          <w:tab w:val="left" w:pos="360"/>
          <w:tab w:val="left" w:pos="720"/>
          <w:tab w:val="left" w:pos="7938"/>
          <w:tab w:val="left" w:pos="8640"/>
        </w:tabs>
        <w:spacing w:line="211" w:lineRule="exact"/>
        <w:ind w:firstLine="360"/>
        <w:rPr>
          <w:rFonts w:ascii="Times New (W1)" w:hAnsi="Times New (W1)"/>
        </w:rPr>
      </w:pPr>
      <w:r w:rsidRPr="004B7B2E">
        <w:rPr>
          <w:rFonts w:ascii="Times New (W1)" w:hAnsi="Times New (W1)"/>
        </w:rPr>
        <w:t xml:space="preserve">I, </w:t>
      </w:r>
      <w:r>
        <w:rPr>
          <w:rFonts w:ascii="Times New (W1)" w:hAnsi="Times New (W1)"/>
        </w:rPr>
        <w:fldChar w:fldCharType="begin"/>
      </w:r>
      <w:r>
        <w:rPr>
          <w:rFonts w:ascii="Times New (W1)" w:hAnsi="Times New (W1)"/>
        </w:rPr>
        <w:instrText xml:space="preserve"> ADVANCE  \r 166 </w:instrText>
      </w:r>
      <w:r>
        <w:rPr>
          <w:rFonts w:ascii="Times New (W1)" w:hAnsi="Times New (W1)"/>
        </w:rPr>
        <w:fldChar w:fldCharType="end"/>
      </w:r>
      <w:r w:rsidRPr="004B7B2E">
        <w:rPr>
          <w:rFonts w:ascii="Times New (W1)" w:hAnsi="Times New (W1)"/>
        </w:rPr>
        <w:t>, a Notary Public in and for said county, do hereby certify that</w:t>
      </w:r>
    </w:p>
    <w:p w14:paraId="301F4012" w14:textId="77777777" w:rsidR="00497FD6" w:rsidRPr="004B7B2E" w:rsidRDefault="00297598">
      <w:pPr>
        <w:widowControl/>
        <w:tabs>
          <w:tab w:val="left" w:pos="0"/>
          <w:tab w:val="left" w:pos="360"/>
          <w:tab w:val="left" w:pos="720"/>
          <w:tab w:val="left" w:pos="7938"/>
          <w:tab w:val="left" w:pos="8640"/>
        </w:tabs>
        <w:spacing w:line="19" w:lineRule="exact"/>
        <w:rPr>
          <w:rFonts w:ascii="Times New (W1)" w:hAnsi="Times New (W1)"/>
        </w:rPr>
      </w:pPr>
      <w:r>
        <w:rPr>
          <w:rFonts w:ascii="Times New (W1)" w:hAnsi="Times New (W1)"/>
          <w:noProof/>
        </w:rPr>
        <mc:AlternateContent>
          <mc:Choice Requires="wps">
            <w:drawing>
              <wp:anchor distT="0" distB="0" distL="114300" distR="114300" simplePos="0" relativeHeight="251656704" behindDoc="1" locked="1" layoutInCell="0" allowOverlap="1" wp14:anchorId="301F4039" wp14:editId="301F403A">
                <wp:simplePos x="0" y="0"/>
                <wp:positionH relativeFrom="page">
                  <wp:align>center</wp:align>
                </wp:positionH>
                <wp:positionV relativeFrom="paragraph">
                  <wp:posOffset>0</wp:posOffset>
                </wp:positionV>
                <wp:extent cx="6400800" cy="12065"/>
                <wp:effectExtent l="0" t="0" r="0" b="0"/>
                <wp:wrapNone/>
                <wp:docPr id="1"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834EE2" id="Rectangle 43" o:spid="_x0000_s1026" style="position:absolute;margin-left:0;margin-top:0;width:7in;height:.95pt;z-index:-25165977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page"/>
                <w10:anchorlock/>
              </v:rect>
            </w:pict>
          </mc:Fallback>
        </mc:AlternateContent>
      </w:r>
    </w:p>
    <w:p w14:paraId="301F4013" w14:textId="77777777" w:rsidR="00497FD6" w:rsidRPr="004B7B2E" w:rsidRDefault="00497FD6">
      <w:pPr>
        <w:widowControl/>
        <w:tabs>
          <w:tab w:val="center" w:pos="5292"/>
          <w:tab w:val="left" w:pos="7938"/>
          <w:tab w:val="left" w:pos="8640"/>
        </w:tabs>
        <w:spacing w:line="211" w:lineRule="exact"/>
        <w:rPr>
          <w:rFonts w:ascii="Times New (W1)" w:hAnsi="Times New (W1)"/>
        </w:rPr>
      </w:pPr>
      <w:r w:rsidRPr="004B7B2E">
        <w:rPr>
          <w:rFonts w:ascii="Times New (W1)" w:hAnsi="Times New (W1)"/>
        </w:rPr>
        <w:tab/>
      </w:r>
      <w:r w:rsidRPr="004B7B2E">
        <w:rPr>
          <w:rFonts w:ascii="Times New (W1)" w:hAnsi="Times New (W1)"/>
          <w:b/>
          <w:bCs/>
        </w:rPr>
        <w:t>(Insert Name of Attorney-In-Fact for SURETY)</w:t>
      </w:r>
    </w:p>
    <w:p w14:paraId="301F4014" w14:textId="77777777" w:rsidR="00497FD6" w:rsidRPr="004B7B2E" w:rsidRDefault="00497FD6">
      <w:pPr>
        <w:widowControl/>
        <w:tabs>
          <w:tab w:val="left" w:pos="0"/>
          <w:tab w:val="left" w:pos="360"/>
          <w:tab w:val="left" w:pos="720"/>
          <w:tab w:val="left" w:pos="7938"/>
          <w:tab w:val="left" w:pos="8640"/>
        </w:tabs>
        <w:spacing w:line="202" w:lineRule="exact"/>
        <w:rPr>
          <w:rFonts w:ascii="Times New (W1)" w:hAnsi="Times New (W1)"/>
        </w:rPr>
      </w:pPr>
      <w:r w:rsidRPr="004B7B2E">
        <w:rPr>
          <w:rFonts w:ascii="Times New (W1)" w:hAnsi="Times New (W1)"/>
        </w:rPr>
        <w:t>who is personally known to me to be the same person whose name is subscribed to the foregoing instrument on behalf of SURETY, appeared before me this day in person and acknowledged respectively, that he/she signed, sealed, and delivered said instrument as his/her free and voluntary act for the uses and purposes therein set forth.</w:t>
      </w:r>
    </w:p>
    <w:p w14:paraId="301F4015" w14:textId="77777777" w:rsidR="00497FD6" w:rsidRPr="004B7B2E" w:rsidRDefault="00497FD6">
      <w:pPr>
        <w:widowControl/>
        <w:tabs>
          <w:tab w:val="left" w:pos="0"/>
          <w:tab w:val="left" w:pos="360"/>
          <w:tab w:val="left" w:pos="720"/>
          <w:tab w:val="left" w:pos="7938"/>
          <w:tab w:val="left" w:pos="8640"/>
        </w:tabs>
        <w:spacing w:line="202" w:lineRule="exact"/>
        <w:rPr>
          <w:rFonts w:ascii="Times New (W1)" w:hAnsi="Times New (W1)"/>
        </w:rPr>
      </w:pPr>
    </w:p>
    <w:tbl>
      <w:tblPr>
        <w:tblpPr w:leftFromText="180" w:rightFromText="180" w:vertAnchor="text" w:tblpY="1"/>
        <w:tblOverlap w:val="never"/>
        <w:tblW w:w="10188" w:type="dxa"/>
        <w:tblLook w:val="01E0" w:firstRow="1" w:lastRow="1" w:firstColumn="1" w:lastColumn="1" w:noHBand="0" w:noVBand="0"/>
      </w:tblPr>
      <w:tblGrid>
        <w:gridCol w:w="2256"/>
        <w:gridCol w:w="475"/>
        <w:gridCol w:w="1623"/>
        <w:gridCol w:w="1819"/>
        <w:gridCol w:w="344"/>
        <w:gridCol w:w="1208"/>
        <w:gridCol w:w="1181"/>
        <w:gridCol w:w="1042"/>
        <w:gridCol w:w="240"/>
      </w:tblGrid>
      <w:tr w:rsidR="00497FD6" w:rsidRPr="00497FD6" w14:paraId="301F401C" w14:textId="77777777" w:rsidTr="006F7487">
        <w:tc>
          <w:tcPr>
            <w:tcW w:w="4354" w:type="dxa"/>
            <w:gridSpan w:val="3"/>
            <w:shd w:val="clear" w:color="auto" w:fill="auto"/>
          </w:tcPr>
          <w:p w14:paraId="301F4016" w14:textId="77777777" w:rsidR="00497FD6" w:rsidRPr="00497FD6" w:rsidRDefault="00497FD6" w:rsidP="006F7487">
            <w:pPr>
              <w:widowControl/>
              <w:tabs>
                <w:tab w:val="left" w:pos="0"/>
                <w:tab w:val="left" w:pos="360"/>
                <w:tab w:val="left" w:pos="720"/>
                <w:tab w:val="left" w:pos="7938"/>
                <w:tab w:val="left" w:pos="8640"/>
              </w:tabs>
              <w:spacing w:line="230" w:lineRule="exact"/>
              <w:rPr>
                <w:rFonts w:ascii="Times New (W1)" w:hAnsi="Times New (W1)"/>
              </w:rPr>
            </w:pPr>
            <w:r w:rsidRPr="00497FD6">
              <w:rPr>
                <w:rFonts w:ascii="Times New (W1)" w:hAnsi="Times New (W1)"/>
              </w:rPr>
              <w:t xml:space="preserve">Given under my hand and notarial seal this </w:t>
            </w:r>
          </w:p>
        </w:tc>
        <w:tc>
          <w:tcPr>
            <w:tcW w:w="2163" w:type="dxa"/>
            <w:gridSpan w:val="2"/>
            <w:tcBorders>
              <w:bottom w:val="single" w:sz="4" w:space="0" w:color="auto"/>
            </w:tcBorders>
            <w:shd w:val="clear" w:color="auto" w:fill="auto"/>
          </w:tcPr>
          <w:p w14:paraId="301F4017" w14:textId="77777777" w:rsidR="00497FD6" w:rsidRPr="00497FD6" w:rsidRDefault="00497FD6" w:rsidP="006F7487">
            <w:pPr>
              <w:widowControl/>
              <w:tabs>
                <w:tab w:val="left" w:pos="0"/>
                <w:tab w:val="left" w:pos="360"/>
                <w:tab w:val="left" w:pos="720"/>
                <w:tab w:val="left" w:pos="7938"/>
                <w:tab w:val="left" w:pos="8640"/>
              </w:tabs>
              <w:spacing w:line="230" w:lineRule="exact"/>
              <w:rPr>
                <w:rFonts w:ascii="Times New (W1)" w:hAnsi="Times New (W1)"/>
              </w:rPr>
            </w:pPr>
          </w:p>
        </w:tc>
        <w:tc>
          <w:tcPr>
            <w:tcW w:w="1208" w:type="dxa"/>
            <w:shd w:val="clear" w:color="auto" w:fill="auto"/>
          </w:tcPr>
          <w:p w14:paraId="301F4018" w14:textId="77777777" w:rsidR="00497FD6" w:rsidRPr="00497FD6" w:rsidRDefault="00497FD6" w:rsidP="006F7487">
            <w:pPr>
              <w:widowControl/>
              <w:tabs>
                <w:tab w:val="left" w:pos="0"/>
                <w:tab w:val="left" w:pos="360"/>
                <w:tab w:val="left" w:pos="720"/>
                <w:tab w:val="left" w:pos="7938"/>
                <w:tab w:val="left" w:pos="8640"/>
              </w:tabs>
              <w:spacing w:line="230" w:lineRule="exact"/>
              <w:rPr>
                <w:rFonts w:ascii="Times New (W1)" w:hAnsi="Times New (W1)"/>
              </w:rPr>
            </w:pPr>
            <w:r w:rsidRPr="00497FD6">
              <w:rPr>
                <w:rFonts w:ascii="Times New (W1)" w:hAnsi="Times New (W1)"/>
              </w:rPr>
              <w:t>DAY OF</w:t>
            </w:r>
          </w:p>
        </w:tc>
        <w:tc>
          <w:tcPr>
            <w:tcW w:w="1181" w:type="dxa"/>
            <w:tcBorders>
              <w:bottom w:val="single" w:sz="4" w:space="0" w:color="auto"/>
            </w:tcBorders>
            <w:shd w:val="clear" w:color="auto" w:fill="auto"/>
          </w:tcPr>
          <w:p w14:paraId="301F4019" w14:textId="77777777" w:rsidR="00497FD6" w:rsidRPr="00497FD6" w:rsidRDefault="00497FD6" w:rsidP="006F7487">
            <w:pPr>
              <w:widowControl/>
              <w:tabs>
                <w:tab w:val="left" w:pos="0"/>
                <w:tab w:val="left" w:pos="360"/>
                <w:tab w:val="left" w:pos="720"/>
                <w:tab w:val="left" w:pos="7938"/>
                <w:tab w:val="left" w:pos="8640"/>
              </w:tabs>
              <w:spacing w:line="230" w:lineRule="exact"/>
              <w:rPr>
                <w:rFonts w:ascii="Times New (W1)" w:hAnsi="Times New (W1)"/>
              </w:rPr>
            </w:pPr>
          </w:p>
        </w:tc>
        <w:tc>
          <w:tcPr>
            <w:tcW w:w="1042" w:type="dxa"/>
            <w:shd w:val="clear" w:color="auto" w:fill="auto"/>
          </w:tcPr>
          <w:p w14:paraId="301F401A" w14:textId="77777777" w:rsidR="00497FD6" w:rsidRPr="00497FD6" w:rsidRDefault="00497FD6" w:rsidP="006F7487">
            <w:pPr>
              <w:widowControl/>
              <w:tabs>
                <w:tab w:val="left" w:pos="0"/>
                <w:tab w:val="left" w:pos="360"/>
                <w:tab w:val="left" w:pos="720"/>
                <w:tab w:val="left" w:pos="7938"/>
                <w:tab w:val="left" w:pos="8640"/>
              </w:tabs>
              <w:spacing w:line="230" w:lineRule="exact"/>
              <w:jc w:val="right"/>
              <w:rPr>
                <w:rFonts w:ascii="Times New (W1)" w:hAnsi="Times New (W1)"/>
              </w:rPr>
            </w:pPr>
            <w:r w:rsidRPr="00497FD6">
              <w:rPr>
                <w:rFonts w:ascii="Times New (W1)" w:hAnsi="Times New (W1)"/>
              </w:rPr>
              <w:t>A.D. 20</w:t>
            </w:r>
          </w:p>
        </w:tc>
        <w:tc>
          <w:tcPr>
            <w:tcW w:w="240" w:type="dxa"/>
            <w:tcBorders>
              <w:bottom w:val="single" w:sz="4" w:space="0" w:color="auto"/>
            </w:tcBorders>
            <w:shd w:val="clear" w:color="auto" w:fill="auto"/>
          </w:tcPr>
          <w:p w14:paraId="301F401B" w14:textId="77777777" w:rsidR="00497FD6" w:rsidRPr="00497FD6" w:rsidRDefault="00497FD6" w:rsidP="006F7487">
            <w:pPr>
              <w:widowControl/>
              <w:tabs>
                <w:tab w:val="left" w:pos="0"/>
                <w:tab w:val="left" w:pos="360"/>
                <w:tab w:val="left" w:pos="720"/>
                <w:tab w:val="left" w:pos="7938"/>
                <w:tab w:val="left" w:pos="8640"/>
              </w:tabs>
              <w:spacing w:line="230" w:lineRule="exact"/>
              <w:rPr>
                <w:rFonts w:ascii="Times New (W1)" w:hAnsi="Times New (W1)"/>
              </w:rPr>
            </w:pPr>
          </w:p>
        </w:tc>
      </w:tr>
      <w:tr w:rsidR="00497FD6" w:rsidRPr="00497FD6" w14:paraId="301F4020" w14:textId="77777777" w:rsidTr="006F7487">
        <w:trPr>
          <w:gridAfter w:val="5"/>
          <w:wAfter w:w="4015" w:type="dxa"/>
        </w:trPr>
        <w:tc>
          <w:tcPr>
            <w:tcW w:w="2731" w:type="dxa"/>
            <w:gridSpan w:val="2"/>
            <w:shd w:val="clear" w:color="auto" w:fill="auto"/>
          </w:tcPr>
          <w:p w14:paraId="301F401D" w14:textId="77777777" w:rsidR="00497FD6" w:rsidRPr="00497FD6" w:rsidRDefault="00497FD6" w:rsidP="006F7487">
            <w:pPr>
              <w:widowControl/>
              <w:tabs>
                <w:tab w:val="left" w:pos="0"/>
                <w:tab w:val="left" w:pos="360"/>
                <w:tab w:val="left" w:pos="720"/>
                <w:tab w:val="left" w:pos="7938"/>
                <w:tab w:val="left" w:pos="8640"/>
              </w:tabs>
              <w:spacing w:line="230" w:lineRule="exact"/>
              <w:rPr>
                <w:rFonts w:ascii="Times New (W1)" w:hAnsi="Times New (W1)"/>
              </w:rPr>
            </w:pPr>
          </w:p>
          <w:p w14:paraId="301F401E" w14:textId="77777777" w:rsidR="00497FD6" w:rsidRPr="00497FD6" w:rsidRDefault="00497FD6" w:rsidP="006F7487">
            <w:pPr>
              <w:widowControl/>
              <w:tabs>
                <w:tab w:val="left" w:pos="0"/>
                <w:tab w:val="left" w:pos="360"/>
                <w:tab w:val="left" w:pos="720"/>
                <w:tab w:val="left" w:pos="7938"/>
                <w:tab w:val="left" w:pos="8640"/>
              </w:tabs>
              <w:spacing w:line="230" w:lineRule="exact"/>
              <w:rPr>
                <w:rFonts w:ascii="Times New (W1)" w:hAnsi="Times New (W1)"/>
              </w:rPr>
            </w:pPr>
            <w:r w:rsidRPr="00497FD6">
              <w:rPr>
                <w:rFonts w:ascii="Times New (W1)" w:hAnsi="Times New (W1)"/>
              </w:rPr>
              <w:t xml:space="preserve">My commission expires  </w:t>
            </w:r>
          </w:p>
        </w:tc>
        <w:tc>
          <w:tcPr>
            <w:tcW w:w="3442" w:type="dxa"/>
            <w:gridSpan w:val="2"/>
            <w:tcBorders>
              <w:bottom w:val="single" w:sz="4" w:space="0" w:color="auto"/>
            </w:tcBorders>
            <w:shd w:val="clear" w:color="auto" w:fill="auto"/>
          </w:tcPr>
          <w:p w14:paraId="301F401F" w14:textId="77777777" w:rsidR="00497FD6" w:rsidRPr="00497FD6" w:rsidRDefault="00497FD6" w:rsidP="006F7487">
            <w:pPr>
              <w:widowControl/>
              <w:tabs>
                <w:tab w:val="left" w:pos="0"/>
                <w:tab w:val="left" w:pos="360"/>
                <w:tab w:val="left" w:pos="720"/>
                <w:tab w:val="left" w:pos="7938"/>
                <w:tab w:val="left" w:pos="8640"/>
              </w:tabs>
              <w:spacing w:line="230" w:lineRule="exact"/>
              <w:rPr>
                <w:rFonts w:ascii="Times New (W1)" w:hAnsi="Times New (W1)"/>
              </w:rPr>
            </w:pPr>
          </w:p>
        </w:tc>
      </w:tr>
      <w:tr w:rsidR="00497FD6" w:rsidRPr="00497FD6" w14:paraId="301F4022" w14:textId="77777777" w:rsidTr="006F7487">
        <w:trPr>
          <w:gridAfter w:val="5"/>
          <w:wAfter w:w="4015" w:type="dxa"/>
          <w:trHeight w:val="134"/>
        </w:trPr>
        <w:tc>
          <w:tcPr>
            <w:tcW w:w="6173" w:type="dxa"/>
            <w:gridSpan w:val="4"/>
            <w:shd w:val="clear" w:color="auto" w:fill="auto"/>
          </w:tcPr>
          <w:p w14:paraId="301F4021" w14:textId="77777777" w:rsidR="00497FD6" w:rsidRPr="00497FD6" w:rsidRDefault="00497FD6" w:rsidP="006F7487">
            <w:pPr>
              <w:widowControl/>
              <w:tabs>
                <w:tab w:val="left" w:pos="0"/>
                <w:tab w:val="left" w:pos="360"/>
                <w:tab w:val="left" w:pos="720"/>
                <w:tab w:val="left" w:pos="7938"/>
                <w:tab w:val="left" w:pos="8640"/>
              </w:tabs>
              <w:spacing w:line="202" w:lineRule="exact"/>
              <w:rPr>
                <w:rFonts w:ascii="Times New (W1)" w:hAnsi="Times New (W1)"/>
              </w:rPr>
            </w:pPr>
          </w:p>
        </w:tc>
      </w:tr>
      <w:tr w:rsidR="00497FD6" w:rsidRPr="00497FD6" w14:paraId="301F4025" w14:textId="77777777" w:rsidTr="006F7487">
        <w:trPr>
          <w:gridAfter w:val="5"/>
          <w:wAfter w:w="4015" w:type="dxa"/>
        </w:trPr>
        <w:tc>
          <w:tcPr>
            <w:tcW w:w="2256" w:type="dxa"/>
            <w:shd w:val="clear" w:color="auto" w:fill="auto"/>
          </w:tcPr>
          <w:p w14:paraId="301F4023" w14:textId="77777777" w:rsidR="00497FD6" w:rsidRPr="00497FD6" w:rsidRDefault="00497FD6" w:rsidP="006F7487">
            <w:pPr>
              <w:widowControl/>
              <w:tabs>
                <w:tab w:val="right" w:pos="10584"/>
              </w:tabs>
              <w:spacing w:line="202" w:lineRule="exact"/>
              <w:rPr>
                <w:rFonts w:ascii="Times New (W1)" w:hAnsi="Times New (W1)" w:cs="Dutch801 Rm BT"/>
              </w:rPr>
            </w:pPr>
            <w:r w:rsidRPr="00497FD6">
              <w:rPr>
                <w:rFonts w:ascii="Times New (W1)" w:hAnsi="Times New (W1)"/>
              </w:rPr>
              <w:t xml:space="preserve">Notary Signature  </w:t>
            </w:r>
          </w:p>
        </w:tc>
        <w:tc>
          <w:tcPr>
            <w:tcW w:w="3917" w:type="dxa"/>
            <w:gridSpan w:val="3"/>
            <w:tcBorders>
              <w:bottom w:val="single" w:sz="4" w:space="0" w:color="auto"/>
            </w:tcBorders>
            <w:shd w:val="clear" w:color="auto" w:fill="auto"/>
          </w:tcPr>
          <w:p w14:paraId="301F4024" w14:textId="77777777" w:rsidR="00497FD6" w:rsidRPr="00497FD6" w:rsidRDefault="00497FD6" w:rsidP="006F7487">
            <w:pPr>
              <w:widowControl/>
              <w:tabs>
                <w:tab w:val="right" w:pos="10584"/>
              </w:tabs>
              <w:spacing w:line="202" w:lineRule="exact"/>
              <w:rPr>
                <w:rFonts w:ascii="Times New (W1)" w:hAnsi="Times New (W1)" w:cs="Dutch801 Rm BT"/>
              </w:rPr>
            </w:pPr>
          </w:p>
        </w:tc>
      </w:tr>
    </w:tbl>
    <w:p w14:paraId="301F4026" w14:textId="77777777" w:rsidR="00497FD6" w:rsidRPr="00F62B79" w:rsidRDefault="00497FD6" w:rsidP="006F7487">
      <w:pPr>
        <w:widowControl/>
        <w:tabs>
          <w:tab w:val="right" w:pos="10080"/>
        </w:tabs>
        <w:spacing w:line="230" w:lineRule="exact"/>
        <w:jc w:val="right"/>
        <w:rPr>
          <w:rFonts w:ascii="Times New (W1)" w:hAnsi="Times New (W1)" w:cs="Dutch801 Rm BT"/>
        </w:rPr>
      </w:pPr>
    </w:p>
    <w:sectPr w:rsidR="00497FD6" w:rsidRPr="00F62B79" w:rsidSect="006F7487">
      <w:headerReference w:type="default" r:id="rId11"/>
      <w:footerReference w:type="default" r:id="rId12"/>
      <w:pgSz w:w="12240" w:h="15840" w:code="1"/>
      <w:pgMar w:top="1440" w:right="1080" w:bottom="990" w:left="1080" w:header="720" w:footer="24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F403D" w14:textId="77777777" w:rsidR="00952FD5" w:rsidRDefault="00952FD5">
      <w:r>
        <w:separator/>
      </w:r>
    </w:p>
  </w:endnote>
  <w:endnote w:type="continuationSeparator" w:id="0">
    <w:p w14:paraId="301F403E" w14:textId="77777777" w:rsidR="00952FD5" w:rsidRDefault="00952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Times New (W1)">
    <w:altName w:val="Times New Roman"/>
    <w:charset w:val="00"/>
    <w:family w:val="roman"/>
    <w:pitch w:val="variable"/>
    <w:sig w:usb0="20007A87" w:usb1="80000000" w:usb2="00000008" w:usb3="00000000" w:csb0="000001FF" w:csb1="00000000"/>
  </w:font>
  <w:font w:name="Dutch801 Rm BT">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F4042" w14:textId="77777777" w:rsidR="006F7487" w:rsidRPr="003B55ED" w:rsidRDefault="006F7487" w:rsidP="006F7487">
    <w:pPr>
      <w:spacing w:line="240" w:lineRule="exact"/>
      <w:rPr>
        <w:rFonts w:ascii="Times New (W1)" w:hAnsi="Times New (W1)"/>
        <w:sz w:val="20"/>
        <w:szCs w:val="20"/>
      </w:rPr>
    </w:pPr>
    <w:r w:rsidRPr="003B55ED">
      <w:rPr>
        <w:rFonts w:ascii="Times New (W1)" w:hAnsi="Times New (W1)"/>
        <w:sz w:val="20"/>
        <w:szCs w:val="20"/>
      </w:rPr>
      <w:t>CDB-</w:t>
    </w:r>
    <w:r w:rsidRPr="003B55ED">
      <w:rPr>
        <w:rFonts w:ascii="Times New (W1)" w:hAnsi="Times New (W1)"/>
        <w:bCs/>
        <w:sz w:val="20"/>
        <w:szCs w:val="20"/>
      </w:rPr>
      <w:t xml:space="preserve">00 41 06 </w:t>
    </w:r>
    <w:r>
      <w:rPr>
        <w:rFonts w:ascii="Times New (W1)" w:hAnsi="Times New (W1)"/>
        <w:bCs/>
        <w:sz w:val="20"/>
        <w:szCs w:val="20"/>
      </w:rPr>
      <w:t>April 2011</w:t>
    </w:r>
  </w:p>
  <w:p w14:paraId="301F4043" w14:textId="60F02684" w:rsidR="006F7487" w:rsidRPr="003B55ED" w:rsidRDefault="006F7487" w:rsidP="006F7487">
    <w:pPr>
      <w:tabs>
        <w:tab w:val="right" w:pos="4680"/>
        <w:tab w:val="left" w:pos="7080"/>
        <w:tab w:val="left" w:pos="9360"/>
      </w:tabs>
      <w:ind w:right="504"/>
      <w:rPr>
        <w:rFonts w:ascii="Times New (W1)" w:hAnsi="Times New (W1)"/>
        <w:sz w:val="20"/>
        <w:szCs w:val="20"/>
      </w:rPr>
    </w:pPr>
    <w:r w:rsidRPr="003B55ED">
      <w:rPr>
        <w:rFonts w:ascii="Times New (W1)" w:hAnsi="Times New (W1)"/>
        <w:sz w:val="20"/>
        <w:szCs w:val="20"/>
      </w:rPr>
      <w:t xml:space="preserve">CDB </w:t>
    </w:r>
    <w:r w:rsidR="00E9640B">
      <w:rPr>
        <w:rFonts w:ascii="Times New (W1)" w:hAnsi="Times New (W1)"/>
        <w:sz w:val="20"/>
        <w:szCs w:val="20"/>
      </w:rPr>
      <w:t>822-010-135</w:t>
    </w:r>
    <w:r w:rsidRPr="003B55ED">
      <w:rPr>
        <w:rFonts w:ascii="Times New (W1)" w:hAnsi="Times New (W1)"/>
        <w:sz w:val="20"/>
        <w:szCs w:val="20"/>
      </w:rPr>
      <w:tab/>
      <w:t xml:space="preserve">00 41 06 - </w:t>
    </w:r>
    <w:r w:rsidRPr="003B55ED">
      <w:rPr>
        <w:rFonts w:ascii="Times New (W1)" w:hAnsi="Times New (W1)"/>
        <w:sz w:val="20"/>
        <w:szCs w:val="20"/>
      </w:rPr>
      <w:fldChar w:fldCharType="begin"/>
    </w:r>
    <w:r w:rsidRPr="003B55ED">
      <w:rPr>
        <w:rFonts w:ascii="Times New (W1)" w:hAnsi="Times New (W1)"/>
        <w:sz w:val="20"/>
        <w:szCs w:val="20"/>
      </w:rPr>
      <w:instrText xml:space="preserve"> PAGE   \* MERGEFORMAT </w:instrText>
    </w:r>
    <w:r w:rsidRPr="003B55ED">
      <w:rPr>
        <w:rFonts w:ascii="Times New (W1)" w:hAnsi="Times New (W1)"/>
        <w:sz w:val="20"/>
        <w:szCs w:val="20"/>
      </w:rPr>
      <w:fldChar w:fldCharType="separate"/>
    </w:r>
    <w:r w:rsidR="00B136FA">
      <w:rPr>
        <w:rFonts w:ascii="Times New (W1)" w:hAnsi="Times New (W1)"/>
        <w:noProof/>
        <w:sz w:val="20"/>
        <w:szCs w:val="20"/>
      </w:rPr>
      <w:t>1</w:t>
    </w:r>
    <w:r w:rsidRPr="003B55ED">
      <w:rPr>
        <w:rFonts w:ascii="Times New (W1)" w:hAnsi="Times New (W1)"/>
        <w:noProof/>
        <w:sz w:val="20"/>
        <w:szCs w:val="20"/>
      </w:rPr>
      <w:fldChar w:fldCharType="end"/>
    </w:r>
    <w:r w:rsidRPr="003B55ED">
      <w:rPr>
        <w:rStyle w:val="PageNumber"/>
        <w:rFonts w:ascii="Times New (W1)" w:hAnsi="Times New (W1)"/>
        <w:sz w:val="20"/>
        <w:szCs w:val="20"/>
      </w:rPr>
      <w:tab/>
    </w:r>
  </w:p>
  <w:p w14:paraId="301F4044" w14:textId="77777777" w:rsidR="00D375FB" w:rsidRPr="006F7487" w:rsidRDefault="00D375FB" w:rsidP="006F74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F403B" w14:textId="77777777" w:rsidR="00952FD5" w:rsidRDefault="00952FD5">
      <w:r>
        <w:separator/>
      </w:r>
    </w:p>
  </w:footnote>
  <w:footnote w:type="continuationSeparator" w:id="0">
    <w:p w14:paraId="301F403C" w14:textId="77777777" w:rsidR="00952FD5" w:rsidRDefault="00952F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F403F" w14:textId="77777777" w:rsidR="006F7487" w:rsidRPr="006F7487" w:rsidRDefault="006F7487" w:rsidP="006F7487">
    <w:pPr>
      <w:widowControl/>
      <w:tabs>
        <w:tab w:val="left" w:pos="-720"/>
        <w:tab w:val="left" w:pos="-360"/>
        <w:tab w:val="left" w:pos="0"/>
        <w:tab w:val="left" w:pos="5160"/>
        <w:tab w:val="left" w:pos="5760"/>
        <w:tab w:val="left" w:pos="6480"/>
        <w:tab w:val="left" w:pos="7218"/>
        <w:tab w:val="left" w:pos="7920"/>
      </w:tabs>
      <w:spacing w:line="240" w:lineRule="exact"/>
      <w:jc w:val="right"/>
      <w:rPr>
        <w:rFonts w:ascii="Times New (W1)" w:hAnsi="Times New (W1)"/>
        <w:u w:val="single"/>
      </w:rPr>
    </w:pPr>
    <w:r w:rsidRPr="006F7487">
      <w:rPr>
        <w:rFonts w:ascii="Times New (W1)" w:hAnsi="Times New (W1)"/>
        <w:u w:val="single"/>
      </w:rPr>
      <w:t>BIDDING &amp; CONTRACT REQUIREMENTS</w:t>
    </w:r>
  </w:p>
  <w:p w14:paraId="301F4040" w14:textId="77777777" w:rsidR="006F7487" w:rsidRPr="006F7487" w:rsidRDefault="006F7487" w:rsidP="006F7487">
    <w:pPr>
      <w:widowControl/>
      <w:tabs>
        <w:tab w:val="left" w:pos="-720"/>
        <w:tab w:val="left" w:pos="-360"/>
        <w:tab w:val="left" w:pos="0"/>
        <w:tab w:val="left" w:pos="5160"/>
        <w:tab w:val="left" w:pos="5760"/>
        <w:tab w:val="left" w:pos="6480"/>
        <w:tab w:val="left" w:pos="7218"/>
        <w:tab w:val="left" w:pos="7920"/>
      </w:tabs>
      <w:spacing w:line="240" w:lineRule="exact"/>
      <w:jc w:val="right"/>
      <w:rPr>
        <w:rFonts w:ascii="Times New (W1)" w:hAnsi="Times New (W1)"/>
      </w:rPr>
    </w:pPr>
    <w:r w:rsidRPr="006F7487">
      <w:rPr>
        <w:rFonts w:ascii="Times New (W1)" w:hAnsi="Times New (W1)"/>
        <w:b/>
        <w:bCs/>
      </w:rPr>
      <w:t>Document 00 41 06 – Bid Bond</w:t>
    </w:r>
  </w:p>
  <w:p w14:paraId="301F4041" w14:textId="77777777" w:rsidR="00D375FB" w:rsidRPr="006F7487" w:rsidRDefault="006F7487" w:rsidP="006F7487">
    <w:pPr>
      <w:tabs>
        <w:tab w:val="center" w:pos="4320"/>
        <w:tab w:val="right" w:pos="8640"/>
      </w:tabs>
      <w:jc w:val="center"/>
    </w:pPr>
    <w:r w:rsidRPr="006F7487">
      <w:rPr>
        <w:b/>
      </w:rPr>
      <w:t>RETURN WITH BID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0"/>
    <w:name w:val="SPEC"/>
    <w:lvl w:ilvl="0">
      <w:start w:val="1"/>
      <w:numFmt w:val="decimal"/>
      <w:lvlText w:val="%1."/>
      <w:lvlJc w:val="left"/>
    </w:lvl>
    <w:lvl w:ilvl="1">
      <w:start w:val="1"/>
      <w:numFmt w:val="decimal"/>
      <w:lvlText w:val="%1.%2"/>
      <w:lvlJc w:val="left"/>
    </w:lvl>
    <w:lvl w:ilvl="2">
      <w:start w:val="1"/>
      <w:numFmt w:val="upperLetter"/>
      <w:lvlText w:val="%3."/>
      <w:lvlJc w:val="left"/>
    </w:lvl>
    <w:lvl w:ilvl="3">
      <w:start w:val="1"/>
      <w:numFmt w:val="decimal"/>
      <w:lvlText w:val="%4."/>
      <w:lvlJc w:val="left"/>
    </w:lvl>
    <w:lvl w:ilvl="4">
      <w:start w:val="1"/>
      <w:numFmt w:val="lowerLetter"/>
      <w:lvlText w:val="%5."/>
      <w:lvlJc w:val="left"/>
    </w:lvl>
    <w:lvl w:ilvl="5">
      <w:start w:val="1"/>
      <w:numFmt w:val="decimal"/>
      <w:lvlText w:val="%6.)"/>
      <w:lvlJc w:val="left"/>
    </w:lvl>
    <w:lvl w:ilvl="6">
      <w:start w:val="1"/>
      <w:numFmt w:val="lowerLetter"/>
      <w:lvlText w:val="%7.)"/>
      <w:lvlJc w:val="left"/>
    </w:lvl>
    <w:lvl w:ilvl="7">
      <w:start w:val="1"/>
      <w:numFmt w:val="decimal"/>
      <w:lvlText w:val="(%8)"/>
      <w:lvlJc w:val="left"/>
    </w:lvl>
    <w:lvl w:ilvl="8">
      <w:numFmt w:val="decimal"/>
      <w:lvlText w:val=""/>
      <w:lvlJc w:val="left"/>
    </w:lvl>
  </w:abstractNum>
  <w:abstractNum w:abstractNumId="1" w15:restartNumberingAfterBreak="0">
    <w:nsid w:val="00000004"/>
    <w:multiLevelType w:val="multilevel"/>
    <w:tmpl w:val="00000000"/>
    <w:name w:val="1"/>
    <w:lvl w:ilvl="0">
      <w:start w:val="1"/>
      <w:numFmt w:val="decimal"/>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3"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2703E9E"/>
    <w:multiLevelType w:val="hybridMultilevel"/>
    <w:tmpl w:val="06DA3B74"/>
    <w:lvl w:ilvl="0" w:tplc="0409000F">
      <w:start w:val="1"/>
      <w:numFmt w:val="decimal"/>
      <w:lvlText w:val="%1."/>
      <w:lvlJc w:val="left"/>
      <w:pPr>
        <w:ind w:left="54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5" w15:restartNumberingAfterBreak="0">
    <w:nsid w:val="038B1B67"/>
    <w:multiLevelType w:val="hybridMultilevel"/>
    <w:tmpl w:val="CCECF0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6D6515"/>
    <w:multiLevelType w:val="hybridMultilevel"/>
    <w:tmpl w:val="C8B438EC"/>
    <w:lvl w:ilvl="0" w:tplc="04090015">
      <w:start w:val="1"/>
      <w:numFmt w:val="upperLetter"/>
      <w:lvlText w:val="%1."/>
      <w:lvlJc w:val="left"/>
      <w:pPr>
        <w:ind w:left="9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1B1E8C"/>
    <w:multiLevelType w:val="hybridMultilevel"/>
    <w:tmpl w:val="539E4B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25F5D"/>
    <w:multiLevelType w:val="hybridMultilevel"/>
    <w:tmpl w:val="B478F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4CB58BE"/>
    <w:multiLevelType w:val="hybridMultilevel"/>
    <w:tmpl w:val="6E38D33A"/>
    <w:lvl w:ilvl="0" w:tplc="B874B12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A029EA"/>
    <w:multiLevelType w:val="hybridMultilevel"/>
    <w:tmpl w:val="1B34DBD4"/>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8D7125"/>
    <w:multiLevelType w:val="multilevel"/>
    <w:tmpl w:val="EE38A42A"/>
    <w:lvl w:ilvl="0">
      <w:start w:val="1"/>
      <w:numFmt w:val="decimal"/>
      <w:lvlText w:val="%1."/>
      <w:lvlJc w:val="left"/>
      <w:pPr>
        <w:ind w:left="360" w:hanging="360"/>
      </w:pPr>
      <w:rPr>
        <w:rFonts w:hint="default"/>
        <w:sz w:val="22"/>
      </w:rPr>
    </w:lvl>
    <w:lvl w:ilvl="1">
      <w:start w:val="1"/>
      <w:numFmt w:val="decimal"/>
      <w:lvlText w:val="%2."/>
      <w:lvlJc w:val="left"/>
      <w:pPr>
        <w:ind w:left="1062" w:hanging="432"/>
      </w:pPr>
      <w:rPr>
        <w:rFonts w:hint="default"/>
        <w:b/>
      </w:rPr>
    </w:lvl>
    <w:lvl w:ilvl="2">
      <w:start w:val="1"/>
      <w:numFmt w:val="decimal"/>
      <w:lvlText w:val="1.11.%3."/>
      <w:lvlJc w:val="left"/>
      <w:pPr>
        <w:ind w:left="1224" w:hanging="504"/>
      </w:pPr>
      <w:rPr>
        <w:rFonts w:hint="default"/>
        <w:b w:val="0"/>
        <w:sz w:val="22"/>
        <w:szCs w:val="22"/>
      </w:rPr>
    </w:lvl>
    <w:lvl w:ilvl="3">
      <w:start w:val="1"/>
      <w:numFmt w:val="decimal"/>
      <w:lvlText w:val="%1B.%2.%3.%4."/>
      <w:lvlJc w:val="left"/>
      <w:pPr>
        <w:ind w:left="1728" w:hanging="648"/>
      </w:pPr>
      <w:rPr>
        <w:rFonts w:hint="default"/>
      </w:rPr>
    </w:lvl>
    <w:lvl w:ilvl="4">
      <w:start w:val="1"/>
      <w:numFmt w:val="decimal"/>
      <w:lvlText w:val="%1B.%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1AD33C9"/>
    <w:multiLevelType w:val="multilevel"/>
    <w:tmpl w:val="8D94E1AC"/>
    <w:lvl w:ilvl="0">
      <w:start w:val="1"/>
      <w:numFmt w:val="decimal"/>
      <w:lvlText w:val="4.%1."/>
      <w:lvlJc w:val="left"/>
      <w:pPr>
        <w:ind w:left="720" w:hanging="720"/>
      </w:pPr>
      <w:rPr>
        <w:rFonts w:hint="default"/>
        <w:b w:val="0"/>
        <w:sz w:val="22"/>
        <w:szCs w:val="22"/>
      </w:rPr>
    </w:lvl>
    <w:lvl w:ilvl="1">
      <w:start w:val="1"/>
      <w:numFmt w:val="decimal"/>
      <w:lvlText w:val="4.20.%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3" w15:restartNumberingAfterBreak="0">
    <w:nsid w:val="23F47CF0"/>
    <w:multiLevelType w:val="hybridMultilevel"/>
    <w:tmpl w:val="9BD240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905C19"/>
    <w:multiLevelType w:val="multilevel"/>
    <w:tmpl w:val="A4A262F8"/>
    <w:lvl w:ilvl="0">
      <w:start w:val="5"/>
      <w:numFmt w:val="decimal"/>
      <w:lvlText w:val="%1."/>
      <w:lvlJc w:val="left"/>
      <w:pPr>
        <w:ind w:left="720" w:hanging="720"/>
      </w:pPr>
      <w:rPr>
        <w:rFonts w:hint="default"/>
        <w:b w:val="0"/>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5" w15:restartNumberingAfterBreak="0">
    <w:nsid w:val="25F2675C"/>
    <w:multiLevelType w:val="multilevel"/>
    <w:tmpl w:val="78D879BC"/>
    <w:lvl w:ilvl="0">
      <w:start w:val="1"/>
      <w:numFmt w:val="decimal"/>
      <w:lvlText w:val="1.%1."/>
      <w:lvlJc w:val="left"/>
      <w:pPr>
        <w:ind w:left="720" w:hanging="720"/>
      </w:pPr>
      <w:rPr>
        <w:rFonts w:hint="default"/>
        <w:b w:val="0"/>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6" w15:restartNumberingAfterBreak="0">
    <w:nsid w:val="284933A6"/>
    <w:multiLevelType w:val="hybridMultilevel"/>
    <w:tmpl w:val="06DA3B74"/>
    <w:lvl w:ilvl="0" w:tplc="0409000F">
      <w:start w:val="1"/>
      <w:numFmt w:val="decimal"/>
      <w:lvlText w:val="%1."/>
      <w:lvlJc w:val="left"/>
      <w:pPr>
        <w:ind w:left="285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17" w15:restartNumberingAfterBreak="0">
    <w:nsid w:val="2EE70134"/>
    <w:multiLevelType w:val="multilevel"/>
    <w:tmpl w:val="76C61726"/>
    <w:lvl w:ilvl="0">
      <w:start w:val="1"/>
      <w:numFmt w:val="decimal"/>
      <w:lvlText w:val="2.%1."/>
      <w:lvlJc w:val="left"/>
      <w:pPr>
        <w:ind w:left="720" w:hanging="720"/>
      </w:pPr>
      <w:rPr>
        <w:rFonts w:hint="default"/>
        <w:b w:val="0"/>
        <w:sz w:val="22"/>
        <w:szCs w:val="22"/>
      </w:rPr>
    </w:lvl>
    <w:lvl w:ilvl="1">
      <w:start w:val="1"/>
      <w:numFmt w:val="decimal"/>
      <w:lvlText w:val="2.6.%2."/>
      <w:lvlJc w:val="left"/>
      <w:pPr>
        <w:ind w:left="72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8" w15:restartNumberingAfterBreak="0">
    <w:nsid w:val="33FA3B47"/>
    <w:multiLevelType w:val="hybridMultilevel"/>
    <w:tmpl w:val="AC8AD18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0" w15:restartNumberingAfterBreak="0">
    <w:nsid w:val="4ABD6735"/>
    <w:multiLevelType w:val="hybridMultilevel"/>
    <w:tmpl w:val="0AFA9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C883B83"/>
    <w:multiLevelType w:val="multilevel"/>
    <w:tmpl w:val="4DB4618A"/>
    <w:lvl w:ilvl="0">
      <w:start w:val="8"/>
      <w:numFmt w:val="decimal"/>
      <w:lvlText w:val="%1."/>
      <w:lvlJc w:val="left"/>
      <w:pPr>
        <w:tabs>
          <w:tab w:val="num" w:pos="720"/>
        </w:tabs>
        <w:ind w:left="720" w:hanging="720"/>
      </w:pPr>
      <w:rPr>
        <w:rFonts w:hint="default"/>
      </w:rPr>
    </w:lvl>
    <w:lvl w:ilvl="1">
      <w:start w:val="1"/>
      <w:numFmt w:val="upperLetter"/>
      <w:lvlText w:val="%2."/>
      <w:lvlJc w:val="left"/>
      <w:pPr>
        <w:tabs>
          <w:tab w:val="num" w:pos="720"/>
        </w:tabs>
        <w:ind w:left="1080" w:hanging="360"/>
      </w:pPr>
      <w:rPr>
        <w:rFonts w:hint="default"/>
      </w:rPr>
    </w:lvl>
    <w:lvl w:ilvl="2">
      <w:start w:val="1"/>
      <w:numFmt w:val="decimal"/>
      <w:lvlText w:val="%3."/>
      <w:lvlJc w:val="left"/>
      <w:pPr>
        <w:tabs>
          <w:tab w:val="num" w:pos="0"/>
        </w:tabs>
        <w:ind w:left="1440" w:hanging="360"/>
      </w:pPr>
      <w:rPr>
        <w:rFonts w:hint="default"/>
      </w:rPr>
    </w:lvl>
    <w:lvl w:ilvl="3">
      <w:start w:val="1"/>
      <w:numFmt w:val="lowerLetter"/>
      <w:lvlText w:val="%4."/>
      <w:lvlJc w:val="left"/>
      <w:pPr>
        <w:tabs>
          <w:tab w:val="num" w:pos="0"/>
        </w:tabs>
        <w:ind w:left="360" w:firstLine="1080"/>
      </w:pPr>
      <w:rPr>
        <w:rFonts w:hint="default"/>
      </w:rPr>
    </w:lvl>
    <w:lvl w:ilvl="4">
      <w:start w:val="1"/>
      <w:numFmt w:val="decimal"/>
      <w:lvlText w:val="(%5)"/>
      <w:lvlJc w:val="left"/>
      <w:pPr>
        <w:tabs>
          <w:tab w:val="num" w:pos="0"/>
        </w:tabs>
        <w:ind w:left="0" w:firstLine="0"/>
      </w:pPr>
      <w:rPr>
        <w:rFonts w:hint="default"/>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2" w15:restartNumberingAfterBreak="0">
    <w:nsid w:val="4ECF29CF"/>
    <w:multiLevelType w:val="hybridMultilevel"/>
    <w:tmpl w:val="D3B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8102F0B"/>
    <w:multiLevelType w:val="hybridMultilevel"/>
    <w:tmpl w:val="C8B438EC"/>
    <w:lvl w:ilvl="0" w:tplc="04090015">
      <w:start w:val="1"/>
      <w:numFmt w:val="upperLetter"/>
      <w:lvlText w:val="%1."/>
      <w:lvlJc w:val="left"/>
      <w:pPr>
        <w:ind w:left="9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FB7A74"/>
    <w:multiLevelType w:val="hybridMultilevel"/>
    <w:tmpl w:val="06DA3B74"/>
    <w:lvl w:ilvl="0" w:tplc="0409000F">
      <w:start w:val="1"/>
      <w:numFmt w:val="decimal"/>
      <w:lvlText w:val="%1."/>
      <w:lvlJc w:val="left"/>
      <w:pPr>
        <w:ind w:left="54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25" w15:restartNumberingAfterBreak="0">
    <w:nsid w:val="6C8D380F"/>
    <w:multiLevelType w:val="multilevel"/>
    <w:tmpl w:val="2494C5BE"/>
    <w:styleLink w:val="Style8"/>
    <w:lvl w:ilvl="0">
      <w:start w:val="9"/>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6" w15:restartNumberingAfterBreak="0">
    <w:nsid w:val="6DA51CE1"/>
    <w:multiLevelType w:val="multilevel"/>
    <w:tmpl w:val="881891F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7" w15:restartNumberingAfterBreak="0">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8" w15:restartNumberingAfterBreak="0">
    <w:nsid w:val="72DE7C2A"/>
    <w:multiLevelType w:val="hybridMultilevel"/>
    <w:tmpl w:val="716EFF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B373567"/>
    <w:multiLevelType w:val="multilevel"/>
    <w:tmpl w:val="E5A458E4"/>
    <w:styleLink w:val="Style7"/>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num w:numId="1" w16cid:durableId="1840005417">
    <w:abstractNumId w:val="16"/>
  </w:num>
  <w:num w:numId="2" w16cid:durableId="2517474">
    <w:abstractNumId w:val="24"/>
  </w:num>
  <w:num w:numId="3" w16cid:durableId="1929726793">
    <w:abstractNumId w:val="4"/>
  </w:num>
  <w:num w:numId="4" w16cid:durableId="665783807">
    <w:abstractNumId w:val="22"/>
  </w:num>
  <w:num w:numId="5" w16cid:durableId="1653867783">
    <w:abstractNumId w:val="10"/>
  </w:num>
  <w:num w:numId="6" w16cid:durableId="1742947101">
    <w:abstractNumId w:val="23"/>
  </w:num>
  <w:num w:numId="7" w16cid:durableId="2089232300">
    <w:abstractNumId w:val="7"/>
  </w:num>
  <w:num w:numId="8" w16cid:durableId="241960121">
    <w:abstractNumId w:val="5"/>
  </w:num>
  <w:num w:numId="9" w16cid:durableId="1233004220">
    <w:abstractNumId w:val="18"/>
  </w:num>
  <w:num w:numId="10" w16cid:durableId="1216812397">
    <w:abstractNumId w:val="6"/>
  </w:num>
  <w:num w:numId="11" w16cid:durableId="701512408">
    <w:abstractNumId w:val="21"/>
  </w:num>
  <w:num w:numId="12" w16cid:durableId="1453404244">
    <w:abstractNumId w:val="2"/>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3" w16cid:durableId="18704573">
    <w:abstractNumId w:val="15"/>
  </w:num>
  <w:num w:numId="14" w16cid:durableId="282662528">
    <w:abstractNumId w:val="11"/>
  </w:num>
  <w:num w:numId="15" w16cid:durableId="209340276">
    <w:abstractNumId w:val="9"/>
  </w:num>
  <w:num w:numId="16" w16cid:durableId="1842349393">
    <w:abstractNumId w:val="8"/>
  </w:num>
  <w:num w:numId="17" w16cid:durableId="1606302357">
    <w:abstractNumId w:val="14"/>
  </w:num>
  <w:num w:numId="18" w16cid:durableId="2075423017">
    <w:abstractNumId w:val="20"/>
  </w:num>
  <w:num w:numId="19" w16cid:durableId="197745458">
    <w:abstractNumId w:val="3"/>
  </w:num>
  <w:num w:numId="20" w16cid:durableId="953025647">
    <w:abstractNumId w:val="26"/>
  </w:num>
  <w:num w:numId="21" w16cid:durableId="1114249934">
    <w:abstractNumId w:val="28"/>
  </w:num>
  <w:num w:numId="22" w16cid:durableId="796290644">
    <w:abstractNumId w:val="19"/>
  </w:num>
  <w:num w:numId="23" w16cid:durableId="1551963040">
    <w:abstractNumId w:val="12"/>
  </w:num>
  <w:num w:numId="24" w16cid:durableId="1432817644">
    <w:abstractNumId w:val="17"/>
  </w:num>
  <w:num w:numId="25" w16cid:durableId="1046099045">
    <w:abstractNumId w:val="29"/>
  </w:num>
  <w:num w:numId="26" w16cid:durableId="640307772">
    <w:abstractNumId w:val="25"/>
  </w:num>
  <w:num w:numId="27" w16cid:durableId="12213611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17213050">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0022"/>
    <w:rsid w:val="000069AB"/>
    <w:rsid w:val="00013E3A"/>
    <w:rsid w:val="000218E9"/>
    <w:rsid w:val="00022336"/>
    <w:rsid w:val="00022DF2"/>
    <w:rsid w:val="000331DA"/>
    <w:rsid w:val="00054FCE"/>
    <w:rsid w:val="00065AD5"/>
    <w:rsid w:val="00065ADE"/>
    <w:rsid w:val="00066E93"/>
    <w:rsid w:val="000A19D7"/>
    <w:rsid w:val="000A1DCF"/>
    <w:rsid w:val="000A29D6"/>
    <w:rsid w:val="000A7D63"/>
    <w:rsid w:val="000A7FDB"/>
    <w:rsid w:val="000C1843"/>
    <w:rsid w:val="000C72CD"/>
    <w:rsid w:val="000C7D58"/>
    <w:rsid w:val="000D22C8"/>
    <w:rsid w:val="000D2B0F"/>
    <w:rsid w:val="000D34E0"/>
    <w:rsid w:val="000D443B"/>
    <w:rsid w:val="000E14D6"/>
    <w:rsid w:val="000F7FB2"/>
    <w:rsid w:val="0010222D"/>
    <w:rsid w:val="0010512F"/>
    <w:rsid w:val="00105192"/>
    <w:rsid w:val="00113635"/>
    <w:rsid w:val="00121726"/>
    <w:rsid w:val="00123941"/>
    <w:rsid w:val="001257B0"/>
    <w:rsid w:val="00130176"/>
    <w:rsid w:val="00133549"/>
    <w:rsid w:val="001473DF"/>
    <w:rsid w:val="0015264C"/>
    <w:rsid w:val="0015463E"/>
    <w:rsid w:val="0015493B"/>
    <w:rsid w:val="001824A8"/>
    <w:rsid w:val="00182BE5"/>
    <w:rsid w:val="00183F60"/>
    <w:rsid w:val="00193D78"/>
    <w:rsid w:val="001957AB"/>
    <w:rsid w:val="001A46A1"/>
    <w:rsid w:val="001B13AE"/>
    <w:rsid w:val="001B1753"/>
    <w:rsid w:val="001B5316"/>
    <w:rsid w:val="001C0CC7"/>
    <w:rsid w:val="001C4E33"/>
    <w:rsid w:val="001D1137"/>
    <w:rsid w:val="001D22D4"/>
    <w:rsid w:val="001D4E5A"/>
    <w:rsid w:val="001E6CC2"/>
    <w:rsid w:val="001F58F4"/>
    <w:rsid w:val="001F5C66"/>
    <w:rsid w:val="00201BC8"/>
    <w:rsid w:val="00211D64"/>
    <w:rsid w:val="00213197"/>
    <w:rsid w:val="0022132F"/>
    <w:rsid w:val="00225DF5"/>
    <w:rsid w:val="00241754"/>
    <w:rsid w:val="00251405"/>
    <w:rsid w:val="00252675"/>
    <w:rsid w:val="00257546"/>
    <w:rsid w:val="00266746"/>
    <w:rsid w:val="00266DBD"/>
    <w:rsid w:val="00274F3B"/>
    <w:rsid w:val="002850D7"/>
    <w:rsid w:val="002932BF"/>
    <w:rsid w:val="00295E08"/>
    <w:rsid w:val="00297598"/>
    <w:rsid w:val="002A1211"/>
    <w:rsid w:val="002A5213"/>
    <w:rsid w:val="002A7269"/>
    <w:rsid w:val="002B1B69"/>
    <w:rsid w:val="002C6EDA"/>
    <w:rsid w:val="002D0022"/>
    <w:rsid w:val="002D2EA4"/>
    <w:rsid w:val="002D4D68"/>
    <w:rsid w:val="002D7DC3"/>
    <w:rsid w:val="00301BE2"/>
    <w:rsid w:val="00305EEC"/>
    <w:rsid w:val="00306B74"/>
    <w:rsid w:val="00324ADB"/>
    <w:rsid w:val="00342427"/>
    <w:rsid w:val="00343947"/>
    <w:rsid w:val="00353AC3"/>
    <w:rsid w:val="00353CBB"/>
    <w:rsid w:val="00355A21"/>
    <w:rsid w:val="003565E3"/>
    <w:rsid w:val="003636CF"/>
    <w:rsid w:val="00374174"/>
    <w:rsid w:val="00380B7D"/>
    <w:rsid w:val="00382869"/>
    <w:rsid w:val="00390390"/>
    <w:rsid w:val="00391839"/>
    <w:rsid w:val="00391B9C"/>
    <w:rsid w:val="00392440"/>
    <w:rsid w:val="003A4073"/>
    <w:rsid w:val="003A40BF"/>
    <w:rsid w:val="003B55ED"/>
    <w:rsid w:val="003B5E0D"/>
    <w:rsid w:val="003C3F9B"/>
    <w:rsid w:val="003F10C8"/>
    <w:rsid w:val="003F201E"/>
    <w:rsid w:val="003F63A9"/>
    <w:rsid w:val="00402FB2"/>
    <w:rsid w:val="0040565A"/>
    <w:rsid w:val="00411614"/>
    <w:rsid w:val="0042235C"/>
    <w:rsid w:val="00433230"/>
    <w:rsid w:val="0045418A"/>
    <w:rsid w:val="004553D4"/>
    <w:rsid w:val="00460639"/>
    <w:rsid w:val="00470432"/>
    <w:rsid w:val="00472540"/>
    <w:rsid w:val="00482C63"/>
    <w:rsid w:val="0048575B"/>
    <w:rsid w:val="00487098"/>
    <w:rsid w:val="004904A1"/>
    <w:rsid w:val="00497FD6"/>
    <w:rsid w:val="004C0A98"/>
    <w:rsid w:val="004C0E1F"/>
    <w:rsid w:val="004C2284"/>
    <w:rsid w:val="004C6F04"/>
    <w:rsid w:val="004F40C7"/>
    <w:rsid w:val="005033B5"/>
    <w:rsid w:val="00506F36"/>
    <w:rsid w:val="00526DAD"/>
    <w:rsid w:val="00527D22"/>
    <w:rsid w:val="00530923"/>
    <w:rsid w:val="00530F7B"/>
    <w:rsid w:val="00530FCE"/>
    <w:rsid w:val="00537603"/>
    <w:rsid w:val="00540613"/>
    <w:rsid w:val="00542990"/>
    <w:rsid w:val="00550658"/>
    <w:rsid w:val="00552EB6"/>
    <w:rsid w:val="0056013F"/>
    <w:rsid w:val="005641DD"/>
    <w:rsid w:val="00570EA6"/>
    <w:rsid w:val="00575191"/>
    <w:rsid w:val="005909EB"/>
    <w:rsid w:val="005A3BDA"/>
    <w:rsid w:val="005B3E9F"/>
    <w:rsid w:val="005C31A8"/>
    <w:rsid w:val="005D3065"/>
    <w:rsid w:val="005E0D6B"/>
    <w:rsid w:val="005E5C2E"/>
    <w:rsid w:val="005F1053"/>
    <w:rsid w:val="005F57FD"/>
    <w:rsid w:val="006009B2"/>
    <w:rsid w:val="006215B1"/>
    <w:rsid w:val="00622601"/>
    <w:rsid w:val="00622B62"/>
    <w:rsid w:val="00632030"/>
    <w:rsid w:val="00632380"/>
    <w:rsid w:val="00644F81"/>
    <w:rsid w:val="00661487"/>
    <w:rsid w:val="00673CE7"/>
    <w:rsid w:val="00675FDC"/>
    <w:rsid w:val="0067794F"/>
    <w:rsid w:val="006A68F4"/>
    <w:rsid w:val="006B396C"/>
    <w:rsid w:val="006B6AC9"/>
    <w:rsid w:val="006B7250"/>
    <w:rsid w:val="006C6B96"/>
    <w:rsid w:val="006E3191"/>
    <w:rsid w:val="006E36A0"/>
    <w:rsid w:val="006E6612"/>
    <w:rsid w:val="006E79E9"/>
    <w:rsid w:val="006F7487"/>
    <w:rsid w:val="0070218D"/>
    <w:rsid w:val="0070255C"/>
    <w:rsid w:val="00702EB2"/>
    <w:rsid w:val="00704626"/>
    <w:rsid w:val="00710485"/>
    <w:rsid w:val="00726F93"/>
    <w:rsid w:val="00740DE5"/>
    <w:rsid w:val="00745AF8"/>
    <w:rsid w:val="007501EE"/>
    <w:rsid w:val="00767215"/>
    <w:rsid w:val="0077737A"/>
    <w:rsid w:val="007777B4"/>
    <w:rsid w:val="00780B93"/>
    <w:rsid w:val="007853A8"/>
    <w:rsid w:val="00787476"/>
    <w:rsid w:val="007901F4"/>
    <w:rsid w:val="007B166A"/>
    <w:rsid w:val="007B21C2"/>
    <w:rsid w:val="007C0210"/>
    <w:rsid w:val="007C0D46"/>
    <w:rsid w:val="007D4752"/>
    <w:rsid w:val="007D623D"/>
    <w:rsid w:val="007E01FA"/>
    <w:rsid w:val="007E5850"/>
    <w:rsid w:val="007F0D8F"/>
    <w:rsid w:val="007F68F8"/>
    <w:rsid w:val="007F7673"/>
    <w:rsid w:val="00814B8D"/>
    <w:rsid w:val="0081681F"/>
    <w:rsid w:val="008172B3"/>
    <w:rsid w:val="008227C0"/>
    <w:rsid w:val="0082647E"/>
    <w:rsid w:val="008304BD"/>
    <w:rsid w:val="008452B5"/>
    <w:rsid w:val="00856E69"/>
    <w:rsid w:val="0087249E"/>
    <w:rsid w:val="008877C1"/>
    <w:rsid w:val="00887D64"/>
    <w:rsid w:val="008A09BC"/>
    <w:rsid w:val="008A30A2"/>
    <w:rsid w:val="008A5BAB"/>
    <w:rsid w:val="008A7D84"/>
    <w:rsid w:val="008B0C44"/>
    <w:rsid w:val="008B5B85"/>
    <w:rsid w:val="008B7114"/>
    <w:rsid w:val="008C5700"/>
    <w:rsid w:val="008D2175"/>
    <w:rsid w:val="008D7D1F"/>
    <w:rsid w:val="008E0F8D"/>
    <w:rsid w:val="008E611E"/>
    <w:rsid w:val="008F026D"/>
    <w:rsid w:val="008F523D"/>
    <w:rsid w:val="0090020C"/>
    <w:rsid w:val="0090073D"/>
    <w:rsid w:val="009013DA"/>
    <w:rsid w:val="0091227A"/>
    <w:rsid w:val="00921FCF"/>
    <w:rsid w:val="00924F3E"/>
    <w:rsid w:val="00941C70"/>
    <w:rsid w:val="00952FD5"/>
    <w:rsid w:val="00960E2C"/>
    <w:rsid w:val="0098404F"/>
    <w:rsid w:val="00991E8D"/>
    <w:rsid w:val="00996771"/>
    <w:rsid w:val="00996D73"/>
    <w:rsid w:val="009A49A7"/>
    <w:rsid w:val="009C7201"/>
    <w:rsid w:val="009C7250"/>
    <w:rsid w:val="009D266E"/>
    <w:rsid w:val="009E0729"/>
    <w:rsid w:val="009E0C2B"/>
    <w:rsid w:val="009E1B7E"/>
    <w:rsid w:val="009F263E"/>
    <w:rsid w:val="009F5B3B"/>
    <w:rsid w:val="00A01A3B"/>
    <w:rsid w:val="00A01C24"/>
    <w:rsid w:val="00A0322B"/>
    <w:rsid w:val="00A06505"/>
    <w:rsid w:val="00A102D3"/>
    <w:rsid w:val="00A1183F"/>
    <w:rsid w:val="00A1545E"/>
    <w:rsid w:val="00A21C87"/>
    <w:rsid w:val="00A24D0B"/>
    <w:rsid w:val="00A37FC1"/>
    <w:rsid w:val="00A47892"/>
    <w:rsid w:val="00A50073"/>
    <w:rsid w:val="00A65A05"/>
    <w:rsid w:val="00A73752"/>
    <w:rsid w:val="00A7402E"/>
    <w:rsid w:val="00A74A8A"/>
    <w:rsid w:val="00A80417"/>
    <w:rsid w:val="00A82B84"/>
    <w:rsid w:val="00A923F0"/>
    <w:rsid w:val="00AA0C39"/>
    <w:rsid w:val="00AA54EE"/>
    <w:rsid w:val="00AB082C"/>
    <w:rsid w:val="00AB10BE"/>
    <w:rsid w:val="00AC16E9"/>
    <w:rsid w:val="00AC3D5D"/>
    <w:rsid w:val="00AC5770"/>
    <w:rsid w:val="00AC5D63"/>
    <w:rsid w:val="00AD0334"/>
    <w:rsid w:val="00AD0CF4"/>
    <w:rsid w:val="00AD2715"/>
    <w:rsid w:val="00AE010E"/>
    <w:rsid w:val="00AE1797"/>
    <w:rsid w:val="00AE3847"/>
    <w:rsid w:val="00AF34F6"/>
    <w:rsid w:val="00B0091A"/>
    <w:rsid w:val="00B00CCC"/>
    <w:rsid w:val="00B0616F"/>
    <w:rsid w:val="00B136FA"/>
    <w:rsid w:val="00B13ECB"/>
    <w:rsid w:val="00B25C32"/>
    <w:rsid w:val="00B425D5"/>
    <w:rsid w:val="00B617CD"/>
    <w:rsid w:val="00B72264"/>
    <w:rsid w:val="00B76552"/>
    <w:rsid w:val="00B804C7"/>
    <w:rsid w:val="00B903E5"/>
    <w:rsid w:val="00B94A4C"/>
    <w:rsid w:val="00B970A7"/>
    <w:rsid w:val="00BA6D56"/>
    <w:rsid w:val="00BB0A63"/>
    <w:rsid w:val="00BB11B6"/>
    <w:rsid w:val="00BB1D02"/>
    <w:rsid w:val="00BB3ABD"/>
    <w:rsid w:val="00BB4732"/>
    <w:rsid w:val="00BB699B"/>
    <w:rsid w:val="00BC0DB5"/>
    <w:rsid w:val="00BE094E"/>
    <w:rsid w:val="00BE2920"/>
    <w:rsid w:val="00BE60FD"/>
    <w:rsid w:val="00C05DD2"/>
    <w:rsid w:val="00C075A6"/>
    <w:rsid w:val="00C25620"/>
    <w:rsid w:val="00C337F0"/>
    <w:rsid w:val="00C34378"/>
    <w:rsid w:val="00C43A68"/>
    <w:rsid w:val="00C4637B"/>
    <w:rsid w:val="00C64539"/>
    <w:rsid w:val="00C67C6A"/>
    <w:rsid w:val="00C74C2F"/>
    <w:rsid w:val="00C77DDF"/>
    <w:rsid w:val="00CC2E15"/>
    <w:rsid w:val="00CD5C75"/>
    <w:rsid w:val="00CF4E44"/>
    <w:rsid w:val="00D262FE"/>
    <w:rsid w:val="00D30B17"/>
    <w:rsid w:val="00D3344B"/>
    <w:rsid w:val="00D375FB"/>
    <w:rsid w:val="00D4161D"/>
    <w:rsid w:val="00D5501D"/>
    <w:rsid w:val="00D64168"/>
    <w:rsid w:val="00D66925"/>
    <w:rsid w:val="00D93393"/>
    <w:rsid w:val="00D93555"/>
    <w:rsid w:val="00DA0361"/>
    <w:rsid w:val="00DA1F60"/>
    <w:rsid w:val="00DA3981"/>
    <w:rsid w:val="00DB09AC"/>
    <w:rsid w:val="00DB611F"/>
    <w:rsid w:val="00DB6FF1"/>
    <w:rsid w:val="00DC55FD"/>
    <w:rsid w:val="00DD2F70"/>
    <w:rsid w:val="00DE4890"/>
    <w:rsid w:val="00E00AF0"/>
    <w:rsid w:val="00E0473A"/>
    <w:rsid w:val="00E069F5"/>
    <w:rsid w:val="00E20DEF"/>
    <w:rsid w:val="00E257DB"/>
    <w:rsid w:val="00E361C7"/>
    <w:rsid w:val="00E44B3D"/>
    <w:rsid w:val="00E465C4"/>
    <w:rsid w:val="00E6099B"/>
    <w:rsid w:val="00E74717"/>
    <w:rsid w:val="00E81CBC"/>
    <w:rsid w:val="00E82631"/>
    <w:rsid w:val="00E831ED"/>
    <w:rsid w:val="00E9477D"/>
    <w:rsid w:val="00E94C05"/>
    <w:rsid w:val="00E9640B"/>
    <w:rsid w:val="00EA251A"/>
    <w:rsid w:val="00EB0E4F"/>
    <w:rsid w:val="00EB2240"/>
    <w:rsid w:val="00EC1D8E"/>
    <w:rsid w:val="00ED4280"/>
    <w:rsid w:val="00ED4EDC"/>
    <w:rsid w:val="00ED5225"/>
    <w:rsid w:val="00ED784C"/>
    <w:rsid w:val="00EE016B"/>
    <w:rsid w:val="00EE78D6"/>
    <w:rsid w:val="00F011CB"/>
    <w:rsid w:val="00F107DC"/>
    <w:rsid w:val="00F242DF"/>
    <w:rsid w:val="00F25949"/>
    <w:rsid w:val="00F312EF"/>
    <w:rsid w:val="00F349FD"/>
    <w:rsid w:val="00F45931"/>
    <w:rsid w:val="00F65F11"/>
    <w:rsid w:val="00F73BAE"/>
    <w:rsid w:val="00F80243"/>
    <w:rsid w:val="00F930C8"/>
    <w:rsid w:val="00F93647"/>
    <w:rsid w:val="00F96ED6"/>
    <w:rsid w:val="00FA15FD"/>
    <w:rsid w:val="00FA43AC"/>
    <w:rsid w:val="00FA5193"/>
    <w:rsid w:val="00FA6B0F"/>
    <w:rsid w:val="00FB5BAD"/>
    <w:rsid w:val="00FD14BF"/>
    <w:rsid w:val="00FD2163"/>
    <w:rsid w:val="00FD4E75"/>
    <w:rsid w:val="00FF1D25"/>
    <w:rsid w:val="00FF6148"/>
    <w:rsid w:val="00FF6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01F3FCE"/>
  <w15:docId w15:val="{5F2EB6AE-47D7-48D4-A2DB-9B459916D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uiPriority w:val="9"/>
    <w:qFormat/>
    <w:rsid w:val="00305EEC"/>
    <w:pPr>
      <w:outlineLvl w:val="0"/>
    </w:pPr>
    <w:rPr>
      <w:rFonts w:ascii="Arial" w:hAnsi="Arial" w:cs="Arial"/>
      <w:b/>
      <w:bCs/>
      <w:sz w:val="16"/>
      <w:szCs w:val="16"/>
      <w:u w:val="single"/>
    </w:rPr>
  </w:style>
  <w:style w:type="paragraph" w:styleId="Heading2">
    <w:name w:val="heading 2"/>
    <w:basedOn w:val="Normal"/>
    <w:next w:val="Normal"/>
    <w:link w:val="Heading2Char"/>
    <w:unhideWhenUsed/>
    <w:qFormat/>
    <w:rsid w:val="003F10C8"/>
    <w:pPr>
      <w:keepNext/>
      <w:widowControl/>
      <w:autoSpaceDE/>
      <w:autoSpaceDN/>
      <w:adjustRightInd/>
      <w:spacing w:after="200" w:line="276" w:lineRule="auto"/>
      <w:ind w:left="180"/>
      <w:outlineLvl w:val="1"/>
    </w:pPr>
    <w:rPr>
      <w:rFonts w:ascii="Calibri" w:eastAsia="Calibri" w:hAnsi="Calibri"/>
      <w:b/>
      <w:sz w:val="22"/>
      <w:szCs w:val="22"/>
    </w:rPr>
  </w:style>
  <w:style w:type="paragraph" w:styleId="Heading3">
    <w:name w:val="heading 3"/>
    <w:basedOn w:val="Normal"/>
    <w:next w:val="Normal"/>
    <w:link w:val="Heading3Char"/>
    <w:uiPriority w:val="9"/>
    <w:qFormat/>
    <w:rsid w:val="003F10C8"/>
    <w:pPr>
      <w:keepNext/>
      <w:widowControl/>
      <w:numPr>
        <w:numId w:val="22"/>
      </w:numPr>
      <w:autoSpaceDE/>
      <w:autoSpaceDN/>
      <w:adjustRightInd/>
      <w:ind w:hanging="1080"/>
      <w:outlineLvl w:val="2"/>
    </w:pPr>
    <w:rPr>
      <w:rFonts w:ascii="Arial" w:hAnsi="Arial" w:cs="Arial"/>
      <w:b/>
      <w:sz w:val="22"/>
      <w:szCs w:val="22"/>
    </w:rPr>
  </w:style>
  <w:style w:type="paragraph" w:styleId="Heading4">
    <w:name w:val="heading 4"/>
    <w:basedOn w:val="Normal"/>
    <w:next w:val="Normal"/>
    <w:link w:val="Heading4Char"/>
    <w:unhideWhenUsed/>
    <w:qFormat/>
    <w:rsid w:val="003F10C8"/>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uiPriority w:val="99"/>
    <w:qFormat/>
    <w:rsid w:val="003F10C8"/>
    <w:pPr>
      <w:keepNext/>
      <w:widowControl/>
      <w:pBdr>
        <w:top w:val="single" w:sz="6" w:space="0" w:color="FFFFFF"/>
        <w:left w:val="single" w:sz="6" w:space="0" w:color="FFFFFF"/>
        <w:bottom w:val="single" w:sz="6" w:space="0" w:color="FFFFFF"/>
        <w:right w:val="single" w:sz="6" w:space="0" w:color="FFFFFF"/>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540"/>
      <w:jc w:val="center"/>
      <w:outlineLvl w:val="8"/>
    </w:pPr>
    <w:rPr>
      <w:rFonts w:ascii="Arial" w:hAnsi="Arial" w:cs="Arial"/>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Indent"/>
    <w:next w:val="Normal"/>
    <w:autoRedefine/>
    <w:uiPriority w:val="39"/>
    <w:qFormat/>
    <w:pPr>
      <w:ind w:hanging="720"/>
    </w:pPr>
  </w:style>
  <w:style w:type="paragraph" w:styleId="NormalIndent">
    <w:name w:val="Normal Indent"/>
    <w:basedOn w:val="Normal"/>
    <w:pPr>
      <w:ind w:left="720"/>
    </w:pPr>
  </w:style>
  <w:style w:type="paragraph" w:styleId="TOC2">
    <w:name w:val="toc 2"/>
    <w:basedOn w:val="Normal"/>
    <w:next w:val="Normal"/>
    <w:autoRedefine/>
    <w:uiPriority w:val="39"/>
    <w:qFormat/>
    <w:pPr>
      <w:ind w:left="1440" w:hanging="720"/>
    </w:pPr>
  </w:style>
  <w:style w:type="paragraph" w:customStyle="1" w:styleId="Level10">
    <w:name w:val="Level 1"/>
    <w:basedOn w:val="Normal"/>
    <w:pPr>
      <w:tabs>
        <w:tab w:val="num" w:pos="360"/>
      </w:tabs>
      <w:ind w:left="720" w:hanging="720"/>
      <w:outlineLvl w:val="0"/>
    </w:pPr>
  </w:style>
  <w:style w:type="paragraph" w:customStyle="1" w:styleId="Level2">
    <w:name w:val="Level 2"/>
    <w:basedOn w:val="Normal"/>
    <w:pPr>
      <w:tabs>
        <w:tab w:val="num" w:pos="360"/>
      </w:tabs>
      <w:ind w:left="1440" w:hanging="720"/>
      <w:outlineLvl w:val="1"/>
    </w:pPr>
  </w:style>
  <w:style w:type="paragraph" w:customStyle="1" w:styleId="Level3">
    <w:name w:val="Level 3"/>
    <w:basedOn w:val="Normal"/>
    <w:pPr>
      <w:tabs>
        <w:tab w:val="num" w:pos="360"/>
      </w:tabs>
      <w:ind w:left="1800" w:hanging="360"/>
      <w:outlineLvl w:val="2"/>
    </w:pPr>
  </w:style>
  <w:style w:type="paragraph" w:customStyle="1" w:styleId="Level4">
    <w:name w:val="Level 4"/>
    <w:basedOn w:val="Normal"/>
    <w:pPr>
      <w:tabs>
        <w:tab w:val="num" w:pos="360"/>
      </w:tabs>
      <w:ind w:left="2160" w:hanging="360"/>
      <w:outlineLvl w:val="3"/>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rPr>
      <w:rFonts w:ascii="Tahoma" w:hAnsi="Tahoma" w:cs="Tahoma"/>
      <w:sz w:val="16"/>
      <w:szCs w:val="16"/>
    </w:rPr>
  </w:style>
  <w:style w:type="table" w:styleId="TableGrid">
    <w:name w:val="Table Grid"/>
    <w:basedOn w:val="TableNormal"/>
    <w:uiPriority w:val="5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tyle>
  <w:style w:type="paragraph" w:customStyle="1" w:styleId="Level11">
    <w:name w:val="Level1"/>
    <w:basedOn w:val="Normal"/>
    <w:pPr>
      <w:widowControl/>
      <w:autoSpaceDE/>
      <w:autoSpaceDN/>
      <w:adjustRightInd/>
      <w:spacing w:after="120"/>
      <w:ind w:left="720" w:hanging="720"/>
      <w:jc w:val="both"/>
      <w:outlineLvl w:val="1"/>
    </w:pPr>
    <w:rPr>
      <w:rFonts w:ascii="Palatino Linotype" w:hAnsi="Palatino Linotype"/>
      <w:b/>
      <w:bCs/>
      <w:sz w:val="28"/>
      <w:szCs w:val="28"/>
    </w:rPr>
  </w:style>
  <w:style w:type="paragraph" w:styleId="DocumentMap">
    <w:name w:val="Document Map"/>
    <w:basedOn w:val="Normal"/>
    <w:semiHidden/>
    <w:pPr>
      <w:shd w:val="clear" w:color="auto" w:fill="000080"/>
    </w:pPr>
    <w:rPr>
      <w:rFonts w:ascii="Tahoma" w:hAnsi="Tahoma" w:cs="Tahoma"/>
      <w:sz w:val="20"/>
      <w:szCs w:val="20"/>
    </w:rPr>
  </w:style>
  <w:style w:type="character" w:styleId="Hyperlink">
    <w:name w:val="Hyperlink"/>
    <w:uiPriority w:val="99"/>
    <w:unhideWhenUsed/>
    <w:rPr>
      <w:color w:val="0000FF"/>
      <w:u w:val="single"/>
    </w:rPr>
  </w:style>
  <w:style w:type="paragraph" w:styleId="ListParagraph">
    <w:name w:val="List Paragraph"/>
    <w:basedOn w:val="Normal"/>
    <w:uiPriority w:val="34"/>
    <w:qFormat/>
    <w:rsid w:val="002D0022"/>
    <w:pPr>
      <w:ind w:left="720"/>
    </w:pPr>
  </w:style>
  <w:style w:type="paragraph" w:styleId="NoSpacing">
    <w:name w:val="No Spacing"/>
    <w:uiPriority w:val="1"/>
    <w:qFormat/>
    <w:rsid w:val="000E14D6"/>
    <w:rPr>
      <w:rFonts w:ascii="Calibri" w:eastAsia="Calibri" w:hAnsi="Calibri"/>
      <w:sz w:val="22"/>
      <w:szCs w:val="22"/>
    </w:rPr>
  </w:style>
  <w:style w:type="character" w:customStyle="1" w:styleId="HeaderChar">
    <w:name w:val="Header Char"/>
    <w:link w:val="Header"/>
    <w:uiPriority w:val="99"/>
    <w:locked/>
    <w:rsid w:val="00305EEC"/>
    <w:rPr>
      <w:sz w:val="24"/>
      <w:szCs w:val="24"/>
    </w:rPr>
  </w:style>
  <w:style w:type="character" w:customStyle="1" w:styleId="Heading1Char">
    <w:name w:val="Heading 1 Char"/>
    <w:link w:val="Heading1"/>
    <w:uiPriority w:val="9"/>
    <w:rsid w:val="00305EEC"/>
    <w:rPr>
      <w:rFonts w:ascii="Arial" w:hAnsi="Arial" w:cs="Arial"/>
      <w:b/>
      <w:bCs/>
      <w:sz w:val="16"/>
      <w:szCs w:val="16"/>
      <w:u w:val="single"/>
    </w:rPr>
  </w:style>
  <w:style w:type="table" w:customStyle="1" w:styleId="TableGrid1">
    <w:name w:val="Table Grid1"/>
    <w:basedOn w:val="TableNormal"/>
    <w:next w:val="TableGrid"/>
    <w:uiPriority w:val="59"/>
    <w:rsid w:val="00305EE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305EE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locked/>
    <w:rsid w:val="00305EEC"/>
    <w:rPr>
      <w:sz w:val="24"/>
      <w:szCs w:val="24"/>
    </w:rPr>
  </w:style>
  <w:style w:type="character" w:styleId="PlaceholderText">
    <w:name w:val="Placeholder Text"/>
    <w:uiPriority w:val="99"/>
    <w:semiHidden/>
    <w:rsid w:val="00A1545E"/>
    <w:rPr>
      <w:color w:val="808080"/>
    </w:rPr>
  </w:style>
  <w:style w:type="character" w:styleId="CommentReference">
    <w:name w:val="annotation reference"/>
    <w:uiPriority w:val="99"/>
    <w:rsid w:val="00A65A05"/>
    <w:rPr>
      <w:sz w:val="16"/>
      <w:szCs w:val="16"/>
    </w:rPr>
  </w:style>
  <w:style w:type="paragraph" w:styleId="CommentText">
    <w:name w:val="annotation text"/>
    <w:basedOn w:val="Normal"/>
    <w:link w:val="CommentTextChar"/>
    <w:uiPriority w:val="99"/>
    <w:rsid w:val="00A65A05"/>
    <w:rPr>
      <w:sz w:val="20"/>
      <w:szCs w:val="20"/>
    </w:rPr>
  </w:style>
  <w:style w:type="character" w:customStyle="1" w:styleId="CommentTextChar">
    <w:name w:val="Comment Text Char"/>
    <w:basedOn w:val="DefaultParagraphFont"/>
    <w:link w:val="CommentText"/>
    <w:uiPriority w:val="99"/>
    <w:rsid w:val="00A65A05"/>
  </w:style>
  <w:style w:type="paragraph" w:styleId="CommentSubject">
    <w:name w:val="annotation subject"/>
    <w:basedOn w:val="CommentText"/>
    <w:next w:val="CommentText"/>
    <w:link w:val="CommentSubjectChar"/>
    <w:uiPriority w:val="99"/>
    <w:rsid w:val="00A65A05"/>
    <w:rPr>
      <w:b/>
      <w:bCs/>
    </w:rPr>
  </w:style>
  <w:style w:type="character" w:customStyle="1" w:styleId="CommentSubjectChar">
    <w:name w:val="Comment Subject Char"/>
    <w:link w:val="CommentSubject"/>
    <w:uiPriority w:val="99"/>
    <w:rsid w:val="00A65A05"/>
    <w:rPr>
      <w:b/>
      <w:bCs/>
    </w:rPr>
  </w:style>
  <w:style w:type="character" w:styleId="FollowedHyperlink">
    <w:name w:val="FollowedHyperlink"/>
    <w:uiPriority w:val="99"/>
    <w:rsid w:val="00022DF2"/>
    <w:rPr>
      <w:color w:val="800080"/>
      <w:u w:val="single"/>
    </w:rPr>
  </w:style>
  <w:style w:type="paragraph" w:styleId="TOCHeading">
    <w:name w:val="TOC Heading"/>
    <w:basedOn w:val="Heading1"/>
    <w:next w:val="Normal"/>
    <w:uiPriority w:val="39"/>
    <w:unhideWhenUsed/>
    <w:qFormat/>
    <w:rsid w:val="002C6EDA"/>
    <w:pPr>
      <w:keepNext/>
      <w:keepLines/>
      <w:spacing w:before="480"/>
      <w:outlineLvl w:val="9"/>
    </w:pPr>
    <w:rPr>
      <w:rFonts w:asciiTheme="majorHAnsi" w:eastAsiaTheme="majorEastAsia" w:hAnsiTheme="majorHAnsi" w:cstheme="majorBidi"/>
      <w:color w:val="365F91" w:themeColor="accent1" w:themeShade="BF"/>
      <w:sz w:val="28"/>
      <w:szCs w:val="28"/>
      <w:u w:val="none"/>
    </w:rPr>
  </w:style>
  <w:style w:type="paragraph" w:customStyle="1" w:styleId="level1">
    <w:name w:val="_level1"/>
    <w:basedOn w:val="Normal"/>
    <w:uiPriority w:val="99"/>
    <w:rsid w:val="00E9477D"/>
    <w:pPr>
      <w:numPr>
        <w:numId w:val="12"/>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1260" w:right="720" w:hanging="720"/>
      <w:outlineLvl w:val="0"/>
    </w:pPr>
    <w:rPr>
      <w:sz w:val="20"/>
    </w:rPr>
  </w:style>
  <w:style w:type="character" w:customStyle="1" w:styleId="Hypertext">
    <w:name w:val="Hypertext"/>
    <w:uiPriority w:val="99"/>
    <w:rsid w:val="00E9477D"/>
    <w:rPr>
      <w:color w:val="0000FF"/>
      <w:u w:val="single"/>
    </w:rPr>
  </w:style>
  <w:style w:type="paragraph" w:styleId="BodyText2">
    <w:name w:val="Body Text 2"/>
    <w:basedOn w:val="Normal"/>
    <w:link w:val="BodyText2Char"/>
    <w:uiPriority w:val="99"/>
    <w:unhideWhenUsed/>
    <w:rsid w:val="00E9477D"/>
    <w:pPr>
      <w:keepNext/>
      <w:widowControl/>
      <w:tabs>
        <w:tab w:val="left" w:pos="0"/>
      </w:tabs>
      <w:autoSpaceDE/>
      <w:autoSpaceDN/>
      <w:adjustRightInd/>
      <w:spacing w:before="480" w:after="240"/>
      <w:jc w:val="both"/>
    </w:pPr>
    <w:rPr>
      <w:rFonts w:ascii="Calibri" w:hAnsi="Calibri" w:cs="Calibri"/>
      <w:bCs/>
      <w:sz w:val="22"/>
      <w:szCs w:val="22"/>
    </w:rPr>
  </w:style>
  <w:style w:type="character" w:customStyle="1" w:styleId="BodyText2Char">
    <w:name w:val="Body Text 2 Char"/>
    <w:basedOn w:val="DefaultParagraphFont"/>
    <w:link w:val="BodyText2"/>
    <w:uiPriority w:val="99"/>
    <w:rsid w:val="00E9477D"/>
    <w:rPr>
      <w:rFonts w:ascii="Calibri" w:hAnsi="Calibri" w:cs="Calibri"/>
      <w:bCs/>
      <w:sz w:val="22"/>
      <w:szCs w:val="22"/>
    </w:rPr>
  </w:style>
  <w:style w:type="character" w:customStyle="1" w:styleId="Style10">
    <w:name w:val="Style 10"/>
    <w:uiPriority w:val="1"/>
    <w:rsid w:val="00661487"/>
    <w:rPr>
      <w:rFonts w:ascii="Calibri" w:hAnsi="Calibri"/>
      <w:sz w:val="22"/>
    </w:rPr>
  </w:style>
  <w:style w:type="paragraph" w:styleId="BodyText">
    <w:name w:val="Body Text"/>
    <w:basedOn w:val="Normal"/>
    <w:link w:val="BodyTextChar"/>
    <w:uiPriority w:val="99"/>
    <w:rsid w:val="00B903E5"/>
    <w:pPr>
      <w:spacing w:after="120"/>
    </w:pPr>
  </w:style>
  <w:style w:type="character" w:customStyle="1" w:styleId="BodyTextChar">
    <w:name w:val="Body Text Char"/>
    <w:basedOn w:val="DefaultParagraphFont"/>
    <w:link w:val="BodyText"/>
    <w:uiPriority w:val="99"/>
    <w:rsid w:val="00B903E5"/>
    <w:rPr>
      <w:sz w:val="24"/>
      <w:szCs w:val="24"/>
    </w:rPr>
  </w:style>
  <w:style w:type="paragraph" w:styleId="BodyText3">
    <w:name w:val="Body Text 3"/>
    <w:basedOn w:val="Normal"/>
    <w:link w:val="BodyText3Char"/>
    <w:uiPriority w:val="99"/>
    <w:rsid w:val="00B970A7"/>
    <w:pPr>
      <w:spacing w:after="120"/>
    </w:pPr>
    <w:rPr>
      <w:sz w:val="16"/>
      <w:szCs w:val="16"/>
    </w:rPr>
  </w:style>
  <w:style w:type="character" w:customStyle="1" w:styleId="BodyText3Char">
    <w:name w:val="Body Text 3 Char"/>
    <w:basedOn w:val="DefaultParagraphFont"/>
    <w:link w:val="BodyText3"/>
    <w:uiPriority w:val="99"/>
    <w:rsid w:val="00B970A7"/>
    <w:rPr>
      <w:sz w:val="16"/>
      <w:szCs w:val="16"/>
    </w:rPr>
  </w:style>
  <w:style w:type="table" w:customStyle="1" w:styleId="TableGrid3">
    <w:name w:val="Table Grid3"/>
    <w:basedOn w:val="TableNormal"/>
    <w:next w:val="TableGrid"/>
    <w:uiPriority w:val="59"/>
    <w:rsid w:val="00B970A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3F10C8"/>
    <w:rPr>
      <w:rFonts w:asciiTheme="majorHAnsi" w:eastAsiaTheme="majorEastAsia" w:hAnsiTheme="majorHAnsi" w:cstheme="majorBidi"/>
      <w:b/>
      <w:bCs/>
      <w:i/>
      <w:iCs/>
      <w:color w:val="4F81BD" w:themeColor="accent1"/>
      <w:sz w:val="24"/>
      <w:szCs w:val="24"/>
    </w:rPr>
  </w:style>
  <w:style w:type="character" w:customStyle="1" w:styleId="Heading2Char">
    <w:name w:val="Heading 2 Char"/>
    <w:basedOn w:val="DefaultParagraphFont"/>
    <w:link w:val="Heading2"/>
    <w:rsid w:val="003F10C8"/>
    <w:rPr>
      <w:rFonts w:ascii="Calibri" w:eastAsia="Calibri" w:hAnsi="Calibri"/>
      <w:b/>
      <w:sz w:val="22"/>
      <w:szCs w:val="22"/>
    </w:rPr>
  </w:style>
  <w:style w:type="character" w:customStyle="1" w:styleId="Heading3Char">
    <w:name w:val="Heading 3 Char"/>
    <w:basedOn w:val="DefaultParagraphFont"/>
    <w:link w:val="Heading3"/>
    <w:uiPriority w:val="9"/>
    <w:rsid w:val="003F10C8"/>
    <w:rPr>
      <w:rFonts w:ascii="Arial" w:hAnsi="Arial" w:cs="Arial"/>
      <w:b/>
      <w:sz w:val="22"/>
      <w:szCs w:val="22"/>
    </w:rPr>
  </w:style>
  <w:style w:type="character" w:customStyle="1" w:styleId="Heading9Char">
    <w:name w:val="Heading 9 Char"/>
    <w:basedOn w:val="DefaultParagraphFont"/>
    <w:link w:val="Heading9"/>
    <w:uiPriority w:val="99"/>
    <w:rsid w:val="003F10C8"/>
    <w:rPr>
      <w:rFonts w:ascii="Arial" w:hAnsi="Arial" w:cs="Arial"/>
      <w:b/>
      <w:bCs/>
      <w:szCs w:val="24"/>
      <w:u w:val="single"/>
    </w:rPr>
  </w:style>
  <w:style w:type="numbering" w:customStyle="1" w:styleId="NoList1">
    <w:name w:val="No List1"/>
    <w:next w:val="NoList"/>
    <w:uiPriority w:val="99"/>
    <w:semiHidden/>
    <w:unhideWhenUsed/>
    <w:rsid w:val="003F10C8"/>
  </w:style>
  <w:style w:type="paragraph" w:customStyle="1" w:styleId="BodyTextI1">
    <w:name w:val="Body Text I1"/>
    <w:basedOn w:val="Normal"/>
    <w:uiPriority w:val="99"/>
    <w:rsid w:val="003F10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pPr>
    <w:rPr>
      <w:rFonts w:ascii="Arial" w:hAnsi="Arial" w:cs="Arial"/>
      <w:sz w:val="20"/>
    </w:rPr>
  </w:style>
  <w:style w:type="paragraph" w:customStyle="1" w:styleId="Level30">
    <w:name w:val="Level3"/>
    <w:basedOn w:val="Normal"/>
    <w:rsid w:val="003F10C8"/>
    <w:pPr>
      <w:widowControl/>
      <w:tabs>
        <w:tab w:val="left" w:pos="720"/>
        <w:tab w:val="left" w:pos="1080"/>
        <w:tab w:val="left" w:pos="1440"/>
      </w:tabs>
      <w:autoSpaceDE/>
      <w:autoSpaceDN/>
      <w:adjustRightInd/>
      <w:spacing w:after="120"/>
      <w:ind w:left="2160" w:hanging="720"/>
      <w:jc w:val="both"/>
      <w:outlineLvl w:val="1"/>
    </w:pPr>
    <w:rPr>
      <w:rFonts w:ascii="Arial Narrow" w:hAnsi="Arial Narrow"/>
      <w:sz w:val="22"/>
      <w:szCs w:val="22"/>
    </w:rPr>
  </w:style>
  <w:style w:type="paragraph" w:styleId="BodyTextIndent3">
    <w:name w:val="Body Text Indent 3"/>
    <w:basedOn w:val="Normal"/>
    <w:link w:val="BodyTextIndent3Char"/>
    <w:uiPriority w:val="99"/>
    <w:rsid w:val="003F10C8"/>
    <w:pPr>
      <w:widowControl/>
      <w:autoSpaceDE/>
      <w:autoSpaceDN/>
      <w:adjustRightInd/>
      <w:spacing w:after="120" w:line="276" w:lineRule="auto"/>
      <w:ind w:left="360"/>
    </w:pPr>
    <w:rPr>
      <w:rFonts w:ascii="Calibri" w:eastAsia="Calibri" w:hAnsi="Calibri"/>
      <w:sz w:val="16"/>
      <w:szCs w:val="16"/>
    </w:rPr>
  </w:style>
  <w:style w:type="character" w:customStyle="1" w:styleId="BodyTextIndent3Char">
    <w:name w:val="Body Text Indent 3 Char"/>
    <w:basedOn w:val="DefaultParagraphFont"/>
    <w:link w:val="BodyTextIndent3"/>
    <w:uiPriority w:val="99"/>
    <w:rsid w:val="003F10C8"/>
    <w:rPr>
      <w:rFonts w:ascii="Calibri" w:eastAsia="Calibri" w:hAnsi="Calibri"/>
      <w:sz w:val="16"/>
      <w:szCs w:val="16"/>
    </w:rPr>
  </w:style>
  <w:style w:type="table" w:customStyle="1" w:styleId="TableGrid4">
    <w:name w:val="Table Grid4"/>
    <w:basedOn w:val="TableNormal"/>
    <w:next w:val="TableGrid"/>
    <w:uiPriority w:val="59"/>
    <w:rsid w:val="003F10C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rsid w:val="003F10C8"/>
    <w:pPr>
      <w:widowControl/>
      <w:autoSpaceDE/>
      <w:autoSpaceDN/>
      <w:adjustRightInd/>
      <w:spacing w:after="120" w:line="276" w:lineRule="auto"/>
      <w:ind w:left="360"/>
    </w:pPr>
    <w:rPr>
      <w:rFonts w:ascii="Calibri" w:eastAsia="Calibri" w:hAnsi="Calibri"/>
      <w:sz w:val="22"/>
      <w:szCs w:val="22"/>
    </w:rPr>
  </w:style>
  <w:style w:type="character" w:customStyle="1" w:styleId="BodyTextIndentChar">
    <w:name w:val="Body Text Indent Char"/>
    <w:basedOn w:val="DefaultParagraphFont"/>
    <w:link w:val="BodyTextIndent"/>
    <w:uiPriority w:val="99"/>
    <w:rsid w:val="003F10C8"/>
    <w:rPr>
      <w:rFonts w:ascii="Calibri" w:eastAsia="Calibri" w:hAnsi="Calibri"/>
      <w:sz w:val="22"/>
      <w:szCs w:val="22"/>
    </w:rPr>
  </w:style>
  <w:style w:type="paragraph" w:customStyle="1" w:styleId="Level40">
    <w:name w:val="Level4"/>
    <w:basedOn w:val="Level30"/>
    <w:rsid w:val="003F10C8"/>
    <w:pPr>
      <w:tabs>
        <w:tab w:val="left" w:pos="1800"/>
      </w:tabs>
      <w:ind w:left="3600" w:hanging="1440"/>
    </w:pPr>
  </w:style>
  <w:style w:type="paragraph" w:customStyle="1" w:styleId="xl28">
    <w:name w:val="xl28"/>
    <w:basedOn w:val="Normal"/>
    <w:uiPriority w:val="99"/>
    <w:rsid w:val="003F10C8"/>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Arial Unicode MS" w:eastAsia="Arial Unicode MS" w:hAnsi="Arial Unicode MS" w:cs="Arial Unicode MS"/>
    </w:rPr>
  </w:style>
  <w:style w:type="character" w:customStyle="1" w:styleId="BalloonTextChar">
    <w:name w:val="Balloon Text Char"/>
    <w:basedOn w:val="DefaultParagraphFont"/>
    <w:link w:val="BalloonText"/>
    <w:locked/>
    <w:rsid w:val="003F10C8"/>
    <w:rPr>
      <w:rFonts w:ascii="Tahoma" w:hAnsi="Tahoma" w:cs="Tahoma"/>
      <w:sz w:val="16"/>
      <w:szCs w:val="16"/>
    </w:rPr>
  </w:style>
  <w:style w:type="character" w:customStyle="1" w:styleId="Style1">
    <w:name w:val="Style1"/>
    <w:basedOn w:val="DefaultParagraphFont"/>
    <w:uiPriority w:val="99"/>
    <w:rsid w:val="003F10C8"/>
    <w:rPr>
      <w:rFonts w:cs="Times New Roman"/>
      <w:color w:val="FF0000"/>
    </w:rPr>
  </w:style>
  <w:style w:type="paragraph" w:styleId="PlainText">
    <w:name w:val="Plain Text"/>
    <w:basedOn w:val="Normal"/>
    <w:link w:val="PlainTextChar"/>
    <w:uiPriority w:val="99"/>
    <w:unhideWhenUsed/>
    <w:rsid w:val="003F10C8"/>
    <w:pPr>
      <w:widowControl/>
      <w:autoSpaceDE/>
      <w:autoSpaceDN/>
      <w:adjustRightInd/>
    </w:pPr>
    <w:rPr>
      <w:rFonts w:ascii="Consolas" w:hAnsi="Consolas"/>
      <w:sz w:val="21"/>
      <w:szCs w:val="21"/>
    </w:rPr>
  </w:style>
  <w:style w:type="character" w:customStyle="1" w:styleId="PlainTextChar">
    <w:name w:val="Plain Text Char"/>
    <w:basedOn w:val="DefaultParagraphFont"/>
    <w:link w:val="PlainText"/>
    <w:uiPriority w:val="99"/>
    <w:rsid w:val="003F10C8"/>
    <w:rPr>
      <w:rFonts w:ascii="Consolas" w:hAnsi="Consolas"/>
      <w:sz w:val="21"/>
      <w:szCs w:val="21"/>
    </w:rPr>
  </w:style>
  <w:style w:type="paragraph" w:styleId="BodyTextIndent2">
    <w:name w:val="Body Text Indent 2"/>
    <w:basedOn w:val="Normal"/>
    <w:link w:val="BodyTextIndent2Char"/>
    <w:uiPriority w:val="99"/>
    <w:rsid w:val="003F10C8"/>
    <w:pPr>
      <w:widowControl/>
      <w:autoSpaceDE/>
      <w:autoSpaceDN/>
      <w:adjustRightInd/>
      <w:spacing w:after="120" w:line="480" w:lineRule="auto"/>
      <w:ind w:left="360"/>
    </w:pPr>
    <w:rPr>
      <w:rFonts w:ascii="Arial Narrow" w:hAnsi="Arial Narrow"/>
      <w:sz w:val="20"/>
      <w:szCs w:val="20"/>
    </w:rPr>
  </w:style>
  <w:style w:type="character" w:customStyle="1" w:styleId="BodyTextIndent2Char">
    <w:name w:val="Body Text Indent 2 Char"/>
    <w:basedOn w:val="DefaultParagraphFont"/>
    <w:link w:val="BodyTextIndent2"/>
    <w:uiPriority w:val="99"/>
    <w:rsid w:val="003F10C8"/>
    <w:rPr>
      <w:rFonts w:ascii="Arial Narrow" w:hAnsi="Arial Narrow"/>
    </w:rPr>
  </w:style>
  <w:style w:type="paragraph" w:styleId="NormalWeb">
    <w:name w:val="Normal (Web)"/>
    <w:basedOn w:val="Normal"/>
    <w:uiPriority w:val="99"/>
    <w:rsid w:val="003F10C8"/>
    <w:pPr>
      <w:widowControl/>
      <w:autoSpaceDE/>
      <w:autoSpaceDN/>
      <w:adjustRightInd/>
      <w:spacing w:before="100" w:beforeAutospacing="1" w:after="100" w:afterAutospacing="1"/>
    </w:pPr>
    <w:rPr>
      <w:rFonts w:ascii="Arial Narrow" w:hAnsi="Arial Narrow"/>
    </w:rPr>
  </w:style>
  <w:style w:type="character" w:customStyle="1" w:styleId="HTMLCode1">
    <w:name w:val="HTML Code1"/>
    <w:basedOn w:val="DefaultParagraphFont"/>
    <w:uiPriority w:val="99"/>
    <w:semiHidden/>
    <w:unhideWhenUsed/>
    <w:rsid w:val="003F10C8"/>
    <w:rPr>
      <w:rFonts w:ascii="Courier New" w:eastAsia="Calibri" w:hAnsi="Courier New" w:cs="Courier New" w:hint="default"/>
      <w:sz w:val="20"/>
      <w:szCs w:val="20"/>
    </w:rPr>
  </w:style>
  <w:style w:type="paragraph" w:customStyle="1" w:styleId="TOC31">
    <w:name w:val="TOC 31"/>
    <w:basedOn w:val="Normal"/>
    <w:next w:val="Normal"/>
    <w:autoRedefine/>
    <w:uiPriority w:val="39"/>
    <w:unhideWhenUsed/>
    <w:qFormat/>
    <w:locked/>
    <w:rsid w:val="003F10C8"/>
    <w:pPr>
      <w:widowControl/>
      <w:autoSpaceDE/>
      <w:autoSpaceDN/>
      <w:adjustRightInd/>
      <w:spacing w:after="100" w:line="276" w:lineRule="auto"/>
      <w:ind w:left="180"/>
    </w:pPr>
    <w:rPr>
      <w:rFonts w:ascii="Calibri" w:hAnsi="Calibri"/>
      <w:sz w:val="22"/>
      <w:szCs w:val="22"/>
    </w:rPr>
  </w:style>
  <w:style w:type="character" w:customStyle="1" w:styleId="Style2">
    <w:name w:val="Style2"/>
    <w:basedOn w:val="DefaultParagraphFont"/>
    <w:uiPriority w:val="1"/>
    <w:rsid w:val="003F10C8"/>
    <w:rPr>
      <w:color w:val="auto"/>
    </w:rPr>
  </w:style>
  <w:style w:type="character" w:customStyle="1" w:styleId="Style3">
    <w:name w:val="Style3"/>
    <w:basedOn w:val="DefaultParagraphFont"/>
    <w:uiPriority w:val="1"/>
    <w:rsid w:val="003F10C8"/>
    <w:rPr>
      <w:color w:val="auto"/>
    </w:rPr>
  </w:style>
  <w:style w:type="character" w:customStyle="1" w:styleId="Style4">
    <w:name w:val="Style4"/>
    <w:basedOn w:val="DefaultParagraphFont"/>
    <w:uiPriority w:val="1"/>
    <w:rsid w:val="003F10C8"/>
    <w:rPr>
      <w:color w:val="auto"/>
    </w:rPr>
  </w:style>
  <w:style w:type="character" w:customStyle="1" w:styleId="Style5">
    <w:name w:val="Style5"/>
    <w:basedOn w:val="DefaultParagraphFont"/>
    <w:uiPriority w:val="1"/>
    <w:rsid w:val="003F10C8"/>
    <w:rPr>
      <w:color w:val="auto"/>
    </w:rPr>
  </w:style>
  <w:style w:type="character" w:customStyle="1" w:styleId="Style6">
    <w:name w:val="Style6"/>
    <w:basedOn w:val="DefaultParagraphFont"/>
    <w:uiPriority w:val="1"/>
    <w:rsid w:val="003F10C8"/>
    <w:rPr>
      <w:color w:val="auto"/>
    </w:rPr>
  </w:style>
  <w:style w:type="character" w:customStyle="1" w:styleId="Style11">
    <w:name w:val="Style11"/>
    <w:basedOn w:val="DefaultParagraphFont"/>
    <w:uiPriority w:val="1"/>
    <w:rsid w:val="003F10C8"/>
    <w:rPr>
      <w:rFonts w:ascii="Calibri" w:hAnsi="Calibri"/>
      <w:color w:val="000000"/>
      <w:sz w:val="22"/>
    </w:rPr>
  </w:style>
  <w:style w:type="numbering" w:customStyle="1" w:styleId="Style7">
    <w:name w:val="Style7"/>
    <w:uiPriority w:val="99"/>
    <w:rsid w:val="003F10C8"/>
    <w:pPr>
      <w:numPr>
        <w:numId w:val="25"/>
      </w:numPr>
    </w:pPr>
  </w:style>
  <w:style w:type="numbering" w:customStyle="1" w:styleId="Style8">
    <w:name w:val="Style8"/>
    <w:uiPriority w:val="99"/>
    <w:rsid w:val="003F10C8"/>
    <w:pPr>
      <w:numPr>
        <w:numId w:val="26"/>
      </w:numPr>
    </w:pPr>
  </w:style>
  <w:style w:type="character" w:customStyle="1" w:styleId="Style110">
    <w:name w:val="Style 11"/>
    <w:basedOn w:val="DefaultParagraphFont"/>
    <w:uiPriority w:val="1"/>
    <w:rsid w:val="003F10C8"/>
    <w:rPr>
      <w:rFonts w:ascii="Calibri" w:hAnsi="Calibri"/>
      <w:color w:val="auto"/>
      <w:sz w:val="22"/>
    </w:rPr>
  </w:style>
  <w:style w:type="character" w:customStyle="1" w:styleId="Style13">
    <w:name w:val="Style 13"/>
    <w:basedOn w:val="DefaultParagraphFont"/>
    <w:uiPriority w:val="1"/>
    <w:rsid w:val="003F10C8"/>
    <w:rPr>
      <w:color w:val="auto"/>
    </w:rPr>
  </w:style>
  <w:style w:type="table" w:customStyle="1" w:styleId="TableGrid11">
    <w:name w:val="Table Grid11"/>
    <w:basedOn w:val="TableNormal"/>
    <w:next w:val="TableGrid"/>
    <w:uiPriority w:val="59"/>
    <w:rsid w:val="003F10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3F10C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3F10C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TMLCode">
    <w:name w:val="HTML Code"/>
    <w:basedOn w:val="DefaultParagraphFont"/>
    <w:rsid w:val="003F10C8"/>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029655">
      <w:bodyDiv w:val="1"/>
      <w:marLeft w:val="0"/>
      <w:marRight w:val="0"/>
      <w:marTop w:val="0"/>
      <w:marBottom w:val="0"/>
      <w:divBdr>
        <w:top w:val="none" w:sz="0" w:space="0" w:color="auto"/>
        <w:left w:val="none" w:sz="0" w:space="0" w:color="auto"/>
        <w:bottom w:val="none" w:sz="0" w:space="0" w:color="auto"/>
        <w:right w:val="none" w:sz="0" w:space="0" w:color="auto"/>
      </w:divBdr>
    </w:div>
    <w:div w:id="309291669">
      <w:bodyDiv w:val="1"/>
      <w:marLeft w:val="0"/>
      <w:marRight w:val="0"/>
      <w:marTop w:val="0"/>
      <w:marBottom w:val="0"/>
      <w:divBdr>
        <w:top w:val="none" w:sz="0" w:space="0" w:color="auto"/>
        <w:left w:val="none" w:sz="0" w:space="0" w:color="auto"/>
        <w:bottom w:val="none" w:sz="0" w:space="0" w:color="auto"/>
        <w:right w:val="none" w:sz="0" w:space="0" w:color="auto"/>
      </w:divBdr>
    </w:div>
    <w:div w:id="343166614">
      <w:bodyDiv w:val="1"/>
      <w:marLeft w:val="0"/>
      <w:marRight w:val="0"/>
      <w:marTop w:val="0"/>
      <w:marBottom w:val="0"/>
      <w:divBdr>
        <w:top w:val="none" w:sz="0" w:space="0" w:color="auto"/>
        <w:left w:val="none" w:sz="0" w:space="0" w:color="auto"/>
        <w:bottom w:val="none" w:sz="0" w:space="0" w:color="auto"/>
        <w:right w:val="none" w:sz="0" w:space="0" w:color="auto"/>
      </w:divBdr>
    </w:div>
    <w:div w:id="419378903">
      <w:bodyDiv w:val="1"/>
      <w:marLeft w:val="0"/>
      <w:marRight w:val="0"/>
      <w:marTop w:val="0"/>
      <w:marBottom w:val="0"/>
      <w:divBdr>
        <w:top w:val="none" w:sz="0" w:space="0" w:color="auto"/>
        <w:left w:val="none" w:sz="0" w:space="0" w:color="auto"/>
        <w:bottom w:val="none" w:sz="0" w:space="0" w:color="auto"/>
        <w:right w:val="none" w:sz="0" w:space="0" w:color="auto"/>
      </w:divBdr>
    </w:div>
    <w:div w:id="789591719">
      <w:bodyDiv w:val="1"/>
      <w:marLeft w:val="0"/>
      <w:marRight w:val="0"/>
      <w:marTop w:val="0"/>
      <w:marBottom w:val="0"/>
      <w:divBdr>
        <w:top w:val="none" w:sz="0" w:space="0" w:color="auto"/>
        <w:left w:val="none" w:sz="0" w:space="0" w:color="auto"/>
        <w:bottom w:val="none" w:sz="0" w:space="0" w:color="auto"/>
        <w:right w:val="none" w:sz="0" w:space="0" w:color="auto"/>
      </w:divBdr>
    </w:div>
    <w:div w:id="1039672419">
      <w:bodyDiv w:val="1"/>
      <w:marLeft w:val="0"/>
      <w:marRight w:val="0"/>
      <w:marTop w:val="0"/>
      <w:marBottom w:val="0"/>
      <w:divBdr>
        <w:top w:val="none" w:sz="0" w:space="0" w:color="auto"/>
        <w:left w:val="none" w:sz="0" w:space="0" w:color="auto"/>
        <w:bottom w:val="none" w:sz="0" w:space="0" w:color="auto"/>
        <w:right w:val="none" w:sz="0" w:space="0" w:color="auto"/>
      </w:divBdr>
    </w:div>
    <w:div w:id="114624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A35AA980AB7047B069F1E0C96DB798" ma:contentTypeVersion="6" ma:contentTypeDescription="Create a new document." ma:contentTypeScope="" ma:versionID="fd04e1c6ad6efa1cb0ad2cbe0e56c8ce">
  <xsd:schema xmlns:xsd="http://www.w3.org/2001/XMLSchema" xmlns:xs="http://www.w3.org/2001/XMLSchema" xmlns:p="http://schemas.microsoft.com/office/2006/metadata/properties" xmlns:ns1="http://schemas.microsoft.com/sharepoint/v3" xmlns:ns2="e6a34b8a-61e9-4735-ac4c-8a764373e772" xmlns:ns3="http://schemas.microsoft.com/sharepoint/v4" targetNamespace="http://schemas.microsoft.com/office/2006/metadata/properties" ma:root="true" ma:fieldsID="3c9dddac14e6946da100cde52afa5b83" ns1:_="" ns2:_="" ns3:_="">
    <xsd:import namespace="http://schemas.microsoft.com/sharepoint/v3"/>
    <xsd:import namespace="e6a34b8a-61e9-4735-ac4c-8a764373e772"/>
    <xsd:import namespace="http://schemas.microsoft.com/sharepoint/v4"/>
    <xsd:element name="properties">
      <xsd:complexType>
        <xsd:sequence>
          <xsd:element name="documentManagement">
            <xsd:complexType>
              <xsd:all>
                <xsd:element ref="ns2:Category"/>
                <xsd:element ref="ns2:DocType"/>
                <xsd:element ref="ns1:PublishingStartDate" minOccurs="0"/>
                <xsd:element ref="ns1:PublishingExpirationDate"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internalName="PublishingStartDate">
      <xsd:simpleType>
        <xsd:restriction base="dms:Unknown"/>
      </xsd:simpleType>
    </xsd:element>
    <xsd:element name="PublishingExpirationDate" ma:index="5"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a34b8a-61e9-4735-ac4c-8a764373e772" elementFormDefault="qualified">
    <xsd:import namespace="http://schemas.microsoft.com/office/2006/documentManagement/types"/>
    <xsd:import namespace="http://schemas.microsoft.com/office/infopath/2007/PartnerControls"/>
    <xsd:element name="Category" ma:index="2" ma:displayName="Category" ma:description="" ma:format="Dropdown" ma:internalName="Category">
      <xsd:simpleType>
        <xsd:restriction base="dms:Choice">
          <xsd:enumeration value="Accessibility"/>
          <xsd:enumeration value="Asbestos"/>
          <xsd:enumeration value="A/E"/>
          <xsd:enumeration value="A/E Contract"/>
          <xsd:enumeration value="Bidding"/>
          <xsd:enumeration value="Certified Payroll"/>
          <xsd:enumeration value="Change Order"/>
          <xsd:enumeration value="Close-out"/>
          <xsd:enumeration value="Construction Manager"/>
          <xsd:enumeration value="Contract"/>
          <xsd:enumeration value="Design"/>
          <xsd:enumeration value="Design - 2006"/>
          <xsd:enumeration value="Design - Build"/>
          <xsd:enumeration value="Disclosures &amp; Certifications"/>
          <xsd:enumeration value="Disclosures &amp; Recertifications"/>
          <xsd:enumeration value="Drawings"/>
          <xsd:enumeration value="Emergency Projects"/>
          <xsd:enumeration value="FEP"/>
          <xsd:enumeration value="Field Report"/>
          <xsd:enumeration value="Green Buildings"/>
          <xsd:enumeration value="Metal Buildings"/>
          <xsd:enumeration value="Pay Request"/>
          <xsd:enumeration value="PLA"/>
          <xsd:enumeration value="Prequalification"/>
          <xsd:enumeration value="Procedures &amp; Forms"/>
          <xsd:enumeration value="Roofing"/>
          <xsd:enumeration value="Rules"/>
          <xsd:enumeration value="Sales Tax Exemption"/>
          <xsd:enumeration value="Small Projects"/>
          <xsd:enumeration value="Standard Document"/>
        </xsd:restriction>
      </xsd:simpleType>
    </xsd:element>
    <xsd:element name="DocType" ma:index="3" ma:displayName="DOC Type" ma:format="Dropdown" ma:internalName="DocType">
      <xsd:simpleType>
        <xsd:restriction base="dms:Choice">
          <xsd:enumeration value="Contract"/>
          <xsd:enumeration value="Documentation"/>
          <xsd:enumeration value="Form"/>
          <xsd:enumeration value="Image"/>
          <xsd:enumeration value="Instructions"/>
          <xsd:enumeration value="Letter"/>
          <xsd:enumeration value="Link"/>
          <xsd:enumeration value="List"/>
          <xsd:enumeration value="Manual"/>
          <xsd:enumeration value="Roster"/>
          <xsd:enumeration value="Specification"/>
          <xsd:enumeration value="Table"/>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ategory xmlns="e6a34b8a-61e9-4735-ac4c-8a764373e772">Design</Category>
    <IconOverlay xmlns="http://schemas.microsoft.com/sharepoint/v4" xsi:nil="true"/>
    <PublishingStartDate xmlns="http://schemas.microsoft.com/sharepoint/v3" xsi:nil="true"/>
    <DocType xmlns="e6a34b8a-61e9-4735-ac4c-8a764373e772">Specification</DocType>
    <PublishingExpirationDate xmlns="http://schemas.microsoft.com/sharepoint/v3" xsi:nil="true"/>
  </documentManagement>
</p:properties>
</file>

<file path=customXml/itemProps1.xml><?xml version="1.0" encoding="utf-8"?>
<ds:datastoreItem xmlns:ds="http://schemas.openxmlformats.org/officeDocument/2006/customXml" ds:itemID="{BDFB48AD-A3DE-4873-98A3-75EAB6B5B20D}">
  <ds:schemaRefs>
    <ds:schemaRef ds:uri="http://schemas.openxmlformats.org/officeDocument/2006/bibliography"/>
  </ds:schemaRefs>
</ds:datastoreItem>
</file>

<file path=customXml/itemProps2.xml><?xml version="1.0" encoding="utf-8"?>
<ds:datastoreItem xmlns:ds="http://schemas.openxmlformats.org/officeDocument/2006/customXml" ds:itemID="{31CFAB2B-753A-4BEC-A285-DD612B1A894A}">
  <ds:schemaRefs>
    <ds:schemaRef ds:uri="http://schemas.microsoft.com/sharepoint/v3/contenttype/forms"/>
  </ds:schemaRefs>
</ds:datastoreItem>
</file>

<file path=customXml/itemProps3.xml><?xml version="1.0" encoding="utf-8"?>
<ds:datastoreItem xmlns:ds="http://schemas.openxmlformats.org/officeDocument/2006/customXml" ds:itemID="{94A717AE-ED9A-4BD1-9BE1-131F2F918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a34b8a-61e9-4735-ac4c-8a764373e77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BB7C4E-363C-4042-8F7D-76935E79007F}">
  <ds:schemaRefs>
    <ds:schemaRef ds:uri="http://purl.org/dc/terms/"/>
    <ds:schemaRef ds:uri="http://schemas.microsoft.com/office/2006/metadata/properties"/>
    <ds:schemaRef ds:uri="http://www.w3.org/XML/1998/namespace"/>
    <ds:schemaRef ds:uri="http://purl.org/dc/dcmitype/"/>
    <ds:schemaRef ds:uri="http://purl.org/dc/elements/1.1/"/>
    <ds:schemaRef ds:uri="http://schemas.microsoft.com/office/2006/documentManagement/types"/>
    <ds:schemaRef ds:uri="http://schemas.microsoft.com/sharepoint/v3"/>
    <ds:schemaRef ds:uri="http://schemas.microsoft.com/office/infopath/2007/PartnerControls"/>
    <ds:schemaRef ds:uri="http://schemas.openxmlformats.org/package/2006/metadata/core-properties"/>
    <ds:schemaRef ds:uri="http://schemas.microsoft.com/sharepoint/v4"/>
    <ds:schemaRef ds:uri="e6a34b8a-61e9-4735-ac4c-8a764373e772"/>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Division 0 Specification Sections 2006</vt:lpstr>
    </vt:vector>
  </TitlesOfParts>
  <Manager>Construction</Manager>
  <Company>CDB</Company>
  <LinksUpToDate>false</LinksUpToDate>
  <CharactersWithSpaces>2743</CharactersWithSpaces>
  <SharedDoc>false</SharedDoc>
  <HLinks>
    <vt:vector size="18" baseType="variant">
      <vt:variant>
        <vt:i4>196614</vt:i4>
      </vt:variant>
      <vt:variant>
        <vt:i4>262</vt:i4>
      </vt:variant>
      <vt:variant>
        <vt:i4>0</vt:i4>
      </vt:variant>
      <vt:variant>
        <vt:i4>5</vt:i4>
      </vt:variant>
      <vt:variant>
        <vt:lpwstr>http://www.dhs.state.il.us/iitaa</vt:lpwstr>
      </vt:variant>
      <vt:variant>
        <vt:lpwstr/>
      </vt:variant>
      <vt:variant>
        <vt:i4>5701641</vt:i4>
      </vt:variant>
      <vt:variant>
        <vt:i4>259</vt:i4>
      </vt:variant>
      <vt:variant>
        <vt:i4>0</vt:i4>
      </vt:variant>
      <vt:variant>
        <vt:i4>5</vt:i4>
      </vt:variant>
      <vt:variant>
        <vt:lpwstr>http://www.ilga.gov/legislation/ilcs/ilcs.asp</vt:lpwstr>
      </vt:variant>
      <vt:variant>
        <vt:lpwstr/>
      </vt:variant>
      <vt:variant>
        <vt:i4>2293819</vt:i4>
      </vt:variant>
      <vt:variant>
        <vt:i4>0</vt:i4>
      </vt:variant>
      <vt:variant>
        <vt:i4>0</vt:i4>
      </vt:variant>
      <vt:variant>
        <vt:i4>5</vt:i4>
      </vt:variant>
      <vt:variant>
        <vt:lpwstr>http://www.illinois.gov/cdb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 0 Specification Sections 2006</dc:title>
  <dc:creator>kfredric 02/06 12/07 1/09 04/09 07/10</dc:creator>
  <cp:lastModifiedBy>Lance, Brent</cp:lastModifiedBy>
  <cp:revision>10</cp:revision>
  <cp:lastPrinted>2016-04-15T13:56:00Z</cp:lastPrinted>
  <dcterms:created xsi:type="dcterms:W3CDTF">2016-05-11T13:47:00Z</dcterms:created>
  <dcterms:modified xsi:type="dcterms:W3CDTF">2025-07-17T15:20:00Z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0x0101004EA35AA980AB7047B069F1E0C96DB798</vt:lpwstr>
  </property>
</Properties>
</file>